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0D" w:rsidRDefault="003D670D" w:rsidP="003D670D">
      <w:pPr>
        <w:jc w:val="center"/>
        <w:rPr>
          <w:b/>
          <w:sz w:val="28"/>
          <w:szCs w:val="28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-71120</wp:posOffset>
            </wp:positionV>
            <wp:extent cx="504825" cy="523875"/>
            <wp:effectExtent l="0" t="0" r="9525" b="9525"/>
            <wp:wrapSquare wrapText="right"/>
            <wp:docPr id="5" name="Εικόνα 5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_mai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70D" w:rsidRDefault="003D670D" w:rsidP="003D670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530"/>
        <w:tblW w:w="9291" w:type="dxa"/>
        <w:tblLayout w:type="fixed"/>
        <w:tblLook w:val="0000" w:firstRow="0" w:lastRow="0" w:firstColumn="0" w:lastColumn="0" w:noHBand="0" w:noVBand="0"/>
      </w:tblPr>
      <w:tblGrid>
        <w:gridCol w:w="5640"/>
        <w:gridCol w:w="3651"/>
      </w:tblGrid>
      <w:tr w:rsidR="003D670D" w:rsidRPr="005248ED" w:rsidTr="007C635E">
        <w:trPr>
          <w:trHeight w:val="23"/>
        </w:trPr>
        <w:tc>
          <w:tcPr>
            <w:tcW w:w="5640" w:type="dxa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>ΕΛΛΗΝΙΚΗ ΔΗΜΟΚΡΑΤΙΑ</w:t>
            </w:r>
          </w:p>
        </w:tc>
        <w:tc>
          <w:tcPr>
            <w:tcW w:w="3651" w:type="dxa"/>
          </w:tcPr>
          <w:p w:rsidR="003D670D" w:rsidRPr="005248ED" w:rsidRDefault="003D670D" w:rsidP="007C635E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3D670D" w:rsidRPr="005248ED" w:rsidTr="007C635E">
        <w:trPr>
          <w:trHeight w:val="23"/>
        </w:trPr>
        <w:tc>
          <w:tcPr>
            <w:tcW w:w="5640" w:type="dxa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 xml:space="preserve">ΝΟΜΟΣ ΑΤΤΙΚΗΣ </w:t>
            </w:r>
          </w:p>
        </w:tc>
        <w:tc>
          <w:tcPr>
            <w:tcW w:w="3651" w:type="dxa"/>
          </w:tcPr>
          <w:p w:rsidR="003D670D" w:rsidRPr="00D33D5B" w:rsidRDefault="003D670D" w:rsidP="007C635E">
            <w:pPr>
              <w:snapToGrid w:val="0"/>
              <w:rPr>
                <w:b/>
                <w:sz w:val="28"/>
                <w:szCs w:val="28"/>
                <w:lang w:val="en-US"/>
              </w:rPr>
            </w:pPr>
            <w:r w:rsidRPr="00D33D5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D670D" w:rsidRPr="005248ED" w:rsidTr="007C635E">
        <w:trPr>
          <w:trHeight w:val="23"/>
        </w:trPr>
        <w:tc>
          <w:tcPr>
            <w:tcW w:w="9291" w:type="dxa"/>
            <w:gridSpan w:val="2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>ΔΗΜΟΣ ΧΑΛΑΝΔΡΙΟΥ</w:t>
            </w:r>
          </w:p>
        </w:tc>
      </w:tr>
    </w:tbl>
    <w:p w:rsidR="003D670D" w:rsidRDefault="003D670D" w:rsidP="003D670D">
      <w:pPr>
        <w:rPr>
          <w:b/>
          <w:sz w:val="28"/>
          <w:szCs w:val="28"/>
        </w:rPr>
      </w:pPr>
    </w:p>
    <w:p w:rsidR="003D670D" w:rsidRDefault="003D670D" w:rsidP="003D670D">
      <w:pPr>
        <w:jc w:val="center"/>
        <w:rPr>
          <w:b/>
          <w:sz w:val="28"/>
          <w:szCs w:val="28"/>
        </w:rPr>
      </w:pPr>
    </w:p>
    <w:p w:rsidR="003D670D" w:rsidRDefault="003D670D" w:rsidP="003D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ΤΙΤΛΟΣ ΔΙΑΓΩΝΙΣΜΟΥ</w:t>
      </w:r>
      <w:r w:rsidRPr="005248ED">
        <w:rPr>
          <w:b/>
          <w:sz w:val="28"/>
          <w:szCs w:val="28"/>
        </w:rPr>
        <w:t xml:space="preserve">: </w:t>
      </w:r>
    </w:p>
    <w:p w:rsidR="003D670D" w:rsidRPr="00A51175" w:rsidRDefault="003D670D" w:rsidP="003D670D">
      <w:pPr>
        <w:jc w:val="center"/>
        <w:rPr>
          <w:b/>
          <w:szCs w:val="22"/>
          <w:lang w:val="el-GR"/>
        </w:rPr>
      </w:pPr>
      <w:r w:rsidRPr="00A51175">
        <w:rPr>
          <w:b/>
          <w:sz w:val="28"/>
          <w:szCs w:val="28"/>
          <w:lang w:val="el-GR"/>
        </w:rPr>
        <w:t>«ΠΡΟΜΗΘΕΙΑ ΕΙΔΩΝ ΚΑΘΑΡΙΟΤΗΤΑΣ ΚΑΙ ΕΥΠΡΕΠΙΣΜΟΥ ΚΑΙ ΛΟΙΠΩΝ ΕΙΔΩΝ ΚΑΘΑΡΙΟΤΗΤΑΣ ΚΑΙ ΥΓΙΕΙΝΗΣ ΓΙΑ ΤΙΣ ΥΠΗΡΕΣΙΕΣ ΤΟΥ ΔΗΜΟΥ ΚΑΙ ΤΙΣ ΣΧΟΛΙΚΕΣ ΜΟΝΑΔΕΣ»</w:t>
      </w:r>
      <w:r w:rsidRPr="00A51175">
        <w:rPr>
          <w:b/>
          <w:lang w:val="el-GR"/>
        </w:rPr>
        <w:t>, Α.Μ.: 85/2025 (προϋπολογισμός:</w:t>
      </w:r>
      <w:r w:rsidRPr="00A51175">
        <w:rPr>
          <w:lang w:val="el-GR"/>
        </w:rPr>
        <w:t xml:space="preserve"> </w:t>
      </w:r>
      <w:r w:rsidRPr="00A51175">
        <w:rPr>
          <w:rFonts w:eastAsia="Calibri"/>
          <w:b/>
          <w:lang w:val="el-GR" w:eastAsia="el-GR"/>
        </w:rPr>
        <w:t>467.981,64</w:t>
      </w:r>
      <w:r w:rsidRPr="00A51175">
        <w:rPr>
          <w:b/>
          <w:lang w:val="el-GR" w:eastAsia="el-GR"/>
        </w:rPr>
        <w:t xml:space="preserve">€ </w:t>
      </w:r>
      <w:r w:rsidRPr="00A51175">
        <w:rPr>
          <w:b/>
          <w:szCs w:val="22"/>
          <w:lang w:val="el-GR"/>
        </w:rPr>
        <w:t>συμπεριλαμβανομένου ΦΠΑ)</w:t>
      </w:r>
    </w:p>
    <w:p w:rsidR="003D670D" w:rsidRPr="00A51175" w:rsidRDefault="003D670D" w:rsidP="003D670D">
      <w:pPr>
        <w:jc w:val="center"/>
        <w:rPr>
          <w:b/>
          <w:sz w:val="28"/>
          <w:szCs w:val="28"/>
          <w:lang w:val="el-GR"/>
        </w:rPr>
      </w:pP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rPr>
          <w:b/>
          <w:sz w:val="32"/>
          <w:szCs w:val="32"/>
          <w:lang w:val="el-GR"/>
        </w:rPr>
      </w:pP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jc w:val="center"/>
        <w:rPr>
          <w:b/>
          <w:sz w:val="32"/>
          <w:szCs w:val="32"/>
          <w:u w:val="single"/>
          <w:lang w:val="el-GR"/>
        </w:rPr>
      </w:pPr>
      <w:r w:rsidRPr="00A51175">
        <w:rPr>
          <w:b/>
          <w:sz w:val="32"/>
          <w:szCs w:val="32"/>
          <w:u w:val="single"/>
          <w:lang w:val="el-GR"/>
        </w:rPr>
        <w:t>ΕΝΤΥΠΟ ΟΙΚΟΝΟΜΙΚΗΣ ΠΡΟΣΦΟΡΑΣ</w:t>
      </w: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jc w:val="center"/>
        <w:rPr>
          <w:b/>
          <w:lang w:val="el-GR"/>
        </w:rPr>
      </w:pP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jc w:val="center"/>
        <w:rPr>
          <w:lang w:val="el-GR"/>
        </w:rPr>
      </w:pPr>
      <w:r w:rsidRPr="00A51175">
        <w:rPr>
          <w:b/>
          <w:sz w:val="32"/>
          <w:szCs w:val="32"/>
          <w:u w:val="single"/>
          <w:lang w:val="el-GR"/>
        </w:rPr>
        <w:t>ΟΜΑΔΑ Α</w:t>
      </w:r>
      <w:r w:rsidRPr="00A51175">
        <w:rPr>
          <w:b/>
          <w:sz w:val="32"/>
          <w:szCs w:val="32"/>
          <w:lang w:val="el-GR"/>
        </w:rPr>
        <w:t xml:space="preserve">: </w:t>
      </w:r>
      <w:r w:rsidRPr="00A51175">
        <w:rPr>
          <w:b/>
          <w:sz w:val="28"/>
          <w:szCs w:val="28"/>
          <w:lang w:val="el-GR"/>
        </w:rPr>
        <w:t>Απορρυπαντικά, καθαριστικά, είδη οικιακής χρήσης &amp; λοιπά είδη</w:t>
      </w: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rPr>
          <w:lang w:val="el-GR"/>
        </w:rPr>
      </w:pPr>
    </w:p>
    <w:p w:rsidR="003D670D" w:rsidRPr="00A51175" w:rsidRDefault="003D670D" w:rsidP="003D670D">
      <w:pPr>
        <w:suppressAutoHyphens w:val="0"/>
        <w:spacing w:line="480" w:lineRule="auto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 xml:space="preserve">Του………..………………..………………………. με έδρα ……………………………  Οδός …………………………………., Αριθ. ……. Τ.Κ. ……………… Τηλ. ……………………………..  </w:t>
      </w:r>
      <w:r w:rsidRPr="00002D7D">
        <w:rPr>
          <w:rFonts w:cs="Courier New"/>
          <w:color w:val="000000"/>
          <w:szCs w:val="22"/>
          <w:lang w:eastAsia="el-GR"/>
        </w:rPr>
        <w:t>Email</w:t>
      </w:r>
      <w:r w:rsidRPr="00A51175">
        <w:rPr>
          <w:rFonts w:cs="Courier New"/>
          <w:color w:val="000000"/>
          <w:szCs w:val="22"/>
          <w:lang w:val="el-GR" w:eastAsia="el-GR"/>
        </w:rPr>
        <w:t>: …………………………………………………………………</w:t>
      </w:r>
    </w:p>
    <w:p w:rsidR="003D670D" w:rsidRPr="00A51175" w:rsidRDefault="003D670D" w:rsidP="003D670D">
      <w:pPr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>Αφού έλαβα γνώση των όρων της μελέτης για την προμήθεια με τίτλο : «</w:t>
      </w:r>
      <w:r w:rsidRPr="00A51175">
        <w:rPr>
          <w:szCs w:val="22"/>
          <w:lang w:val="el-GR"/>
        </w:rPr>
        <w:t>Προμήθεια ειδών καθαριότητας  ευπρεπισμού</w:t>
      </w:r>
      <w:r w:rsidRPr="00A51175">
        <w:rPr>
          <w:szCs w:val="22"/>
          <w:lang w:val="el-GR" w:eastAsia="el-GR"/>
        </w:rPr>
        <w:t xml:space="preserve"> και λοιπών ειδών καθαριότητας και υγιεινής για τις ανάγκες του Δήμου και τις Σχολικές Μονάδες</w:t>
      </w:r>
      <w:r w:rsidRPr="00A51175">
        <w:rPr>
          <w:szCs w:val="22"/>
          <w:lang w:val="el-GR"/>
        </w:rPr>
        <w:t>»</w:t>
      </w:r>
      <w:r w:rsidRPr="00A51175">
        <w:rPr>
          <w:rFonts w:cs="Courier New"/>
          <w:color w:val="000000"/>
          <w:szCs w:val="22"/>
          <w:lang w:val="el-GR" w:eastAsia="el-GR"/>
        </w:rPr>
        <w:t>, καθώς και των συνθηκών εκτέλεσης αυτής υποβάλλω την παρούσα προσφορά και δηλώνω ότι:</w:t>
      </w:r>
    </w:p>
    <w:p w:rsidR="003D670D" w:rsidRPr="00A51175" w:rsidRDefault="003D670D" w:rsidP="003D670D">
      <w:pPr>
        <w:suppressAutoHyphens w:val="0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 xml:space="preserve">- Η προσφερόμενη προμήθεια </w:t>
      </w:r>
      <w:proofErr w:type="spellStart"/>
      <w:r w:rsidRPr="00A51175">
        <w:rPr>
          <w:rFonts w:cs="Courier New"/>
          <w:color w:val="000000"/>
          <w:szCs w:val="22"/>
          <w:lang w:val="el-GR" w:eastAsia="el-GR"/>
        </w:rPr>
        <w:t>πληρεί</w:t>
      </w:r>
      <w:proofErr w:type="spellEnd"/>
      <w:r w:rsidRPr="00A51175">
        <w:rPr>
          <w:rFonts w:cs="Courier New"/>
          <w:color w:val="000000"/>
          <w:szCs w:val="22"/>
          <w:lang w:val="el-GR" w:eastAsia="el-GR"/>
        </w:rPr>
        <w:t xml:space="preserve"> τις προδιαγραφές της μελέτης.</w:t>
      </w:r>
    </w:p>
    <w:p w:rsidR="003D670D" w:rsidRPr="00A51175" w:rsidRDefault="003D670D" w:rsidP="003D670D">
      <w:pPr>
        <w:suppressAutoHyphens w:val="0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rPr>
          <w:lang w:val="el-GR"/>
        </w:rPr>
      </w:pPr>
    </w:p>
    <w:p w:rsidR="003D670D" w:rsidRPr="00A51175" w:rsidRDefault="003D670D" w:rsidP="003D670D">
      <w:pPr>
        <w:rPr>
          <w:b/>
          <w:bCs/>
          <w:lang w:val="el-GR" w:eastAsia="el-GR"/>
        </w:rPr>
      </w:pPr>
    </w:p>
    <w:tbl>
      <w:tblPr>
        <w:tblW w:w="10599" w:type="dxa"/>
        <w:tblInd w:w="-318" w:type="dxa"/>
        <w:tblLook w:val="04A0" w:firstRow="1" w:lastRow="0" w:firstColumn="1" w:lastColumn="0" w:noHBand="0" w:noVBand="1"/>
      </w:tblPr>
      <w:tblGrid>
        <w:gridCol w:w="610"/>
        <w:gridCol w:w="2644"/>
        <w:gridCol w:w="1407"/>
        <w:gridCol w:w="1323"/>
        <w:gridCol w:w="42"/>
        <w:gridCol w:w="1390"/>
        <w:gridCol w:w="13"/>
        <w:gridCol w:w="1187"/>
        <w:gridCol w:w="13"/>
        <w:gridCol w:w="1986"/>
        <w:gridCol w:w="13"/>
      </w:tblGrid>
      <w:tr w:rsidR="003D670D" w:rsidRPr="00592B2B" w:rsidTr="007C635E">
        <w:trPr>
          <w:trHeight w:val="735"/>
        </w:trPr>
        <w:tc>
          <w:tcPr>
            <w:tcW w:w="10599" w:type="dxa"/>
            <w:gridSpan w:val="11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Α1 - ΥΠΗΡΕΣΙΑ 10: ΟΙΚΟΝΟΜΙΚΕΣ &amp; ΔΙΟΙΚΗΤΙΚΕΣ</w:t>
            </w:r>
          </w:p>
        </w:tc>
      </w:tr>
      <w:tr w:rsidR="003D670D" w:rsidRPr="00592B2B" w:rsidTr="007C635E">
        <w:trPr>
          <w:trHeight w:val="540"/>
        </w:trPr>
        <w:tc>
          <w:tcPr>
            <w:tcW w:w="10599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Α1α:  Είδη καθαριότητας και ευπρεπισμού με ΦΠΑ 24%</w:t>
            </w:r>
          </w:p>
        </w:tc>
      </w:tr>
      <w:tr w:rsidR="003D670D" w:rsidRPr="00DD49E3" w:rsidTr="007C635E">
        <w:trPr>
          <w:gridAfter w:val="1"/>
          <w:wAfter w:w="13" w:type="dxa"/>
          <w:cantSplit/>
          <w:trHeight w:val="11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D49E3">
              <w:rPr>
                <w:b/>
                <w:bCs/>
                <w:color w:val="000000"/>
                <w:lang w:val="en-US" w:eastAsia="en-US"/>
              </w:rPr>
              <w:lastRenderedPageBreak/>
              <w:t>Α/Α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gramStart"/>
            <w:r w:rsidRPr="00DD49E3">
              <w:rPr>
                <w:b/>
                <w:bCs/>
                <w:color w:val="000000"/>
                <w:lang w:val="en-US" w:eastAsia="en-US"/>
              </w:rPr>
              <w:t>ΕΙΔΗ  ΜΕ</w:t>
            </w:r>
            <w:proofErr w:type="gramEnd"/>
            <w:r w:rsidRPr="00DD49E3">
              <w:rPr>
                <w:b/>
                <w:bCs/>
                <w:color w:val="000000"/>
                <w:lang w:val="en-US" w:eastAsia="en-US"/>
              </w:rPr>
              <w:t xml:space="preserve"> ΦΠΑ 24%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 xml:space="preserve">ΜΟΝΑΔΑ ΜΕΤΡΗΣΗΣ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>ΣΥΝΟΛΙΚΕΣ ΠΟΣΟΤΗΤΕΣ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Cs w:val="22"/>
                <w:lang w:val="en-US" w:eastAsia="en-US"/>
              </w:rPr>
              <w:t>ΠΟΣ</w:t>
            </w: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 xml:space="preserve">ΟΤΗΤΕΣ </w:t>
            </w:r>
            <w:r>
              <w:rPr>
                <w:b/>
                <w:bCs/>
                <w:color w:val="000000"/>
                <w:szCs w:val="22"/>
                <w:lang w:eastAsia="en-US"/>
              </w:rPr>
              <w:t xml:space="preserve">Ο.Ε. </w:t>
            </w: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>2025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>ΤΙΜΗ ΜΟΝΑΔΑΣ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DD49E3" w:rsidTr="007C635E">
        <w:trPr>
          <w:gridAfter w:val="1"/>
          <w:wAfter w:w="13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Ανταλλακτικό πανί παρκετέζας 60</w:t>
            </w:r>
            <w:r w:rsidRPr="00DD49E3">
              <w:rPr>
                <w:color w:val="000000"/>
                <w:szCs w:val="22"/>
                <w:lang w:val="en-US" w:eastAsia="en-US"/>
              </w:rPr>
              <w:t>cm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περίπου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5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Ανταλλακτικό στίφτη για οβάλ κουβάδες σφουγγαρίσματος (να χωρά μεγάλη σφουγγαρίστρα 300-350γρ.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Βουρτσάκι </w:t>
            </w:r>
            <w:r w:rsidRPr="00DD49E3">
              <w:rPr>
                <w:color w:val="000000"/>
                <w:szCs w:val="22"/>
                <w:lang w:val="en-US" w:eastAsia="en-US"/>
              </w:rPr>
              <w:t>w</w:t>
            </w:r>
            <w:r w:rsidRPr="00A51175">
              <w:rPr>
                <w:color w:val="000000"/>
                <w:szCs w:val="22"/>
                <w:lang w:val="el-GR" w:eastAsia="en-US"/>
              </w:rPr>
              <w:t>.</w:t>
            </w:r>
            <w:r w:rsidRPr="00DD49E3">
              <w:rPr>
                <w:color w:val="000000"/>
                <w:szCs w:val="22"/>
                <w:lang w:val="en-US" w:eastAsia="en-US"/>
              </w:rPr>
              <w:t>c</w:t>
            </w:r>
            <w:r w:rsidRPr="00A51175">
              <w:rPr>
                <w:color w:val="000000"/>
                <w:szCs w:val="22"/>
                <w:lang w:val="el-GR" w:eastAsia="en-US"/>
              </w:rPr>
              <w:t>. (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πιγκάλ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>) κλειστού τύπου πλαστικό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8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Κάδος απορριμμάτων στρογγυλός εξωτερικού &amp; εσωτερικού χώρου, 75 λίτρων (πλαστικός) διαστάσεων περίπου 44</w:t>
            </w:r>
            <w:r w:rsidRPr="00DD49E3">
              <w:rPr>
                <w:color w:val="000000"/>
                <w:szCs w:val="22"/>
                <w:lang w:val="en-US" w:eastAsia="en-US"/>
              </w:rPr>
              <w:t>cm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διάμ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. </w:t>
            </w:r>
            <w:r w:rsidRPr="00DD49E3">
              <w:rPr>
                <w:color w:val="000000"/>
                <w:szCs w:val="22"/>
                <w:lang w:val="en-US" w:eastAsia="en-US"/>
              </w:rPr>
              <w:t>x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63</w:t>
            </w:r>
            <w:r w:rsidRPr="00DD49E3">
              <w:rPr>
                <w:color w:val="000000"/>
                <w:szCs w:val="22"/>
                <w:lang w:val="en-US" w:eastAsia="en-US"/>
              </w:rPr>
              <w:t>cm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ύψος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83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Κάδος μπάνιου πλαστικός τετράγωνος με πεντάλ 7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lt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51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Κα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τσ</w:t>
            </w:r>
            <w:proofErr w:type="spellEnd"/>
            <w:r w:rsidRPr="00DD49E3">
              <w:rPr>
                <w:color w:val="000000"/>
                <w:szCs w:val="22"/>
                <w:lang w:val="en-US" w:eastAsia="en-US"/>
              </w:rPr>
              <w:t>αριδοκτόνο 400ml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73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κοντάρι για σκούπα και σφουγγαρίστρα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Κουβάς σφουγγαρίσματος πλαστικός απλός 17-20 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 με στίφτη </w:t>
            </w:r>
            <w:r w:rsidRPr="00A51175">
              <w:rPr>
                <w:b/>
                <w:bCs/>
                <w:color w:val="000000"/>
                <w:szCs w:val="22"/>
                <w:lang w:val="el-GR" w:eastAsia="en-US"/>
              </w:rPr>
              <w:t>(ΒΑΡΕΩΣ ΤΥΠΟΥ)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Κουβάς σφουγγαρίσματος πλαστικός, οβάλ, με </w:t>
            </w:r>
            <w:r w:rsidRPr="00A51175">
              <w:rPr>
                <w:b/>
                <w:bCs/>
                <w:color w:val="000000"/>
                <w:szCs w:val="22"/>
                <w:lang w:val="el-GR" w:eastAsia="en-US"/>
              </w:rPr>
              <w:t>ροδάκια,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χωρητικότητας 17-20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 με στίφτη (ΒΑΡΕΩΣ ΤΥΠΟΥ)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09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Κρέμα καθαρισμού γενικής χρήσης (500</w:t>
            </w:r>
            <w:r w:rsidRPr="00DD49E3">
              <w:rPr>
                <w:color w:val="000000"/>
                <w:szCs w:val="22"/>
                <w:lang w:val="en-US" w:eastAsia="en-US"/>
              </w:rPr>
              <w:t>ml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) τύπου 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cif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 ή ισοδύναμο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ΣΥΣΚΕΥΑΣΙΑ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120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Ξύστρ</w:t>
            </w:r>
            <w:proofErr w:type="spellEnd"/>
            <w:r w:rsidRPr="00DD49E3">
              <w:rPr>
                <w:color w:val="000000"/>
                <w:szCs w:val="22"/>
                <w:lang w:val="en-US" w:eastAsia="en-US"/>
              </w:rPr>
              <w:t>α πα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τώμ</w:t>
            </w:r>
            <w:proofErr w:type="spellEnd"/>
            <w:r w:rsidRPr="00DD49E3">
              <w:rPr>
                <w:color w:val="000000"/>
                <w:szCs w:val="22"/>
                <w:lang w:val="en-US" w:eastAsia="en-US"/>
              </w:rPr>
              <w:t>ατος πλα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στική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54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Πανάκια γενικής χρήσης (τύπου 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wettex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 ή ισοδύναμο), μεγέθους </w:t>
            </w:r>
            <w:r w:rsidRPr="00DD49E3">
              <w:rPr>
                <w:color w:val="000000"/>
                <w:szCs w:val="22"/>
                <w:lang w:val="en-US" w:eastAsia="en-US"/>
              </w:rPr>
              <w:t>No</w:t>
            </w:r>
            <w:r w:rsidRPr="00A51175">
              <w:rPr>
                <w:color w:val="000000"/>
                <w:szCs w:val="22"/>
                <w:lang w:val="el-GR" w:eastAsia="en-US"/>
              </w:rPr>
              <w:t>4-300</w:t>
            </w:r>
            <w:r w:rsidRPr="00DD49E3">
              <w:rPr>
                <w:color w:val="000000"/>
                <w:szCs w:val="22"/>
                <w:lang w:val="en-US" w:eastAsia="en-US"/>
              </w:rPr>
              <w:t>mm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DD49E3">
              <w:rPr>
                <w:color w:val="000000"/>
                <w:szCs w:val="22"/>
                <w:lang w:val="en-US" w:eastAsia="en-US"/>
              </w:rPr>
              <w:t>x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285</w:t>
            </w:r>
            <w:r w:rsidRPr="00DD49E3">
              <w:rPr>
                <w:color w:val="000000"/>
                <w:szCs w:val="22"/>
                <w:lang w:val="en-US" w:eastAsia="en-US"/>
              </w:rPr>
              <w:t>mm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περίπου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ΣΥΣΚΕΥΑΣΙΑ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4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Πανάκια γενικής χρήσης με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 (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>) 30</w:t>
            </w:r>
            <w:r w:rsidRPr="00DD49E3">
              <w:rPr>
                <w:color w:val="000000"/>
                <w:szCs w:val="22"/>
                <w:lang w:val="en-US" w:eastAsia="en-US"/>
              </w:rPr>
              <w:t>cm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DD49E3">
              <w:rPr>
                <w:color w:val="000000"/>
                <w:szCs w:val="22"/>
                <w:lang w:val="en-US" w:eastAsia="en-US"/>
              </w:rPr>
              <w:t>x</w:t>
            </w:r>
            <w:r w:rsidRPr="00A51175">
              <w:rPr>
                <w:color w:val="000000"/>
                <w:szCs w:val="22"/>
                <w:lang w:val="el-GR" w:eastAsia="en-US"/>
              </w:rPr>
              <w:t>30</w:t>
            </w:r>
            <w:r w:rsidRPr="00DD49E3">
              <w:rPr>
                <w:color w:val="000000"/>
                <w:szCs w:val="22"/>
                <w:lang w:val="en-US" w:eastAsia="en-US"/>
              </w:rPr>
              <w:t>cm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, </w:t>
            </w:r>
            <w:r w:rsidRPr="00DD49E3">
              <w:rPr>
                <w:color w:val="000000"/>
                <w:szCs w:val="22"/>
                <w:lang w:val="en-US" w:eastAsia="en-US"/>
              </w:rPr>
              <w:t>colors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σε συσκευασία 4τμχ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ΣΥΣΚΕΥΑΣΙΑ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12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Παρκετέζα με κοντάρι με πανί βαμβακερό και πλαίσιο 60 </w:t>
            </w:r>
            <w:r w:rsidRPr="00DD49E3">
              <w:rPr>
                <w:color w:val="000000"/>
                <w:szCs w:val="22"/>
                <w:lang w:val="en-US" w:eastAsia="en-US"/>
              </w:rPr>
              <w:t>cm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περίπου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Σκούπα πλαστική,  χωρίς κοντάρι,(ανταλλακτικό)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90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1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Σφουγγάρι καθαρισμού κουζίνας με σύρμα (11</w:t>
            </w:r>
            <w:r w:rsidRPr="00DD49E3">
              <w:rPr>
                <w:color w:val="000000"/>
                <w:szCs w:val="22"/>
                <w:lang w:val="en-US" w:eastAsia="en-US"/>
              </w:rPr>
              <w:t>x</w:t>
            </w:r>
            <w:r w:rsidRPr="00A51175">
              <w:rPr>
                <w:color w:val="000000"/>
                <w:szCs w:val="22"/>
                <w:lang w:val="el-GR" w:eastAsia="en-US"/>
              </w:rPr>
              <w:t>7</w:t>
            </w:r>
            <w:r w:rsidRPr="00DD49E3">
              <w:rPr>
                <w:color w:val="000000"/>
                <w:szCs w:val="22"/>
                <w:lang w:val="en-US" w:eastAsia="en-US"/>
              </w:rPr>
              <w:t>x</w:t>
            </w:r>
            <w:r w:rsidRPr="00A51175">
              <w:rPr>
                <w:color w:val="000000"/>
                <w:szCs w:val="22"/>
                <w:lang w:val="el-GR" w:eastAsia="en-US"/>
              </w:rPr>
              <w:t>3</w:t>
            </w:r>
            <w:r w:rsidRPr="00DD49E3">
              <w:rPr>
                <w:color w:val="000000"/>
                <w:szCs w:val="22"/>
                <w:lang w:val="en-US" w:eastAsia="en-US"/>
              </w:rPr>
              <w:t>cm</w:t>
            </w:r>
            <w:r w:rsidRPr="00A51175">
              <w:rPr>
                <w:color w:val="000000"/>
                <w:szCs w:val="22"/>
                <w:lang w:val="el-GR" w:eastAsia="en-US"/>
              </w:rPr>
              <w:t>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08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Σφουγγαρίστρα με λωρίδες από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 (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>), 180-200</w:t>
            </w:r>
            <w:r w:rsidRPr="00DD49E3">
              <w:rPr>
                <w:color w:val="000000"/>
                <w:szCs w:val="22"/>
                <w:lang w:val="en-US" w:eastAsia="en-US"/>
              </w:rPr>
              <w:t>gr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70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Τζ</w:t>
            </w:r>
            <w:proofErr w:type="spellEnd"/>
            <w:r w:rsidRPr="00DD49E3">
              <w:rPr>
                <w:color w:val="000000"/>
                <w:szCs w:val="22"/>
                <w:lang w:val="en-US" w:eastAsia="en-US"/>
              </w:rPr>
              <w:t xml:space="preserve">αμοκαθαριστή 36 - 40 </w:t>
            </w:r>
            <w:proofErr w:type="gramStart"/>
            <w:r w:rsidRPr="00DD49E3">
              <w:rPr>
                <w:color w:val="000000"/>
                <w:szCs w:val="22"/>
                <w:lang w:val="en-US" w:eastAsia="en-US"/>
              </w:rPr>
              <w:t xml:space="preserve">cm  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με</w:t>
            </w:r>
            <w:proofErr w:type="spellEnd"/>
            <w:proofErr w:type="gramEnd"/>
            <w:r w:rsidRPr="00DD49E3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γουνάκι</w:t>
            </w:r>
            <w:proofErr w:type="spellEnd"/>
            <w:r w:rsidRPr="00DD49E3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69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Τζαμοκαθαριστή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 με λάστιχο 40</w:t>
            </w:r>
            <w:r w:rsidRPr="00DD49E3">
              <w:rPr>
                <w:color w:val="000000"/>
                <w:szCs w:val="22"/>
                <w:lang w:val="en-US" w:eastAsia="en-US"/>
              </w:rPr>
              <w:t>cm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περίπου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84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Τζαμοκαθαριστή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 με λάστιχο 80</w:t>
            </w:r>
            <w:r w:rsidRPr="00DD49E3">
              <w:rPr>
                <w:color w:val="000000"/>
                <w:szCs w:val="22"/>
                <w:lang w:val="en-US" w:eastAsia="en-US"/>
              </w:rPr>
              <w:t>cm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περίπου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3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Υγρό  τουαλέτας (σχήμα ΠΑΠΙ),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. </w:t>
            </w:r>
            <w:r w:rsidRPr="00DD49E3">
              <w:rPr>
                <w:color w:val="000000"/>
                <w:szCs w:val="22"/>
                <w:lang w:val="en-US" w:eastAsia="en-US"/>
              </w:rPr>
              <w:t>750ml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36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. </w:t>
            </w:r>
            <w:r w:rsidRPr="00DD49E3">
              <w:rPr>
                <w:color w:val="000000"/>
                <w:szCs w:val="22"/>
                <w:lang w:val="en-US" w:eastAsia="en-US"/>
              </w:rPr>
              <w:t xml:space="preserve">4lt, 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με</w:t>
            </w:r>
            <w:proofErr w:type="spellEnd"/>
            <w:r w:rsidRPr="00DD49E3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άρωμ</w:t>
            </w:r>
            <w:proofErr w:type="spellEnd"/>
            <w:r w:rsidRPr="00DD49E3">
              <w:rPr>
                <w:color w:val="000000"/>
                <w:szCs w:val="22"/>
                <w:lang w:val="en-US" w:eastAsia="en-US"/>
              </w:rPr>
              <w:t>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110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80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>. 450</w:t>
            </w:r>
            <w:r w:rsidRPr="00DD49E3">
              <w:rPr>
                <w:color w:val="000000"/>
                <w:szCs w:val="22"/>
                <w:lang w:val="en-US" w:eastAsia="en-US"/>
              </w:rPr>
              <w:t>ml</w:t>
            </w:r>
            <w:r w:rsidRPr="00A51175">
              <w:rPr>
                <w:color w:val="000000"/>
                <w:szCs w:val="22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54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>. 4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142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Υγρό καθαρισμού τζαμιών, 750</w:t>
            </w:r>
            <w:r w:rsidRPr="00DD49E3">
              <w:rPr>
                <w:color w:val="000000"/>
                <w:szCs w:val="22"/>
                <w:lang w:val="en-US" w:eastAsia="en-US"/>
              </w:rPr>
              <w:t>ml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περίπου η συσκευασία με ψεκαστήρα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80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83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Υγρό καθαρισμού τζαμιών,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>. 4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lt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35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97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Φαράσι πλαστικό με λάστιχο μπροστά και κοντάρι 60</w:t>
            </w:r>
            <w:r w:rsidRPr="00DD49E3">
              <w:rPr>
                <w:color w:val="000000"/>
                <w:szCs w:val="22"/>
                <w:lang w:val="en-US" w:eastAsia="en-US"/>
              </w:rPr>
              <w:t>cm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Χα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ρτί</w:t>
            </w:r>
            <w:proofErr w:type="spellEnd"/>
            <w:r w:rsidRPr="00DD49E3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κουζίν</w:t>
            </w:r>
            <w:proofErr w:type="spellEnd"/>
            <w:r w:rsidRPr="00DD49E3">
              <w:rPr>
                <w:color w:val="000000"/>
                <w:szCs w:val="22"/>
                <w:lang w:val="en-US" w:eastAsia="en-US"/>
              </w:rPr>
              <w:t xml:space="preserve">ας, </w:t>
            </w:r>
            <w:proofErr w:type="spellStart"/>
            <w:r w:rsidRPr="00DD49E3">
              <w:rPr>
                <w:color w:val="000000"/>
                <w:szCs w:val="22"/>
                <w:lang w:val="en-US" w:eastAsia="en-US"/>
              </w:rPr>
              <w:t>συσκ</w:t>
            </w:r>
            <w:proofErr w:type="spellEnd"/>
            <w:r w:rsidRPr="00DD49E3">
              <w:rPr>
                <w:color w:val="000000"/>
                <w:szCs w:val="22"/>
                <w:lang w:val="en-US" w:eastAsia="en-US"/>
              </w:rPr>
              <w:t>. 800gr.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ΤΕΜ.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600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86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Χαρτί υγείας (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. 10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) 150 </w:t>
            </w:r>
            <w:r w:rsidRPr="00DD49E3">
              <w:rPr>
                <w:color w:val="000000"/>
                <w:szCs w:val="22"/>
                <w:lang w:val="en-US" w:eastAsia="en-US"/>
              </w:rPr>
              <w:t>gr</w:t>
            </w:r>
            <w:r w:rsidRPr="00A51175">
              <w:rPr>
                <w:color w:val="000000"/>
                <w:szCs w:val="22"/>
                <w:lang w:val="el-GR" w:eastAsia="en-US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ΣΥΣΚΕΥΑΣΙΑ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600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DD49E3">
              <w:rPr>
                <w:color w:val="000000"/>
                <w:szCs w:val="22"/>
                <w:lang w:val="en-US" w:eastAsia="en-US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gridAfter w:val="1"/>
          <w:wAfter w:w="13" w:type="dxa"/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>ΣΥΝΟΛΟ ΠΟΣΟΤΗΤΩΝ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>2274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>2274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>ΑΞΙΑ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>ΦΠΑ 24%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3D670D" w:rsidRPr="00DD49E3" w:rsidTr="007C635E">
        <w:trPr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DD49E3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DD49E3">
              <w:rPr>
                <w:b/>
                <w:bCs/>
                <w:color w:val="000000"/>
                <w:szCs w:val="22"/>
                <w:lang w:val="en-US" w:eastAsia="en-US"/>
              </w:rPr>
              <w:t>ΑΞΙΑ ΜΕ ΦΠΑ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DD49E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10852" w:type="dxa"/>
        <w:tblInd w:w="-459" w:type="dxa"/>
        <w:tblLook w:val="04A0" w:firstRow="1" w:lastRow="0" w:firstColumn="1" w:lastColumn="0" w:noHBand="0" w:noVBand="1"/>
      </w:tblPr>
      <w:tblGrid>
        <w:gridCol w:w="610"/>
        <w:gridCol w:w="2513"/>
        <w:gridCol w:w="1428"/>
        <w:gridCol w:w="1449"/>
        <w:gridCol w:w="1510"/>
        <w:gridCol w:w="1304"/>
        <w:gridCol w:w="2038"/>
      </w:tblGrid>
      <w:tr w:rsidR="003D670D" w:rsidRPr="00592B2B" w:rsidTr="007C635E">
        <w:trPr>
          <w:trHeight w:val="375"/>
        </w:trPr>
        <w:tc>
          <w:tcPr>
            <w:tcW w:w="10852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Α1β:  Είδη καθαριότητας και ευπρεπισμού με ΦΠΑ 6%</w:t>
            </w:r>
          </w:p>
        </w:tc>
      </w:tr>
      <w:tr w:rsidR="003D670D" w:rsidRPr="001F6A35" w:rsidTr="007C635E">
        <w:trPr>
          <w:trHeight w:val="13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F6A35">
              <w:rPr>
                <w:b/>
                <w:bCs/>
                <w:color w:val="000000"/>
                <w:lang w:val="en-US" w:eastAsia="en-US"/>
              </w:rPr>
              <w:t>Α/Α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gramStart"/>
            <w:r w:rsidRPr="001F6A35">
              <w:rPr>
                <w:b/>
                <w:bCs/>
                <w:color w:val="000000"/>
                <w:lang w:val="en-US" w:eastAsia="en-US"/>
              </w:rPr>
              <w:t>ΕΙΔΗ  ΜΕ</w:t>
            </w:r>
            <w:proofErr w:type="gramEnd"/>
            <w:r w:rsidRPr="001F6A35">
              <w:rPr>
                <w:b/>
                <w:bCs/>
                <w:color w:val="000000"/>
                <w:lang w:val="en-US" w:eastAsia="en-US"/>
              </w:rPr>
              <w:t xml:space="preserve"> ΦΠΑ 6%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1F6A35">
              <w:rPr>
                <w:b/>
                <w:bCs/>
                <w:color w:val="000000"/>
                <w:szCs w:val="22"/>
                <w:lang w:val="en-US" w:eastAsia="en-US"/>
              </w:rPr>
              <w:t xml:space="preserve">ΜΟΝΑΔΑ ΜΕΤΡΗΣΗΣ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1F6A35">
              <w:rPr>
                <w:b/>
                <w:bCs/>
                <w:color w:val="000000"/>
                <w:szCs w:val="22"/>
                <w:lang w:val="en-US" w:eastAsia="en-US"/>
              </w:rPr>
              <w:t>ΣΥΝΟΛΙΚΕΣ ΠΟΣΟΤΗΤΕΣ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Cs w:val="22"/>
                <w:lang w:val="en-US" w:eastAsia="en-US"/>
              </w:rPr>
              <w:t>ΠΟΣ</w:t>
            </w:r>
            <w:r w:rsidRPr="001F6A35">
              <w:rPr>
                <w:b/>
                <w:bCs/>
                <w:color w:val="000000"/>
                <w:szCs w:val="22"/>
                <w:lang w:val="en-US" w:eastAsia="en-US"/>
              </w:rPr>
              <w:t>ΟΤΗΤΕΣ 2025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1F6A35">
              <w:rPr>
                <w:b/>
                <w:bCs/>
                <w:color w:val="000000"/>
                <w:szCs w:val="22"/>
                <w:lang w:val="en-US" w:eastAsia="en-US"/>
              </w:rPr>
              <w:t>ΤΙΜΗ ΜΟΝΑΔΑΣ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1F6A35">
              <w:rPr>
                <w:b/>
                <w:bCs/>
                <w:color w:val="000000"/>
                <w:szCs w:val="22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1F6A35" w:rsidTr="007C635E">
        <w:trPr>
          <w:trHeight w:val="132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Απολυμαντικό για όλες τις επιφάνειες  με αντλία,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. </w:t>
            </w:r>
            <w:r w:rsidRPr="001F6A35">
              <w:rPr>
                <w:color w:val="000000"/>
                <w:szCs w:val="22"/>
                <w:lang w:val="en-US" w:eastAsia="en-US"/>
              </w:rPr>
              <w:t>500ml-750ml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ΤΕΜΑΧΙΟ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1F6A35" w:rsidTr="007C635E">
        <w:trPr>
          <w:trHeight w:val="12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1F6A35">
              <w:rPr>
                <w:color w:val="000000"/>
                <w:szCs w:val="22"/>
                <w:lang w:val="en-US" w:eastAsia="en-US"/>
              </w:rPr>
              <w:t>Γάντι</w:t>
            </w:r>
            <w:proofErr w:type="spellEnd"/>
            <w:r w:rsidRPr="001F6A35">
              <w:rPr>
                <w:color w:val="000000"/>
                <w:szCs w:val="22"/>
                <w:lang w:val="en-US" w:eastAsia="en-US"/>
              </w:rPr>
              <w:t xml:space="preserve">α latex </w:t>
            </w:r>
            <w:proofErr w:type="spellStart"/>
            <w:proofErr w:type="gramStart"/>
            <w:r w:rsidRPr="001F6A35">
              <w:rPr>
                <w:color w:val="000000"/>
                <w:szCs w:val="22"/>
                <w:lang w:val="en-US" w:eastAsia="en-US"/>
              </w:rPr>
              <w:t>μεγέθους</w:t>
            </w:r>
            <w:proofErr w:type="spellEnd"/>
            <w:r w:rsidRPr="001F6A35">
              <w:rPr>
                <w:color w:val="000000"/>
                <w:szCs w:val="22"/>
                <w:lang w:val="en-US" w:eastAsia="en-US"/>
              </w:rPr>
              <w:t xml:space="preserve">  large</w:t>
            </w:r>
            <w:proofErr w:type="gramEnd"/>
            <w:r w:rsidRPr="001F6A35">
              <w:rPr>
                <w:color w:val="000000"/>
                <w:szCs w:val="22"/>
                <w:lang w:val="en-US" w:eastAsia="en-US"/>
              </w:rPr>
              <w:t>, (πα</w:t>
            </w:r>
            <w:proofErr w:type="spellStart"/>
            <w:r w:rsidRPr="001F6A35">
              <w:rPr>
                <w:color w:val="000000"/>
                <w:szCs w:val="22"/>
                <w:lang w:val="en-US" w:eastAsia="en-US"/>
              </w:rPr>
              <w:t>κέτο</w:t>
            </w:r>
            <w:proofErr w:type="spellEnd"/>
            <w:r w:rsidRPr="001F6A35">
              <w:rPr>
                <w:color w:val="000000"/>
                <w:szCs w:val="22"/>
                <w:lang w:val="en-US" w:eastAsia="en-US"/>
              </w:rPr>
              <w:t xml:space="preserve"> 100 </w:t>
            </w:r>
            <w:proofErr w:type="spellStart"/>
            <w:r w:rsidRPr="001F6A35">
              <w:rPr>
                <w:color w:val="000000"/>
                <w:szCs w:val="22"/>
                <w:lang w:val="en-US" w:eastAsia="en-US"/>
              </w:rPr>
              <w:t>τμχ</w:t>
            </w:r>
            <w:proofErr w:type="spellEnd"/>
            <w:r w:rsidRPr="001F6A35">
              <w:rPr>
                <w:color w:val="000000"/>
                <w:szCs w:val="22"/>
                <w:lang w:val="en-US" w:eastAsia="en-US"/>
              </w:rPr>
              <w:t xml:space="preserve">.), </w:t>
            </w:r>
            <w:proofErr w:type="spellStart"/>
            <w:r w:rsidRPr="001F6A35">
              <w:rPr>
                <w:color w:val="000000"/>
                <w:szCs w:val="22"/>
                <w:u w:val="single"/>
                <w:lang w:val="en-US" w:eastAsia="en-US"/>
              </w:rPr>
              <w:t>χωρίς</w:t>
            </w:r>
            <w:proofErr w:type="spellEnd"/>
            <w:r w:rsidRPr="001F6A35">
              <w:rPr>
                <w:color w:val="000000"/>
                <w:szCs w:val="22"/>
                <w:u w:val="single"/>
                <w:lang w:val="en-US" w:eastAsia="en-US"/>
              </w:rPr>
              <w:t xml:space="preserve"> π</w:t>
            </w:r>
            <w:proofErr w:type="spellStart"/>
            <w:r w:rsidRPr="001F6A35">
              <w:rPr>
                <w:color w:val="000000"/>
                <w:szCs w:val="22"/>
                <w:u w:val="single"/>
                <w:lang w:val="en-US" w:eastAsia="en-US"/>
              </w:rPr>
              <w:t>ούδρ</w:t>
            </w:r>
            <w:proofErr w:type="spellEnd"/>
            <w:r w:rsidRPr="001F6A35">
              <w:rPr>
                <w:color w:val="000000"/>
                <w:szCs w:val="22"/>
                <w:u w:val="single"/>
                <w:lang w:val="en-US" w:eastAsia="en-US"/>
              </w:rPr>
              <w:t>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ΠΑΚΕΤΟ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1F6A35" w:rsidTr="007C635E">
        <w:trPr>
          <w:trHeight w:val="111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1F6A35">
              <w:rPr>
                <w:color w:val="000000"/>
                <w:szCs w:val="22"/>
                <w:lang w:val="en-US" w:eastAsia="en-US"/>
              </w:rPr>
              <w:t>Γάντι</w:t>
            </w:r>
            <w:proofErr w:type="spellEnd"/>
            <w:r w:rsidRPr="001F6A35">
              <w:rPr>
                <w:color w:val="000000"/>
                <w:szCs w:val="22"/>
                <w:lang w:val="en-US" w:eastAsia="en-US"/>
              </w:rPr>
              <w:t xml:space="preserve">α latex </w:t>
            </w:r>
            <w:proofErr w:type="spellStart"/>
            <w:r w:rsidRPr="001F6A35">
              <w:rPr>
                <w:color w:val="000000"/>
                <w:szCs w:val="22"/>
                <w:lang w:val="en-US" w:eastAsia="en-US"/>
              </w:rPr>
              <w:t>μεγέθους</w:t>
            </w:r>
            <w:proofErr w:type="spellEnd"/>
            <w:r w:rsidRPr="001F6A35">
              <w:rPr>
                <w:color w:val="000000"/>
                <w:szCs w:val="22"/>
                <w:lang w:val="en-US" w:eastAsia="en-US"/>
              </w:rPr>
              <w:t xml:space="preserve"> medium, (πα</w:t>
            </w:r>
            <w:proofErr w:type="spellStart"/>
            <w:r w:rsidRPr="001F6A35">
              <w:rPr>
                <w:color w:val="000000"/>
                <w:szCs w:val="22"/>
                <w:lang w:val="en-US" w:eastAsia="en-US"/>
              </w:rPr>
              <w:t>κέτο</w:t>
            </w:r>
            <w:proofErr w:type="spellEnd"/>
            <w:r w:rsidRPr="001F6A35">
              <w:rPr>
                <w:color w:val="000000"/>
                <w:szCs w:val="22"/>
                <w:lang w:val="en-US" w:eastAsia="en-US"/>
              </w:rPr>
              <w:t xml:space="preserve"> 100 </w:t>
            </w:r>
            <w:proofErr w:type="spellStart"/>
            <w:r w:rsidRPr="001F6A35">
              <w:rPr>
                <w:color w:val="000000"/>
                <w:szCs w:val="22"/>
                <w:lang w:val="en-US" w:eastAsia="en-US"/>
              </w:rPr>
              <w:t>τμχ</w:t>
            </w:r>
            <w:proofErr w:type="spellEnd"/>
            <w:r w:rsidRPr="001F6A35">
              <w:rPr>
                <w:color w:val="000000"/>
                <w:szCs w:val="22"/>
                <w:lang w:val="en-US" w:eastAsia="en-US"/>
              </w:rPr>
              <w:t xml:space="preserve">.), </w:t>
            </w:r>
            <w:proofErr w:type="spellStart"/>
            <w:r w:rsidRPr="001F6A35">
              <w:rPr>
                <w:color w:val="000000"/>
                <w:szCs w:val="22"/>
                <w:u w:val="single"/>
                <w:lang w:val="en-US" w:eastAsia="en-US"/>
              </w:rPr>
              <w:t>χωρίς</w:t>
            </w:r>
            <w:proofErr w:type="spellEnd"/>
            <w:r w:rsidRPr="001F6A35">
              <w:rPr>
                <w:color w:val="000000"/>
                <w:szCs w:val="22"/>
                <w:u w:val="single"/>
                <w:lang w:val="en-US" w:eastAsia="en-US"/>
              </w:rPr>
              <w:t xml:space="preserve"> π</w:t>
            </w:r>
            <w:proofErr w:type="spellStart"/>
            <w:r w:rsidRPr="001F6A35">
              <w:rPr>
                <w:color w:val="000000"/>
                <w:szCs w:val="22"/>
                <w:u w:val="single"/>
                <w:lang w:val="en-US" w:eastAsia="en-US"/>
              </w:rPr>
              <w:t>ούδρ</w:t>
            </w:r>
            <w:proofErr w:type="spellEnd"/>
            <w:r w:rsidRPr="001F6A35">
              <w:rPr>
                <w:color w:val="000000"/>
                <w:szCs w:val="22"/>
                <w:u w:val="single"/>
                <w:lang w:val="en-US" w:eastAsia="en-US"/>
              </w:rPr>
              <w:t>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ΠΑΚΕΤΟ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1F6A35" w:rsidTr="007C635E">
        <w:trPr>
          <w:trHeight w:val="2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Υγρό αντισηπτικό δέρματος σε μορφή </w:t>
            </w:r>
            <w:r w:rsidRPr="001F6A35">
              <w:rPr>
                <w:color w:val="000000"/>
                <w:szCs w:val="22"/>
                <w:lang w:val="en-US" w:eastAsia="en-US"/>
              </w:rPr>
              <w:t>gel</w:t>
            </w:r>
            <w:r w:rsidRPr="00A51175">
              <w:rPr>
                <w:color w:val="000000"/>
                <w:szCs w:val="22"/>
                <w:lang w:val="el-GR" w:eastAsia="en-US"/>
              </w:rPr>
              <w:t xml:space="preserve"> με περιεκτικότητα σε αιθυλική αλκοόλη μεγαλύτερη ή ίση του 70%, σε συσκευασία 1</w:t>
            </w:r>
            <w:proofErr w:type="spellStart"/>
            <w:r w:rsidRPr="001F6A35">
              <w:rPr>
                <w:color w:val="000000"/>
                <w:szCs w:val="22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ΤΕΜΑΧΙΟ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130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1F6A35" w:rsidTr="007C635E">
        <w:trPr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Cs w:val="22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>. 4</w:t>
            </w:r>
            <w:proofErr w:type="spellStart"/>
            <w:r w:rsidRPr="001F6A35">
              <w:rPr>
                <w:color w:val="000000"/>
                <w:szCs w:val="22"/>
                <w:lang w:val="en-US" w:eastAsia="en-US"/>
              </w:rPr>
              <w:t>lt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ΤΕΜΑΧΙΟ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1F6A35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l-GR" w:eastAsia="en-US"/>
              </w:rPr>
            </w:pPr>
            <w:r w:rsidRPr="00A51175">
              <w:rPr>
                <w:color w:val="000000"/>
                <w:szCs w:val="22"/>
                <w:lang w:val="el-GR" w:eastAsia="en-US"/>
              </w:rPr>
              <w:t>Υγρό χλώριο καθαρισμού λεπτόρρευστο, συσκ.2</w:t>
            </w:r>
            <w:proofErr w:type="spellStart"/>
            <w:r w:rsidRPr="001F6A35">
              <w:rPr>
                <w:color w:val="000000"/>
                <w:szCs w:val="22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Cs w:val="22"/>
                <w:lang w:val="el-GR" w:eastAsia="en-US"/>
              </w:rPr>
              <w:t xml:space="preserve"> (κλασική χλωρίνη)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ΤΕΜΑΧΙΟ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1F6A35">
              <w:rPr>
                <w:color w:val="000000"/>
                <w:szCs w:val="22"/>
                <w:lang w:val="en-US" w:eastAsia="en-US"/>
              </w:rPr>
              <w:t>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1F6A35" w:rsidTr="007C635E">
        <w:trPr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1F6A35">
              <w:rPr>
                <w:b/>
                <w:bCs/>
                <w:color w:val="000000"/>
                <w:szCs w:val="22"/>
                <w:lang w:val="en-US" w:eastAsia="en-US"/>
              </w:rPr>
              <w:t>ΣΥΝΟΛΟ ΠΟΣΟΤΗΤΩΝ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1F6A35">
              <w:rPr>
                <w:b/>
                <w:bCs/>
                <w:color w:val="000000"/>
                <w:szCs w:val="22"/>
                <w:lang w:val="en-US" w:eastAsia="en-US"/>
              </w:rPr>
              <w:t>510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1F6A35">
              <w:rPr>
                <w:b/>
                <w:bCs/>
                <w:color w:val="000000"/>
                <w:szCs w:val="22"/>
                <w:lang w:val="en-US" w:eastAsia="en-US"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1F6A35">
              <w:rPr>
                <w:b/>
                <w:bCs/>
                <w:color w:val="000000"/>
                <w:szCs w:val="22"/>
                <w:lang w:val="en-US" w:eastAsia="en-US"/>
              </w:rPr>
              <w:t>ΑΞΙΑ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3D670D" w:rsidRPr="001F6A35" w:rsidTr="007C635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1F6A35">
              <w:rPr>
                <w:b/>
                <w:bCs/>
                <w:color w:val="000000"/>
                <w:szCs w:val="22"/>
                <w:lang w:val="en-US" w:eastAsia="en-US"/>
              </w:rPr>
              <w:t>ΦΠΑ 6%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3D670D" w:rsidRPr="001F6A35" w:rsidTr="007C635E">
        <w:trPr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1F6A35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1F6A35">
              <w:rPr>
                <w:b/>
                <w:bCs/>
                <w:color w:val="000000"/>
                <w:szCs w:val="22"/>
                <w:lang w:val="en-US" w:eastAsia="en-US"/>
              </w:rPr>
              <w:t>ΑΞΙΑ ΜΕ ΦΠΑ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F6A3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104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2"/>
        <w:gridCol w:w="2134"/>
        <w:gridCol w:w="757"/>
        <w:gridCol w:w="851"/>
        <w:gridCol w:w="708"/>
        <w:gridCol w:w="236"/>
        <w:gridCol w:w="615"/>
        <w:gridCol w:w="850"/>
        <w:gridCol w:w="1134"/>
        <w:gridCol w:w="1134"/>
        <w:gridCol w:w="1418"/>
        <w:gridCol w:w="59"/>
      </w:tblGrid>
      <w:tr w:rsidR="003D670D" w:rsidRPr="00592B2B" w:rsidTr="007C635E">
        <w:trPr>
          <w:trHeight w:val="1065"/>
        </w:trPr>
        <w:tc>
          <w:tcPr>
            <w:tcW w:w="10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Α2 - ΥΠΗΡΕΣΙΑ 15: ΠΟΛΙΤΙΣΜΟΥ, ΑΘΛΗΤΙΣΜΟΥ &amp; ΚΟΙΝΩΝΙΚΗΣ ΠΟΛΙΤΙΚΗΣ (Δ/νση Προσχολικής Αγωγής)</w:t>
            </w:r>
          </w:p>
        </w:tc>
      </w:tr>
      <w:tr w:rsidR="003D670D" w:rsidRPr="00592B2B" w:rsidTr="007C635E">
        <w:trPr>
          <w:trHeight w:val="540"/>
        </w:trPr>
        <w:tc>
          <w:tcPr>
            <w:tcW w:w="10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Α2α:  Είδη καθαριότητας και ευπρεπισμού με ΦΠΑ 24%</w:t>
            </w:r>
          </w:p>
        </w:tc>
      </w:tr>
      <w:tr w:rsidR="003D670D" w:rsidRPr="004D3B6C" w:rsidTr="007C635E">
        <w:trPr>
          <w:gridAfter w:val="1"/>
          <w:wAfter w:w="59" w:type="dxa"/>
          <w:trHeight w:val="114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Α/Α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gramStart"/>
            <w:r w:rsidRPr="004D3B6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ΕΙΔΗ  ΜΕ</w:t>
            </w:r>
            <w:proofErr w:type="gramEnd"/>
            <w:r w:rsidRPr="004D3B6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ΦΠΑ 24%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ΜΟΝΑΔΑ ΜΕΤΡΗΣΗΣ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ΣΥΝΟΛΙΚΕΣ ΠΟΣΟΤΗΤΕΣ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ΠΟΣ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Ο</w:t>
            </w:r>
            <w:r w:rsidRPr="004D3B6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ΤΗΤΕΣ 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ΤΙΜΗ ΜΟΝΑΔΑΣ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4D3B6C" w:rsidTr="007C635E">
        <w:trPr>
          <w:gridAfter w:val="1"/>
          <w:wAfter w:w="59" w:type="dxa"/>
          <w:trHeight w:val="102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Αλουμινόχαρτο 100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για επαγγελματική χρήση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70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Ανταλλακτικό στίφτη για οβάλ κουβάδες σφουγγαρίσματος (να χωρά μεγάλη σφουγγαρίστρα 300-350γρ.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Βούρτσα χαλιών με υποδοχή για κοντάρι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05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Βουρτσάκι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w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πιγκάλ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κλειστού τύπου πλαστικό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28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α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ελ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αστικά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κουζίν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ας (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σε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ζεύγη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medium, large, extra large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8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Γουνάκι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βρεκτήρας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τζαμιών 40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τζαμιών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12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Διανομείς-αντλίες υγρού σαπουνιού (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Dispenser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πλαστικοί 500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απορριμμάτων κουζίνας ανοξείδωτος στρογγυλός με πεντάλ 50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32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διάμετρος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33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21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απορριμμάτων στρογγυλός εξωτερικού &amp; εσωτερικού χώρου, 75 λίτρων (πλαστικός) διαστάσεων περίπου 44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διάμ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63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8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μπάνιου πλαστικός τετράγωνος με πεντάλ 7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84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Καλαθάκια απορριμμάτων γραφείου πλαστικά, ανοιχτού τύπου (χωρίς καπάκι), 31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6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Καρότσι με κουβά επαγγελματικό  μονό 25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με στίφτη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μεταλική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βάση και ροδάκια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6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Καρότσι με κουβά επαγγελματικό διπλό  2Χ25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με στίφτη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μεταλική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βάση και ροδάκια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70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Κα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τσ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αριδοκτόνο 400ml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Κα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τσ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αριδοκτόνο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σύριγγ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α 10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γρ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3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κοντάρι για σκούπα και σφουγγαρίστρα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4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Κουβάς σφουγγαρίσματος πλαστικός απλός 17-20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στίφτη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12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Κρέμα καθαρισμού γενικής χρήσης (500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τύπου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cif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12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Λαδόκολλα σε συσκευασία ρολού των 50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Λεκ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ανάκια πλα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στικά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3lt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70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Λεκ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ανάκια πλα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στικά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5lt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7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Λεκάνη πλαστική για ρούχα ορθογώνια των 25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3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Λιποκαθαριστής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σπρέι για καθαρισμό καμένων λιπών κουζίνας 650-750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Μεμβράνη διάφανη σε ρολό 100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74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3Α 4τμχ.α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c 2τμχ 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αα 4τμχ 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Μωρομάντηλα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πακέτο 72τμχ περίπου.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Ξύστρ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 πα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τώμ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ατος πλα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στική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531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(τύπου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wettex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ισοδύναμο), μεγέθους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No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4-300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285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39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30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,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colors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συσκευασία 4τμχ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1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Πιάτα μιας χρήσεως χάρτινα (20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μεσαία)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Ποτήρια χάρτινα μιας χρήσης μεσαία(250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), σε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50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.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8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Σάκοι συσκευασίας για παλτά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10τμχ).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5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Σακούλες τροφίμων με αεροστεγές κλείσιμο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zip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χωρητικότητας 4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συσκευασία 10τεμαχίων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2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Σαμπουάν απαλό για παιδιά, τύπου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baby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shampoo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 750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76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Σαπ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ούνι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π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ράσινο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π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λάκ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 125gr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1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Σκόνη απορρυπαντικού πλυντηρίου ρούχων 55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μεζούρων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1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Σκόνη απορρυπαντικού πλυντηρίου ρούχων, 50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μεζούρων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10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Σκόνη απορρυπαντικού ρούχων για πλύσιμο στο χέρι,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450gr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821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Σκόνη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απ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οφρ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ακτική,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. 100ml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2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Σκούπα έξι ραφών με κοντάρι ενισχυμένη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ημιχειρ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o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ποίητη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χορτάρινη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1000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gr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20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Σκούπα πλαστική  βεντάλια 6 σειρών, χωρίς κοντάρι, (ανταλλακτικό)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9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Σόδ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 π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λυντηρίου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500gr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8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Σπογγοπετσέτα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- πετσέτα καθαρισμού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περφορέ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(τύπου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βετέξ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ισοδύναμο), φυσικό προϊόν, σε ρολό 10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25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Σύρμα κουζίνας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inox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σπιράλ, φωλίτσα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Σύρμα κουζίνας πλεκτό χοντρό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inox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σπιράλ, φωλίτσα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ΤΕΜ.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Σφουγγάρι - γόμα για λεκέδες σε τοίχους, πλακάκια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1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Σφουγγάρι καθαρισμού κουζίνας με σύρμα (11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7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Σφουγγ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αρίστρα β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ετέξ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κίτρινη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ριγέ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60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επαγγελματική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μικροινών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ραφτή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λωρίδες 300-400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γρ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(δέχεται κάλυκα) 70-72 εκ.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4D3B6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(ΒΑΡΕΩΣ ΤΥΠΟΥ)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10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με λωρίδες από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180-200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83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μεγάλη, οικονομική, τύπου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wettex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Ταπέτα εισόδου επαγγελματικά, από λάστιχο (1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1,5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Ταπέτα εισόδου επαγγελματικά, από μοκέτα (40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60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2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Ταπέτα εισόδου επαγγελματικά, από μοκέτα και λάστιχο (60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80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Τζαμοκαθαριστή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λάστιχο 40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Τζαμοκαθαριστή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λάστιχο 80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3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 τουαλέτας (σχήμα ΠΑΠΙ),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750ml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2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απορρυπαντικό επαγγελματικού πλυντηρίου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10lt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19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απορρυπαντικό ρούχων για το πλυντήριο 70-72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μεζούρων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2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αλάτων,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500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(τύπου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viakal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με ψεκαστήρα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1lt,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ECOLABEL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3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4lt,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άρωμ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α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81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83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τζαμιών,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83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Υγρό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καθα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ρισμού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χα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λιών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4lt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25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καθαριστικό για ανοξείδωτες επιφάνειες, σε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500ml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9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μαλακτικό ρούχων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1850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BABY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2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στεγνωτικό επαγγελματικού πλυντηρίου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5lt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χλώριο (τύπου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advanced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για πλυντήριο ρούχων,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Φαράσι πλαστικό με λάστιχο μπροστά και κοντάρι 60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ρτί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κουζίν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ας,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. 800gr.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Χαρτί υγείας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10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150 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gr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ρτομάντηλ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α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γρ</w:t>
            </w:r>
            <w:proofErr w:type="spellEnd"/>
            <w:r w:rsidRPr="004D3B6C">
              <w:rPr>
                <w:color w:val="000000"/>
                <w:sz w:val="20"/>
                <w:szCs w:val="20"/>
                <w:lang w:val="en-US" w:eastAsia="en-US"/>
              </w:rPr>
              <w:t xml:space="preserve">αφείου 100 </w:t>
            </w:r>
            <w:proofErr w:type="spellStart"/>
            <w:r w:rsidRPr="004D3B6C">
              <w:rPr>
                <w:color w:val="000000"/>
                <w:sz w:val="20"/>
                <w:szCs w:val="20"/>
                <w:lang w:val="en-US" w:eastAsia="en-US"/>
              </w:rPr>
              <w:t>φύλλων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Χαρτοπετσέτες λευκές πακέτο 70 φύλλων (30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119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Χειροπετσέτες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200 φύλλα (πακέτο 20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200 φύλλα /πακέτο=4000φυλλα)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Ψεκαστήρας χειρός 750</w:t>
            </w:r>
            <w:r w:rsidRPr="004D3B6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πλαστικός για οικιακή χρήση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9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14655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11522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ΦΠΑ 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4D3B6C" w:rsidTr="007C635E">
        <w:trPr>
          <w:gridAfter w:val="1"/>
          <w:wAfter w:w="59" w:type="dxa"/>
          <w:trHeight w:val="6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4D3B6C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3B6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ΑΞΙΑ ΜΕ ΦΠΑ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4D3B6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105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2"/>
        <w:gridCol w:w="2182"/>
        <w:gridCol w:w="709"/>
        <w:gridCol w:w="851"/>
        <w:gridCol w:w="708"/>
        <w:gridCol w:w="214"/>
        <w:gridCol w:w="236"/>
        <w:gridCol w:w="401"/>
        <w:gridCol w:w="850"/>
        <w:gridCol w:w="1134"/>
        <w:gridCol w:w="1134"/>
        <w:gridCol w:w="1276"/>
        <w:gridCol w:w="341"/>
      </w:tblGrid>
      <w:tr w:rsidR="003D670D" w:rsidRPr="00592B2B" w:rsidTr="007C635E">
        <w:trPr>
          <w:trHeight w:val="375"/>
        </w:trPr>
        <w:tc>
          <w:tcPr>
            <w:tcW w:w="10548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Α2β:  Είδη καθαριότητας και ευπρεπισμού με ΦΠΑ 6%</w:t>
            </w:r>
          </w:p>
        </w:tc>
      </w:tr>
      <w:tr w:rsidR="003D670D" w:rsidRPr="00BE7A45" w:rsidTr="007C635E">
        <w:trPr>
          <w:gridAfter w:val="1"/>
          <w:wAfter w:w="341" w:type="dxa"/>
          <w:trHeight w:val="12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Α/Α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gramStart"/>
            <w:r w:rsidRPr="00BE7A45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ΕΙΔΗ  ΜΕ</w:t>
            </w:r>
            <w:proofErr w:type="gramEnd"/>
            <w:r w:rsidRPr="00BE7A45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ΦΠΑ 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ΜΟΝΑΔΑ ΜΕΤΡΗΣΗΣ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ΣΥΝΟΛΙΚΕΣ ΠΟΣΟΤΗΤΕΣ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ΠΟΣ</w:t>
            </w:r>
            <w:r w:rsidRPr="00BE7A45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ΟΤΗΤΕΣ 2025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ΤΙΜΗ ΜΟΝΑΔΑΣ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BE7A45" w:rsidTr="007C635E">
        <w:trPr>
          <w:gridAfter w:val="1"/>
          <w:wAfter w:w="341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7A45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BE7A45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proofErr w:type="gramStart"/>
            <w:r w:rsidRPr="00BE7A45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BE7A45">
              <w:rPr>
                <w:color w:val="000000"/>
                <w:sz w:val="20"/>
                <w:szCs w:val="20"/>
                <w:lang w:val="en-US" w:eastAsia="en-US"/>
              </w:rPr>
              <w:t xml:space="preserve">  large</w:t>
            </w:r>
            <w:proofErr w:type="gramEnd"/>
            <w:r w:rsidRPr="00BE7A45">
              <w:rPr>
                <w:color w:val="000000"/>
                <w:sz w:val="20"/>
                <w:szCs w:val="20"/>
                <w:lang w:val="en-US" w:eastAsia="en-US"/>
              </w:rPr>
              <w:t>, (πα</w:t>
            </w:r>
            <w:proofErr w:type="spellStart"/>
            <w:r w:rsidRPr="00BE7A45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BE7A45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BE7A45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BE7A45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BE7A45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BE7A45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BE7A45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BE7A45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E7A45" w:rsidTr="007C635E">
        <w:trPr>
          <w:gridAfter w:val="1"/>
          <w:wAfter w:w="341" w:type="dxa"/>
          <w:trHeight w:val="21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BE7A45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500</w:t>
            </w:r>
            <w:r w:rsidRPr="00BE7A45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E7A45" w:rsidTr="007C635E">
        <w:trPr>
          <w:gridAfter w:val="1"/>
          <w:wAfter w:w="341" w:type="dxa"/>
          <w:trHeight w:val="18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BE7A45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4</w:t>
            </w:r>
            <w:proofErr w:type="spellStart"/>
            <w:r w:rsidRPr="00BE7A45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E7A45" w:rsidTr="007C635E">
        <w:trPr>
          <w:gridAfter w:val="1"/>
          <w:wAfter w:w="341" w:type="dxa"/>
          <w:trHeight w:val="9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καθαριστικό και απολυμαντικό για πάγκο κουζίνας,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BE7A45">
              <w:rPr>
                <w:color w:val="000000"/>
                <w:sz w:val="20"/>
                <w:szCs w:val="20"/>
                <w:lang w:val="en-US" w:eastAsia="en-US"/>
              </w:rPr>
              <w:t>4lt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E7A45" w:rsidTr="007C635E">
        <w:trPr>
          <w:gridAfter w:val="1"/>
          <w:wAfter w:w="341" w:type="dxa"/>
          <w:trHeight w:val="87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BE7A45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E7A45" w:rsidTr="007C635E">
        <w:trPr>
          <w:gridAfter w:val="1"/>
          <w:wAfter w:w="341" w:type="dxa"/>
          <w:trHeight w:val="113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χλώριο καθαρισμού λεπτόρρευστο, συσκ.2</w:t>
            </w:r>
            <w:proofErr w:type="spellStart"/>
            <w:r w:rsidRPr="00BE7A45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(κλασική χλωρίνη)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E7A45" w:rsidTr="007C635E">
        <w:trPr>
          <w:gridAfter w:val="1"/>
          <w:wAfter w:w="341" w:type="dxa"/>
          <w:trHeight w:val="97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χλώριο παχύρρευστο καθαρισμού,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BE7A45">
              <w:rPr>
                <w:color w:val="000000"/>
                <w:sz w:val="20"/>
                <w:szCs w:val="20"/>
                <w:lang w:val="en-US" w:eastAsia="en-US"/>
              </w:rPr>
              <w:t>2lt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color w:val="000000"/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E7A45" w:rsidTr="007C635E">
        <w:trPr>
          <w:gridAfter w:val="1"/>
          <w:wAfter w:w="341" w:type="dxa"/>
          <w:trHeight w:val="9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ΑΞΙΑ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E7A45" w:rsidTr="007C635E">
        <w:trPr>
          <w:gridAfter w:val="1"/>
          <w:wAfter w:w="341" w:type="dxa"/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ΦΠΑ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E7A45" w:rsidTr="007C635E">
        <w:trPr>
          <w:gridAfter w:val="1"/>
          <w:wAfter w:w="341" w:type="dxa"/>
          <w:trHeight w:val="6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BE7A45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7A4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ΑΞΙΑ ΜΕ ΦΠΑ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E7A4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0"/>
        <w:gridCol w:w="2134"/>
        <w:gridCol w:w="659"/>
        <w:gridCol w:w="851"/>
        <w:gridCol w:w="59"/>
        <w:gridCol w:w="649"/>
        <w:gridCol w:w="72"/>
        <w:gridCol w:w="779"/>
        <w:gridCol w:w="850"/>
        <w:gridCol w:w="1134"/>
        <w:gridCol w:w="1134"/>
        <w:gridCol w:w="1276"/>
      </w:tblGrid>
      <w:tr w:rsidR="003D670D" w:rsidRPr="00592B2B" w:rsidTr="007C635E">
        <w:trPr>
          <w:trHeight w:val="1065"/>
        </w:trPr>
        <w:tc>
          <w:tcPr>
            <w:tcW w:w="10207" w:type="dxa"/>
            <w:gridSpan w:val="12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 xml:space="preserve">ΥΠΟΟΜΑΔΑ Α3 - ΥΠΗΡΕΣΙΑ 15: ΠΟΛΙΤΙΣΜΟΥ, ΑΘΛΗΤΙΣΜΟΥ &amp; ΚΟΙΝΩΝΙΚΗΣ ΠΟΛΙΤΙΚΗΣ                                                                                                  </w:t>
            </w: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(Δ/νση Παιδείας, Αθλητισμού &amp; Νέας Γενιάς)</w:t>
            </w:r>
          </w:p>
        </w:tc>
      </w:tr>
      <w:tr w:rsidR="003D670D" w:rsidRPr="00592B2B" w:rsidTr="007C635E">
        <w:trPr>
          <w:trHeight w:val="540"/>
        </w:trPr>
        <w:tc>
          <w:tcPr>
            <w:tcW w:w="10207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Α3α:  Είδη καθαριότητας και ευπρεπισμού με ΦΠΑ 24%</w:t>
            </w:r>
          </w:p>
        </w:tc>
      </w:tr>
      <w:tr w:rsidR="003D670D" w:rsidRPr="00BB598C" w:rsidTr="007C635E">
        <w:trPr>
          <w:trHeight w:val="11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Ανταλλακτικό πανί παρκετέζας  80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64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Ανταλλακτικό στίφτη για οβάλ κουβάδες σφουγγαρίσματος (να χωρά μεγάλη σφουγγαρίστρα 300-350γρ.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84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Βούρτσα οδοκαθαρισμού σκληρή με κοντάρι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84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Βουρτσάκι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w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πιγκάλ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κλειστού τύπου πλαστικό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απορριμμάτων κουζίνας ανοξείδωτος στρογγυλός με πεντάλ 28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32Χ34Χ33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απορριμμάτων κουζίνας ανοξείδωτος στρογγυλός με πεντάλ 50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32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διάμετρος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33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3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μπάνιου πλαστικός τετράγωνος με πεντάλ 7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Καλαθάκια απορριμμάτων γραφείου πλαστικά, ανοιχτού τύπου (χωρίς καπάκι), 31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69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Κάλυκας επαγγελματικής σφουγγαρίστρας πλαστικός συμβατός με το κοντάρι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82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Καρότσι με κουβά επαγγελματικό  μονό 25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με στίφτη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μεταλική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βάση και ροδάκια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69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Καρότσι με κουβά επαγγελματικό διπλό  2Χ25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με στίφτη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μεταλική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βάση και ροδάκια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Κα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τσ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αριδοκτόνο 400ml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20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Κοντάρι σκούπας μεταλλικό με βίδα 1,25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Κοντάρια αλουμινίου πτυσσόμενο για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τζαμοκαθαριστή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46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Κουβάς σφουγγαρίσματος πλαστικός απλός 17-20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στίφτη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13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Κρέμα καθαρισμού γενικής χρήσης (500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τύπου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cif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83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Λεκ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ανάκια πλα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στικά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3lt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Λεκ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ανάκια πλα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στικά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5lt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3Α 4τμχ.α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αα 4τμχ 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Ξύστρ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α πα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τώμ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ατος πλα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στική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5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(τύπου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wettex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ισοδύναμο), μεγέθους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No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4-300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285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Παρκετέζα με κοντάρι με πανί βαμβακερό και πλαίσιο 80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Ποτήρια χάρτινα μιας χρήσης μεσαία(250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), σε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50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50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Ρακλέτα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 για  μάζεμα  νερού και  καθαρισμό  δαπέδου  με λάστιχο 80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σιδερένια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Ρακλέτα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ανταλλακτικό για μάζεμα νερού και καθαρισμό δαπέδου 80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Σκόνη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απ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οφρ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ακτική,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. 100ml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87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Σκόνη καθαρισμού γενικής χρήσης τύπου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VIM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12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Σκούπα πλαστική  βεντάλια 6 σειρών, χωρίς κοντάρι, (ανταλλακτικό)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7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Σκούπα πλαστική,  χωρίς κοντάρι, (ανταλλακτικό)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Σύρμα κουζίνας πλεκτό χοντρό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inox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σπιράλ, φωλίτσα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ΤΕΜ.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Συσκευή -θήκη για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χειροπετσέτες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ΖΙΚ-ΖΑΚ πλαστική λευκή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1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Σφουγγάρι καθαρισμού κουζίνας με σύρμα (11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7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60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επαγγελματική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μικροινών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ραφτή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λωρίδες 300-400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γρ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(δέχεται κάλυκα) 70-72 εκ.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(ΒΑΡΕΩΣ ΤΥΠΟΥ)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με λωρίδες από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180-200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Ταπέτα εισόδου επαγγελματικά, από μοκέτα και λάστιχο (60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80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Τζαμοκαθαριστή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λάστιχο 80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3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 τουαλέτας (σχήμα ΠΑΠΙ),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750ml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2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αλάτων,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500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(τύπου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viakal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με ψεκαστήρα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36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4lt,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άρωμ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α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73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450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71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τζαμιών,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 οξύ (υδροχλωρικό οξύ) για άλατα και σκουριές συσκευασία 450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ml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μπάνιου κατά των αλάτων, συσκ.4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Φαράσι πλαστικό με λάστιχο μπροστά και κοντάρι 60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ρτί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κουζίν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ας,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. 800gr.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Χαρτί υγείας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10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150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gr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Χειροπετσέτες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200 φύλλα (πακέτο 20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200 φύλλα /πακέτο=4000φυλλα)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4623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ΑΞΙΑ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ΦΠΑ 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BB598C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ΑΞΙΑ ΜΕ ΦΠΑ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592B2B" w:rsidTr="007C635E">
        <w:trPr>
          <w:trHeight w:val="375"/>
        </w:trPr>
        <w:tc>
          <w:tcPr>
            <w:tcW w:w="10207" w:type="dxa"/>
            <w:gridSpan w:val="1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Α3β:  Είδη καθαριότητας και ευπρεπισμού με ΦΠΑ 6%</w:t>
            </w:r>
          </w:p>
        </w:tc>
      </w:tr>
      <w:tr w:rsidR="003D670D" w:rsidRPr="00BB598C" w:rsidTr="007C635E">
        <w:trPr>
          <w:trHeight w:val="12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Απολυμαντικό για όλες τις επιφάνειες,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λίτρων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medium, (πα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BB598C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BB598C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BB598C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BB598C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proofErr w:type="gram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 large</w:t>
            </w:r>
            <w:proofErr w:type="gram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,  (πα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BB598C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BB598C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BB598C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BB598C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Γάντια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χωρίς πούδρα  ΝΙΤΡΙΛΙΟΥ 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μεγέθους 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extra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large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(πακέτο των 100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18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4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Υγρό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απ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ολυμ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αντικό ,</w:t>
            </w:r>
            <w:proofErr w:type="gram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. 500-750ml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330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BB598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χλώριο παχύρρευστο καθαρισμού,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4lt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color w:val="000000"/>
                <w:sz w:val="20"/>
                <w:szCs w:val="20"/>
                <w:lang w:val="en-US" w:eastAsia="en-US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ΑΞΙΑ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ΦΠΑ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BB598C" w:rsidTr="007C635E">
        <w:trPr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BB598C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B598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ΑΞΙΑ ΜΕ ΦΠΑ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BB598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103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709"/>
        <w:gridCol w:w="709"/>
        <w:gridCol w:w="708"/>
        <w:gridCol w:w="851"/>
        <w:gridCol w:w="850"/>
        <w:gridCol w:w="1276"/>
        <w:gridCol w:w="1134"/>
        <w:gridCol w:w="1276"/>
        <w:gridCol w:w="26"/>
      </w:tblGrid>
      <w:tr w:rsidR="003D670D" w:rsidRPr="00592B2B" w:rsidTr="007C635E">
        <w:trPr>
          <w:trHeight w:val="1065"/>
        </w:trPr>
        <w:tc>
          <w:tcPr>
            <w:tcW w:w="10375" w:type="dxa"/>
            <w:gridSpan w:val="11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sz w:val="28"/>
                <w:szCs w:val="28"/>
                <w:lang w:val="el-GR" w:eastAsia="en-US"/>
              </w:rPr>
              <w:t xml:space="preserve">ΥΠΟΟΜΑΔΑ Α3 - ΥΠΗΡΕΣΙΑ 70: ΥΠΗΡΕΣΙΕΣ ΟΠΟΥ ΚΑΤΑΝΕΜΟΝΤΑΙ ΟΙ ΔΑΠΑΝΕΣ ΓΙΑ ΤΙΣ ΣΧΟΛΙΚΕΣ ΜΟΝΑΔΕΣ                                                                                              </w:t>
            </w: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sz w:val="28"/>
                <w:szCs w:val="28"/>
                <w:lang w:val="el-GR" w:eastAsia="en-US"/>
              </w:rPr>
              <w:t xml:space="preserve">   (Δ/νση Παιδείας, Αθλητισμού &amp; Νέας Γενιάς - ΣΧΟΛΙΚΕΣ ΜΟΝΑΔΕΣ)</w:t>
            </w:r>
          </w:p>
        </w:tc>
      </w:tr>
      <w:tr w:rsidR="003D670D" w:rsidRPr="00592B2B" w:rsidTr="007C635E">
        <w:trPr>
          <w:trHeight w:val="540"/>
        </w:trPr>
        <w:tc>
          <w:tcPr>
            <w:tcW w:w="10375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sz w:val="28"/>
                <w:szCs w:val="28"/>
                <w:lang w:val="el-GR" w:eastAsia="en-US"/>
              </w:rPr>
              <w:t>ΥΠΟΟΜΑΔΑ Α3αα:  Είδη καθαριότητας και ευπρεπισμού με ΦΠΑ 24%</w:t>
            </w:r>
          </w:p>
        </w:tc>
      </w:tr>
      <w:tr w:rsidR="003D670D" w:rsidRPr="00701763" w:rsidTr="007C635E">
        <w:trPr>
          <w:gridAfter w:val="1"/>
          <w:wAfter w:w="26" w:type="dxa"/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701763" w:rsidTr="007C635E">
        <w:trPr>
          <w:gridAfter w:val="1"/>
          <w:wAfter w:w="26" w:type="dxa"/>
          <w:trHeight w:val="15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Ανταλλακτικό στίφτη για οβάλ κουβάδες σφουγγαρίσματος (να χωρά μεγάλη σφουγγαρίστρα 300-350γρ.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Ανταλλακτικό πανί παρκετέζας 60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Βουρτσάκι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w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πιγκάλ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κλειστού τύπου πλαστικό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Γουνάκι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βρεκτήρας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τζαμιών 40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τζαμιών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επαγγελματικό χαρτί υγείας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centerpull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2φ, 6 ρολά Χ 600γρ.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απορριμμάτων κουζίνας ανοξείδωτος στρογγυλός με πεντάλ 50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32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διάμετρος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33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4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μπάνιου πλαστικός τετράγωνος με πεντάλ 38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32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34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33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μπάνιου πλαστικός τετράγωνος με πεντάλ 7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Σκόνη καθαρισμού γενικής χρήσης τύπου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VIM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Καλαθάκια απορριμμάτων γραφείου πλαστικά, ανοιχτού τύπου (χωρίς καπάκι), 31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6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Κάλυκας επαγγελματικής σφουγγαρίστρας πλαστικός συμβατός με το κοντάρι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6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Καρότσι με κουβά επαγγελματικό  μονό 25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με στίφτη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μεταλική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βάση και ροδάκια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Καρότσι με κουβά επαγγελματικό διπλό  2Χ25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με στίφτη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μεταλική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βάση και ροδάκια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Κα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τσ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αριδοκτόνο 400ml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Κα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τσ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αριδοκτόνο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σύριγγ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α 10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γρ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8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κοντάρι για σκούπα και σφουγγαρίστρα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Κοντάρι σκούπας μεταλλικό με βίδα 1,25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Κοντάρια αλουμινίου πτυσσόμενο για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τζαμοκαθαριστή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Κουβάς σφουγγαρίσματος πλαστικός απλός 17-20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στίφτη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9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Κουβάς σφουγγαρίσματος πλαστικός, οβάλ, με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ροδάκια,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χωρητικότητας 17-20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στίφτη (ΒΑΡΕΩΣ ΤΥΠΟΥ)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1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Κρέμα καθαρισμού γενικής χρήσης (500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τύπου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cif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7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Λεκ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ανάκια πλα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στικά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 3lt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Λεκ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ανάκια πλα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στικά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 5lt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 3Α 4τμχ.α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 αα 4τμχ 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Μωρομάντηλα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πακέτο 72τμχ περίπου.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7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Ξύστρ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α πα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τώμ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ατος πλα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στική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5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(τύπου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wettex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ισοδύναμο), μεγέθους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No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4-300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285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4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30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,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colors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συσκευασία 4τμχ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Παρκετέζα με κοντάρι με πανί βαμβακερό και πλαίσιο 60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7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Σαπ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ούνι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 π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ράσινο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 π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λάκ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α 125gr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2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Σκούπα πλαστική  βεντάλια 6 σειρών, χωρίς κοντάρι,</w:t>
            </w:r>
          </w:p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1763">
              <w:rPr>
                <w:color w:val="000000"/>
                <w:sz w:val="20"/>
                <w:szCs w:val="20"/>
                <w:lang w:eastAsia="en-US"/>
              </w:rPr>
              <w:t>(α</w:t>
            </w:r>
            <w:proofErr w:type="spellStart"/>
            <w:r w:rsidRPr="00701763">
              <w:rPr>
                <w:color w:val="000000"/>
                <w:sz w:val="20"/>
                <w:szCs w:val="20"/>
                <w:lang w:eastAsia="en-US"/>
              </w:rPr>
              <w:t>ντ</w:t>
            </w:r>
            <w:proofErr w:type="spellEnd"/>
            <w:r w:rsidRPr="00701763">
              <w:rPr>
                <w:color w:val="000000"/>
                <w:sz w:val="20"/>
                <w:szCs w:val="20"/>
                <w:lang w:eastAsia="en-US"/>
              </w:rPr>
              <w:t>αλλακτικό)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Σκούπα πλαστική,  χωρίς κοντάρι, (ανταλλακτικό)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Σύρμα κουζίνας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inox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σπιράλ, φωλίτσα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Σύρμα κουζίνας πλεκτό χοντρό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inox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σπιράλ, φωλίτσα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ΤΕΜ.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Σφουγγάρι καθαρισμού κουζίνας με σύρμα (11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7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6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επαγγελματική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μικροινών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ραφτή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λωρίδες 300-400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γρ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(δέχεται κάλυκα) 70-72 εκ.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(ΒΑΡΕΩΣ ΤΥΠΟΥ)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με λωρίδες από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180-200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8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Τζαμοκαθαριστή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λάστιχο 40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1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 τουαλέτας (σχήμα ΠΑΠΙ),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750ml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 οξύ (υδροχλωρικό οξύ) για άλατα και σκουριές συσκευασία 450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450ml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 ECOLABEL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1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4lt,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άρωμ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7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450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καθαρισμού τζαμιών, 750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η συσκευασία με ψεκαστήρα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7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τζαμιών,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Καθαριστικό Μελανιών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Antigraff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Αφαιρετικό μελάνης σε συσκευασία 750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8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μπάνιου κατά των αλάτων, συσκ.4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1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Φαράσι πλαστικό με λάστιχο μπροστά και κοντάρι 60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ρτί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κουζίν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ας,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. 800gr.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Χαρτί υγείας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10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150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gr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Χειροπετσέτες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200 φύλλα (πακέτο 20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200 φύλλα /πακέτο=4000φυλλα)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0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Ψεκαστήρας χειρός 750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πλαστικός για οικιακή χρήση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73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6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701763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592B2B" w:rsidTr="007C635E">
        <w:trPr>
          <w:trHeight w:val="375"/>
        </w:trPr>
        <w:tc>
          <w:tcPr>
            <w:tcW w:w="10375" w:type="dxa"/>
            <w:gridSpan w:val="11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 xml:space="preserve">ΥΠΟΟΜΑΔΑ </w:t>
            </w:r>
            <w:r w:rsidRPr="00A51175">
              <w:rPr>
                <w:b/>
                <w:bCs/>
                <w:sz w:val="28"/>
                <w:szCs w:val="28"/>
                <w:lang w:val="el-GR" w:eastAsia="en-US"/>
              </w:rPr>
              <w:t xml:space="preserve">Α3ββ: </w:t>
            </w: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 xml:space="preserve"> Είδη καθαριότητας και ευπρεπισμού με ΦΠΑ 6%</w:t>
            </w:r>
          </w:p>
        </w:tc>
      </w:tr>
      <w:tr w:rsidR="003D670D" w:rsidRPr="00701763" w:rsidTr="007C635E">
        <w:trPr>
          <w:gridAfter w:val="1"/>
          <w:wAfter w:w="26" w:type="dxa"/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701763" w:rsidTr="007C635E">
        <w:trPr>
          <w:gridAfter w:val="1"/>
          <w:wAfter w:w="26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Απολυμαντικό για όλες τις επιφάνειες  με αντλία,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500ml-750ml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 medium, (πα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701763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701763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701763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701763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701763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Γάντια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χωρίς πούδρα  ΝΙΤΡΙΛΙΟΥ 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μεγέθους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large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(πακέτο των 100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2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Γάντια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χωρίς πούδρα  ΝΙΤΡΙΛΙΟΥ 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μεγέθους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extra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large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(πακέτο των 100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4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500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330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7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1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χλώριο καθαρισμού λεπτόρρευστο, συσκ.2</w:t>
            </w:r>
            <w:proofErr w:type="spellStart"/>
            <w:r w:rsidRPr="00701763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(κλασική χλωρίνη)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χλώριο παχύρρευστο καθαρισμού,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χλώριο παχύρρευστο καθαρισμού,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1763">
              <w:rPr>
                <w:color w:val="000000"/>
                <w:sz w:val="20"/>
                <w:szCs w:val="20"/>
                <w:lang w:val="en-US" w:eastAsia="en-US"/>
              </w:rPr>
              <w:t>4lt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9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1763" w:rsidTr="007C635E">
        <w:trPr>
          <w:gridAfter w:val="1"/>
          <w:wAfter w:w="26" w:type="dxa"/>
          <w:trHeight w:val="6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701763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176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1763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105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0"/>
        <w:gridCol w:w="2326"/>
        <w:gridCol w:w="751"/>
        <w:gridCol w:w="709"/>
        <w:gridCol w:w="315"/>
        <w:gridCol w:w="393"/>
        <w:gridCol w:w="296"/>
        <w:gridCol w:w="555"/>
        <w:gridCol w:w="14"/>
        <w:gridCol w:w="836"/>
        <w:gridCol w:w="14"/>
        <w:gridCol w:w="1262"/>
        <w:gridCol w:w="14"/>
        <w:gridCol w:w="1120"/>
        <w:gridCol w:w="14"/>
        <w:gridCol w:w="1262"/>
        <w:gridCol w:w="14"/>
      </w:tblGrid>
      <w:tr w:rsidR="003D670D" w:rsidRPr="00592B2B" w:rsidTr="007C635E">
        <w:trPr>
          <w:trHeight w:val="1065"/>
        </w:trPr>
        <w:tc>
          <w:tcPr>
            <w:tcW w:w="10505" w:type="dxa"/>
            <w:gridSpan w:val="17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Α4 - ΥΠΗΡΕΣΙΑ 15: ΠΟΛΙΤΙΣΜΟΥ, ΑΘΛΗΤΙΣΜΟΥ &amp; ΚΟΙΝΩΝΙΚΗΣ ΠΟΛΙΤΙΚΗΣ                                                                                                  (Δ/νση Πολιτισμού &amp; Αετοπούλειου Πολιτιστικού Κέντρου)</w:t>
            </w:r>
          </w:p>
        </w:tc>
      </w:tr>
      <w:tr w:rsidR="003D670D" w:rsidRPr="00592B2B" w:rsidTr="007C635E">
        <w:trPr>
          <w:trHeight w:val="540"/>
        </w:trPr>
        <w:tc>
          <w:tcPr>
            <w:tcW w:w="10505" w:type="dxa"/>
            <w:gridSpan w:val="1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tabs>
                <w:tab w:val="left" w:pos="4230"/>
              </w:tabs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Α4α:  Είδη καθαριότητας και ευπρεπισμού με ΦΠΑ 24%</w:t>
            </w:r>
          </w:p>
        </w:tc>
      </w:tr>
      <w:tr w:rsidR="003D670D" w:rsidRPr="002366AB" w:rsidTr="007C635E">
        <w:trPr>
          <w:gridAfter w:val="1"/>
          <w:wAfter w:w="14" w:type="dxa"/>
          <w:trHeight w:val="16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CE79C0" w:rsidTr="007C635E">
        <w:trPr>
          <w:gridAfter w:val="1"/>
          <w:wAfter w:w="14" w:type="dxa"/>
          <w:trHeight w:val="96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Ανταλλακτικό πανί παρκετέζας 60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5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Ανταλλακτικό στίφτη για οβάλ κουβάδες σφουγγαρίσματος (να χωρά μεγάλη σφουγγαρίστρα 300-350γρ.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78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Βουρτσάκι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w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c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πιγκάλ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κλειστού τύπου πλαστικό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97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μπάνιου πλαστικός τετράγωνος με πεντάλ 7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71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Κα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τσ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αριδοκτόνο 400ml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2366AB" w:rsidTr="007C635E">
        <w:trPr>
          <w:gridAfter w:val="1"/>
          <w:wAfter w:w="14" w:type="dxa"/>
          <w:trHeight w:val="150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Κουβάς σφουγγαρίσματος πλαστικός απλός 17-20 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στίφτη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2366AB" w:rsidTr="007C635E">
        <w:trPr>
          <w:gridAfter w:val="1"/>
          <w:wAfter w:w="14" w:type="dxa"/>
          <w:trHeight w:val="11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Κρέμα καθαρισμού γενικής χρήσης (500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τύπου 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cif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92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 xml:space="preserve"> 3Α 4τμχ.α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40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(τύπου 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wettex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ισοδύναμο), μεγέθους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No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4-300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285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30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30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,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colors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συσκευασία 4τμχ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Παρκετέζα με κοντάρι με πανί βαμβακερό και πλαίσιο 60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98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Σκούπα πλαστική, </w:t>
            </w:r>
          </w:p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χωρίς κοντάρι, </w:t>
            </w:r>
          </w:p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(ανταλλακτικό)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1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Σφουγγάρι καθαρισμού κουζίνας με σύρμα (11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7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19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με λωρίδες από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180-200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01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μεγάλη, οικονομική, τύπου 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wettex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Ταπέτα εισόδου επαγγελματικά, από μοκέτα (40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cmx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60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05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 τουαλέτας (σχήμα ΠΑΠΙ),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750ml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36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 xml:space="preserve">4lt, 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άρωμ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α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73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450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80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τζαμιών,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11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Φαράσι πλαστικό με λάστιχο μπροστά και κοντάρι 60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ρτί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κουζίν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 xml:space="preserve">ας, 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. 800gr.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98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Χαρτί υγείας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10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150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gr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CE79C0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300"/>
        </w:trPr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592B2B" w:rsidTr="007C635E">
        <w:trPr>
          <w:trHeight w:val="375"/>
        </w:trPr>
        <w:tc>
          <w:tcPr>
            <w:tcW w:w="10505" w:type="dxa"/>
            <w:gridSpan w:val="1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sz w:val="28"/>
                <w:szCs w:val="28"/>
                <w:lang w:val="el-GR" w:eastAsia="en-US"/>
              </w:rPr>
              <w:t>ΥΠΟΟΜΑΔΑ Α4β:  Είδη καθαριότητας και ευπρεπισμού με ΦΠΑ 6%</w:t>
            </w:r>
          </w:p>
        </w:tc>
      </w:tr>
      <w:tr w:rsidR="003D670D" w:rsidRPr="002366AB" w:rsidTr="007C635E">
        <w:trPr>
          <w:gridAfter w:val="1"/>
          <w:wAfter w:w="14" w:type="dxa"/>
          <w:trHeight w:val="16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CE79C0" w:rsidTr="007C635E">
        <w:trPr>
          <w:gridAfter w:val="1"/>
          <w:wAfter w:w="14" w:type="dxa"/>
          <w:trHeight w:val="99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Απολυμαντικό για όλες τις επιφάνειες,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λίτρων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 xml:space="preserve"> medium, (πα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CE79C0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CE79C0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CE79C0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CE79C0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CE79C0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8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4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26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χλώριο καθαρισμού λεπτόρρευστο, συσκ.2</w:t>
            </w:r>
            <w:proofErr w:type="spellStart"/>
            <w:r w:rsidRPr="00CE79C0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(κλασική χλωρίνη)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11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χλώριο παχύρρευστο καθαρισμού,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2lt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gridAfter w:val="1"/>
          <w:wAfter w:w="14" w:type="dxa"/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E79C0" w:rsidTr="007C635E">
        <w:trPr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CE79C0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E7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E7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105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2291"/>
        <w:gridCol w:w="851"/>
        <w:gridCol w:w="708"/>
        <w:gridCol w:w="11"/>
        <w:gridCol w:w="698"/>
        <w:gridCol w:w="11"/>
        <w:gridCol w:w="840"/>
        <w:gridCol w:w="11"/>
        <w:gridCol w:w="839"/>
        <w:gridCol w:w="11"/>
        <w:gridCol w:w="1265"/>
        <w:gridCol w:w="11"/>
        <w:gridCol w:w="1123"/>
        <w:gridCol w:w="1276"/>
        <w:gridCol w:w="46"/>
      </w:tblGrid>
      <w:tr w:rsidR="003D670D" w:rsidRPr="00592B2B" w:rsidTr="007C635E">
        <w:trPr>
          <w:trHeight w:val="1065"/>
        </w:trPr>
        <w:tc>
          <w:tcPr>
            <w:tcW w:w="10537" w:type="dxa"/>
            <w:gridSpan w:val="16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Α5 - ΥΠΗΡΕΣΙΑ 15: ΠΟΛΙΤΙΣΜΟΥ, ΑΘΛΗΤΙΣΜΟΥ &amp; ΚΟΙΝΩΝΙΚΗΣ ΠΟΛΙΤΙΚΗΣ (Δ/νση Κοινωνικής Μέριμνας)</w:t>
            </w:r>
          </w:p>
        </w:tc>
      </w:tr>
      <w:tr w:rsidR="003D670D" w:rsidRPr="00592B2B" w:rsidTr="007C635E">
        <w:trPr>
          <w:trHeight w:val="540"/>
        </w:trPr>
        <w:tc>
          <w:tcPr>
            <w:tcW w:w="10537" w:type="dxa"/>
            <w:gridSpan w:val="1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Α5α:  Είδη καθαριότητας και ευπρεπισμού με ΦΠΑ 24%</w:t>
            </w:r>
          </w:p>
        </w:tc>
      </w:tr>
      <w:tr w:rsidR="003D670D" w:rsidRPr="007079ED" w:rsidTr="007C635E">
        <w:trPr>
          <w:gridAfter w:val="1"/>
          <w:wAfter w:w="46" w:type="dxa"/>
          <w:trHeight w:val="11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7079ED" w:rsidTr="007C635E">
        <w:trPr>
          <w:gridAfter w:val="1"/>
          <w:wAfter w:w="46" w:type="dxa"/>
          <w:trHeight w:val="96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Αλουμινόχαρτο 100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για επαγγελματική χρήση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3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Ανταλλακτικό πανί παρκετέζας 60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5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Ανταλλακτικό στίφτη για οβάλ κουβάδες σφουγγαρίσματος (να χωρά μεγάλη σφουγγαρίστρα 300-350γρ.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7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Βουρτσάκι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w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πιγκάλ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κλειστού τύπου πλαστικό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Γάντια ελαστικά κουζίνας (σε ζεύγη) μεγέθους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medium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3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Γάντια ελαστικά κουζίνας (σε ζεύγη) μεγέθους 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large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Διανομείς-αντλίες υγρού σαπουνιού (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Dispenser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πλαστικοί 500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5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απορριμμάτων κουζίνας πλαστικός τετράγωνος με πεντάλ 40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30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30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 57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8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απορριμμάτων στρογγυλός εξωτερικού &amp; εσωτερικού χώρου, 75 λίτρων (πλαστικός) διαστάσεων περίπου 44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διάμ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63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02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μπάνιου πλαστικός τετράγωνος με πεντάλ 7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68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Καλαθάκια απορριμμάτων γραφείου πλαστικά, ανοιχτού τύπου (χωρίς καπάκι), 31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Κα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τσ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αριδοκτόνο 400ml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76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Καρότσι με κουβά επαγγελματικό  μονό 25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με στίφτη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μεταλική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βάση και ροδάκια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8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Κοντάρι για σκούπα και σφουγγαρίστρα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2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Κοντάρι σκούπας μεταλλικό με βίδα 1,25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2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Κοντάρια αλουμινίου πτυσσόμενο για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τζαμοκαθαριστή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32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Κουβάς σφουγγαρίσματος πλαστικός απλός 17-20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στίφτη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Κρέμα καθαρισμού γενικής χρήσης (500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τύπου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cif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Λεκ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ανάκια πλα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στικά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3lt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Λεκ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ανάκια πλα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στικά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5lt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3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Λιποκαθαριστής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σπρέι για καθαρισμό καμένων λιπών κουζίνας 650-750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Λαδόκολλα σε συσκευασία ρολού των 50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Μεμβράνη διάφανη σε ρολό 100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3Α 4τμχ.α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αα 4τμχ 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c 2τμχ 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Ξύστρ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α πα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τώμ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ατος πλα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στική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40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(τύπου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wettex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ισοδύναμο), μεγέθους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No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4-300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285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2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30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,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colors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συσκευασία 4τμχ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Παρκετέζα με κοντάρι με πανί βαμβακερό και πλαίσιο 60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1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Πιάτα μιας χρήσεως χάρτινα (20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μεσαία)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Ποτήρια χάρτινα μιας χρήσης μεσαία(250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), σε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50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Σαπ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ούνι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π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ράσινο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π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λάκ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α 125gr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Σκόνη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απ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οφρ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ακτική,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. 100ml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Σκόνη καθαρισμού γενικής χρήσης τύπου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VIM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Σκούπα πλαστική  βεντάλια 6 σειρών, χωρίς κοντάρι,(ανταλλακτικό)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Σκούπα πλαστική,  χωρίς κοντάρι,(ανταλλακτικό)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8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Σπογγοπετσέτα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- πετσέτα καθαρισμού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περφορέ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(τύπου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βετέξ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ισοδύναμο), φυσικό προϊόν, σε ρολό 10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25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Σύρμα κουζίνας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inox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σπιράλ, φωλίτσα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Σύρμα κουζίνας πλεκτό χοντρό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inox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σπιράλ, φωλίτσα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ΤΕΜ.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Συσκευή -θήκη για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χειροπετσέτες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ΖΙΚ-ΖΑΚ πλαστική λευκή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Σφουγγάρι καθαρισμού κουζίνας με σύρμα (11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7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με λωρίδες από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180-200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Σφουγγ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αρίστρα β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ετέξ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κίτρινη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ριγέ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5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Ταμπλέτες απορρυπαντικού πλυντηρίου πιάτων 3 σε 1, σε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περίπου 90 τεμαχίων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Ταπέτα εισόδου επαγγελματικά, από λάστιχο (1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1,5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2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Ταπέτα εισόδου επαγγελματικά, από μοκέτα και λάστιχο (60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80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Τζαμοκαθαριστή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λάστιχο 40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3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 τουαλέτας (σχήμα ΠΑΠΙ),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2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αλάτων,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500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(τύπου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viakal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με ψεκαστήρα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1lt,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ECOLABEL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3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4lt,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άρωμ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68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73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450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82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τζαμιών,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2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καθαρισμού τζαμιών, 750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η συσκευασία με ψεκαστήρα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Φαράσι πλαστικό με λάστιχο μπροστά και κοντάρι 60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ρτί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κουζίν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ας,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. 800gr.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Χαρτί υγείας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10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150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gr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Χαρτοπετσέτες λευκές πακέτο 70 φύλλων (30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24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Χειροπετσέτες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200 φύλλα (πακέτο 20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200 φύλλα /πακέτο=4000φυλλα)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Ψεκαστήρας χειρός 750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πλαστικός για οικιακή χρήση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3556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7079ED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592B2B" w:rsidTr="007C635E">
        <w:trPr>
          <w:trHeight w:val="375"/>
        </w:trPr>
        <w:tc>
          <w:tcPr>
            <w:tcW w:w="10537" w:type="dxa"/>
            <w:gridSpan w:val="16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sz w:val="28"/>
                <w:szCs w:val="28"/>
                <w:lang w:val="el-GR" w:eastAsia="en-US"/>
              </w:rPr>
              <w:t>ΥΠΟΟΜΑΔΑ Α5β:  Είδη καθαριότητας και ευπρεπισμού με ΦΠΑ 6%</w:t>
            </w:r>
          </w:p>
        </w:tc>
      </w:tr>
      <w:tr w:rsidR="003D670D" w:rsidRPr="007079ED" w:rsidTr="007C635E">
        <w:trPr>
          <w:gridAfter w:val="1"/>
          <w:wAfter w:w="46" w:type="dxa"/>
          <w:trHeight w:val="12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Απολυμαντικό για όλες τις επιφάνειες  με αντλία,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500ml-750ml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Απολυμαντικό για όλες τις επιφάνειες,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λίτρων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medium (πα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7079ED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7079ED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7079ED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7079ED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large,  (</w:t>
            </w:r>
            <w:proofErr w:type="gram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πα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7079ED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7079ED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7079ED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7079ED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7079ED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8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4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21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500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18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καθαριστικό και απολυμαντικό για πάγκο κουζίνας,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330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χλώριο καθαρισμού λεπτόρρευστο, συσκ.2</w:t>
            </w:r>
            <w:proofErr w:type="spellStart"/>
            <w:r w:rsidRPr="007079ED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(κλασική χλωρίνη)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χλώριο παχύρρευστο καθαρισμού,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7079ED">
              <w:rPr>
                <w:color w:val="000000"/>
                <w:sz w:val="20"/>
                <w:szCs w:val="20"/>
                <w:lang w:val="en-US" w:eastAsia="en-US"/>
              </w:rPr>
              <w:t>4lt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9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767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7079ED" w:rsidTr="007C635E">
        <w:trPr>
          <w:gridAfter w:val="1"/>
          <w:wAfter w:w="46" w:type="dxa"/>
          <w:trHeight w:val="6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7079ED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79ED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7079E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10233" w:type="dxa"/>
        <w:tblInd w:w="-318" w:type="dxa"/>
        <w:tblLook w:val="04A0" w:firstRow="1" w:lastRow="0" w:firstColumn="1" w:lastColumn="0" w:noHBand="0" w:noVBand="1"/>
      </w:tblPr>
      <w:tblGrid>
        <w:gridCol w:w="610"/>
        <w:gridCol w:w="2226"/>
        <w:gridCol w:w="1299"/>
        <w:gridCol w:w="1223"/>
        <w:gridCol w:w="1223"/>
        <w:gridCol w:w="1579"/>
        <w:gridCol w:w="1999"/>
        <w:gridCol w:w="74"/>
      </w:tblGrid>
      <w:tr w:rsidR="003D670D" w:rsidRPr="00592B2B" w:rsidTr="007C635E">
        <w:trPr>
          <w:trHeight w:val="1065"/>
        </w:trPr>
        <w:tc>
          <w:tcPr>
            <w:tcW w:w="10233" w:type="dxa"/>
            <w:gridSpan w:val="8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Α6 - ΥΠΗΡΕΣΙΑ 30: ΥΠΗΡΕΣΙΑ ΤΕΧΝΙΚΩΝ ΕΡΓΩΝ</w:t>
            </w:r>
          </w:p>
        </w:tc>
      </w:tr>
      <w:tr w:rsidR="003D670D" w:rsidRPr="00592B2B" w:rsidTr="007C635E">
        <w:trPr>
          <w:trHeight w:val="540"/>
        </w:trPr>
        <w:tc>
          <w:tcPr>
            <w:tcW w:w="10233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Α6α. Είδη καθαριότητας και ευπρεπισμού.</w:t>
            </w:r>
          </w:p>
        </w:tc>
      </w:tr>
      <w:tr w:rsidR="003D670D" w:rsidRPr="00487D0E" w:rsidTr="007C635E">
        <w:trPr>
          <w:gridAfter w:val="1"/>
          <w:wAfter w:w="74" w:type="dxa"/>
          <w:trHeight w:val="19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845948" w:rsidTr="007C635E">
        <w:trPr>
          <w:gridAfter w:val="1"/>
          <w:wAfter w:w="74" w:type="dxa"/>
          <w:trHeight w:val="15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Ανταλλακτικό στίφτη για οβάλ κουβάδες σφουγγαρίσματος (να χωρά μεγάλη σφουγγαρίστρα 300-350γρ.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Βουρτσάκι 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w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c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πιγκάλ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κλειστού τύπου πλαστικό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μπάνιου πλαστικός τετράγωνος με πεντάλ 7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κοντάρι για σκούπα και σφουγγαρίστρα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Κουβάς σφουγγαρίσματος πλαστικός απλός 17-20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στίφτη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Κουβάς σφουγγαρίσματος πλαστικός, οβάλ, με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ροδάκια,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χωρητικότητας 17-20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στίφτη (ΒΑΡΕΩΣ ΤΥΠΟΥ)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Κρέμα καθαρισμού γενικής χρήσης (500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τύπου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cif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140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(τύπου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wettex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ισοδύναμο), μεγέθους 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No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4-300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285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154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30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30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, 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colors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συσκευασία 4τμχ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11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Σκούπα πλαστική,  χωρίς κοντάρι,</w:t>
            </w:r>
          </w:p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(ανταλλακτικό)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9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Σφουγγάρι καθαρισμού κουζίνας με σύρμα (11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7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με λωρίδες από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180-200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Τζ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αμοκαθαριστή 36 - 40 </w:t>
            </w:r>
            <w:proofErr w:type="gram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cm 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proofErr w:type="gram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γουνάκι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68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Τζαμοκαθαριστή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λάστιχο 40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98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 τουαλέτας (σχήμα ΠΑΠΙ),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750ml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88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4lt,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άρωμ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172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καθαρισμού τζαμιών, 750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η συσκευασία με ψεκαστήρα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7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τζαμιών,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Φαράσι πλαστικό με λάστιχο μπροστά και κοντάρι 60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ρτί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κουζίν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ας,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. 800gr.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Χαρτί υγείας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10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150 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gr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845948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300"/>
        </w:trPr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592B2B" w:rsidTr="007C635E">
        <w:trPr>
          <w:trHeight w:val="375"/>
        </w:trPr>
        <w:tc>
          <w:tcPr>
            <w:tcW w:w="10233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Α6β. Είδη καθαριότητας και ευπρεπισμού.</w:t>
            </w:r>
          </w:p>
        </w:tc>
      </w:tr>
      <w:tr w:rsidR="003D670D" w:rsidRPr="00487D0E" w:rsidTr="007C635E">
        <w:trPr>
          <w:gridAfter w:val="1"/>
          <w:wAfter w:w="74" w:type="dxa"/>
          <w:trHeight w:val="10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845948" w:rsidTr="007C635E">
        <w:trPr>
          <w:gridAfter w:val="1"/>
          <w:wAfter w:w="74" w:type="dxa"/>
          <w:trHeight w:val="105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Απολυμαντικό για όλες τις επιφάνειες  με αντλία,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500ml-750ml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 medium (πα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845948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845948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845948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845948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proofErr w:type="gram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  large</w:t>
            </w:r>
            <w:proofErr w:type="gram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 (πα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845948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845948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845948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845948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845948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172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500</w:t>
            </w:r>
            <w:r w:rsidRPr="00845948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χλώριο καθαρισμού λεπτόρρευστο, συσκ.2</w:t>
            </w:r>
            <w:proofErr w:type="spellStart"/>
            <w:r w:rsidRPr="00845948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(κλασική χλωρίνη)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845948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4594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845948" w:rsidTr="007C635E">
        <w:trPr>
          <w:gridAfter w:val="1"/>
          <w:wAfter w:w="74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845948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3D670D" w:rsidRPr="003E0A96" w:rsidRDefault="003D670D" w:rsidP="003D670D">
      <w:pPr>
        <w:suppressAutoHyphens w:val="0"/>
        <w:jc w:val="right"/>
        <w:rPr>
          <w:b/>
          <w:lang w:eastAsia="el-GR"/>
        </w:rPr>
      </w:pPr>
      <w:r w:rsidRPr="003E0A96">
        <w:rPr>
          <w:b/>
          <w:lang w:eastAsia="el-GR"/>
        </w:rPr>
        <w:t xml:space="preserve">         </w:t>
      </w:r>
      <w:r w:rsidRPr="003E0A96">
        <w:rPr>
          <w:b/>
          <w:lang w:eastAsia="el-GR"/>
        </w:rPr>
        <w:tab/>
        <w:t xml:space="preserve">             </w:t>
      </w: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108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5"/>
        <w:gridCol w:w="2139"/>
        <w:gridCol w:w="717"/>
        <w:gridCol w:w="852"/>
        <w:gridCol w:w="992"/>
        <w:gridCol w:w="992"/>
        <w:gridCol w:w="851"/>
        <w:gridCol w:w="1134"/>
        <w:gridCol w:w="1134"/>
        <w:gridCol w:w="1418"/>
        <w:gridCol w:w="81"/>
      </w:tblGrid>
      <w:tr w:rsidR="003D670D" w:rsidRPr="00592B2B" w:rsidTr="007C635E">
        <w:trPr>
          <w:trHeight w:val="1065"/>
        </w:trPr>
        <w:tc>
          <w:tcPr>
            <w:tcW w:w="10855" w:type="dxa"/>
            <w:gridSpan w:val="11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 xml:space="preserve">ΥΠΟΟΜΑΔΑ Α7 - ΥΠΗΡΕΣΙΑ 20: ΥΠΗΡΕΣΙΕΣ ΚΑΘΑΡΙΟΤΗΤΑΣ &amp; ΗΛΕΚΤΡΟΦΩΤΙΣΜΟΥ                                                                                                  (Δ/νση </w:t>
            </w:r>
            <w:proofErr w:type="spellStart"/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Διαχείρησης</w:t>
            </w:r>
            <w:proofErr w:type="spellEnd"/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 xml:space="preserve"> Απορριμμάτων &amp; Ανακύκλωσης)</w:t>
            </w:r>
          </w:p>
        </w:tc>
      </w:tr>
      <w:tr w:rsidR="003D670D" w:rsidRPr="00592B2B" w:rsidTr="007C635E">
        <w:trPr>
          <w:trHeight w:val="540"/>
        </w:trPr>
        <w:tc>
          <w:tcPr>
            <w:tcW w:w="10855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Α7α:  Είδη καθαριότητας και ευπρεπισμού με ΦΠΑ 24%</w:t>
            </w:r>
          </w:p>
        </w:tc>
      </w:tr>
      <w:tr w:rsidR="003D670D" w:rsidRPr="00AC1BF2" w:rsidTr="007C635E">
        <w:trPr>
          <w:gridAfter w:val="1"/>
          <w:wAfter w:w="81" w:type="dxa"/>
          <w:trHeight w:val="11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AC1BF2" w:rsidTr="007C635E">
        <w:trPr>
          <w:gridAfter w:val="1"/>
          <w:wAfter w:w="81" w:type="dxa"/>
          <w:trHeight w:val="8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Κοντάρι για σκούπα και σφουγγαρίστρα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93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 xml:space="preserve"> 3Α 4τμχ.α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1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30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30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, 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colors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συσκευασία 4τμχ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97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Σκούπα πλαστική,  χωρίς κοντάρι,</w:t>
            </w:r>
          </w:p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(ανταλλακτικό)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18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Σπογγοπετσέτα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- πετσέτα καθαρισμού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περφορέ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(τύπου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βετέξ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ισοδύναμο), φυσικό προϊόν, σε ρολό 10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25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1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Σφουγγάρι καθαρισμού κουζίνας με σύρμα (11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7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με λωρίδες από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180-200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13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 τουαλέτας (σχήμα ΠΑΠΙ),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750ml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8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 xml:space="preserve">4lt, 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άρωμ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173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98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καθαρισμού τζαμιών, 750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η συσκευασία με ψεκαστήρα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48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τζαμιών,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Φαράσι πλαστικό με λάστιχο μπροστά και κοντάρι 60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64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ρτί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κουζίν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 xml:space="preserve">ας, 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. 800gr.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Χαρτί υγείας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10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150 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gr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9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709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6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AC1BF2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300"/>
        </w:trPr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592B2B" w:rsidTr="007C635E">
        <w:trPr>
          <w:trHeight w:val="375"/>
        </w:trPr>
        <w:tc>
          <w:tcPr>
            <w:tcW w:w="10855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sz w:val="28"/>
                <w:szCs w:val="28"/>
                <w:lang w:val="el-GR" w:eastAsia="en-US"/>
              </w:rPr>
              <w:t>ΥΠΟΟΜΑΔΑ Α7β:  Είδη καθαριότητας και ευπρεπισμού με ΦΠΑ 6%</w:t>
            </w:r>
          </w:p>
        </w:tc>
      </w:tr>
      <w:tr w:rsidR="003D670D" w:rsidRPr="00AC1BF2" w:rsidTr="007C635E">
        <w:trPr>
          <w:gridAfter w:val="1"/>
          <w:wAfter w:w="81" w:type="dxa"/>
          <w:trHeight w:val="139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AC1BF2" w:rsidTr="007C635E">
        <w:trPr>
          <w:gridAfter w:val="1"/>
          <w:wAfter w:w="81" w:type="dxa"/>
          <w:trHeight w:val="133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 xml:space="preserve"> medium, large, 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extra large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 xml:space="preserve"> (πα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AC1BF2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AC1BF2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AC1BF2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AC1BF2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AC1BF2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18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4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74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AC1BF2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112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χλώριο παχύρρευστο καθαρισμού,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AC1BF2">
              <w:rPr>
                <w:color w:val="000000"/>
                <w:sz w:val="20"/>
                <w:szCs w:val="20"/>
                <w:lang w:val="en-US" w:eastAsia="en-US"/>
              </w:rPr>
              <w:t>2lt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9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6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AC1BF2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C1BF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AC1BF2" w:rsidTr="007C635E">
        <w:trPr>
          <w:gridAfter w:val="1"/>
          <w:wAfter w:w="81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C1BF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106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0"/>
        <w:gridCol w:w="2326"/>
        <w:gridCol w:w="750"/>
        <w:gridCol w:w="850"/>
        <w:gridCol w:w="709"/>
        <w:gridCol w:w="709"/>
        <w:gridCol w:w="850"/>
        <w:gridCol w:w="1134"/>
        <w:gridCol w:w="1134"/>
        <w:gridCol w:w="1559"/>
        <w:gridCol w:w="68"/>
      </w:tblGrid>
      <w:tr w:rsidR="003D670D" w:rsidRPr="00592B2B" w:rsidTr="007C635E">
        <w:trPr>
          <w:trHeight w:val="1065"/>
        </w:trPr>
        <w:tc>
          <w:tcPr>
            <w:tcW w:w="10699" w:type="dxa"/>
            <w:gridSpan w:val="11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Α8 - ΥΠΗΡΕΣΙΑ 35: ΥΠΗΡΕΣΙΕΣ ΠΡΑΣΙΝΟΥ  (Δ/νση Περιβάλλοντος)</w:t>
            </w:r>
          </w:p>
        </w:tc>
      </w:tr>
      <w:tr w:rsidR="003D670D" w:rsidRPr="00592B2B" w:rsidTr="007C635E">
        <w:trPr>
          <w:trHeight w:val="540"/>
        </w:trPr>
        <w:tc>
          <w:tcPr>
            <w:tcW w:w="10699" w:type="dxa"/>
            <w:gridSpan w:val="11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Α8α:  Είδη καθαριότητας και ευπρεπισμού με ΦΠΑ 24%</w:t>
            </w:r>
          </w:p>
        </w:tc>
      </w:tr>
      <w:tr w:rsidR="003D670D" w:rsidRPr="006812DF" w:rsidTr="007C635E">
        <w:trPr>
          <w:gridAfter w:val="1"/>
          <w:wAfter w:w="68" w:type="dxa"/>
          <w:trHeight w:val="11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6812DF" w:rsidTr="007C635E">
        <w:trPr>
          <w:gridAfter w:val="1"/>
          <w:wAfter w:w="68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Βουρτσάκι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w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c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πιγκάλ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κλειστού τύπου πλαστικό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0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Γάντια ελαστικά κουζίνας (σε ζεύγη) μεγέθους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medium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,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Διανομείς-αντλίες υγρού σαπουνιού (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Dispenser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πλαστικοί 500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απορριμμάτων κουζίνας ανοξείδωτος στρογγυλός με πεντάλ 28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32Χ34Χ33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8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απορριμμάτων στρογγυλός εξωτερικού &amp; εσωτερικού χώρου, 75 λίτρων (πλαστικός) διαστάσεων περίπου 44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διάμ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63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68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Καλαθάκια απορριμμάτων γραφείου πλαστικά, ανοιχτού τύπου (χωρίς καπάκι), 31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ύψος περίπου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11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μπάνιου πλαστικός τετράγωνος με πεντάλ 7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Κρέμα καθαρισμού γενικής χρήσης (500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τύπου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cif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4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Κουβάς σφουγγαρίσματος πλαστικός απλός 17-20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στίφτη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(ΒΑΡΕΩΣ ΤΥΠΟΥ)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8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 3Α 4τμχ.α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84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 c 2τμχ 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84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 αα 4τμχ 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Ξύστρ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α πα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τώμ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ατος πλα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στική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40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(τύπου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wettex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ισοδύναμο), μεγέθους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No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4-300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285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30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,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colors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συσκευασία 4τμχ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12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Πιάτα μιας χρήσεως χάρτινα (20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μεσαία)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Ποτήρια χάρτινα μιας χρήσης μεσαία (250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), σε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6812DF">
              <w:rPr>
                <w:color w:val="000000"/>
                <w:sz w:val="20"/>
                <w:szCs w:val="20"/>
                <w:lang w:eastAsia="en-US"/>
              </w:rPr>
              <w:t xml:space="preserve">50 </w:t>
            </w:r>
            <w:proofErr w:type="spellStart"/>
            <w:r w:rsidRPr="006812DF">
              <w:rPr>
                <w:color w:val="000000"/>
                <w:sz w:val="20"/>
                <w:szCs w:val="20"/>
                <w:lang w:eastAsia="en-US"/>
              </w:rPr>
              <w:t>τμχ</w:t>
            </w:r>
            <w:proofErr w:type="spellEnd"/>
            <w:r w:rsidRPr="006812DF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8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Σκούπα πλαστική,  χωρίς κοντάρι, (ανταλλακτικό)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Σύρμα κουζίνας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inox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σπιράλ, φωλίτσα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με λωρίδες από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180-200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Ταπέτα εισόδου επαγγελματικά, από λάστιχο (1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1,5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3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 τουαλέτας (σχήμα ΠΑΠΙ),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750ml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13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αλάτων,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500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(τύπου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viakal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με ψεκαστήρα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1lt,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 ECOLABEL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06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4lt,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άρωμ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450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45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καθαρισμού τζαμιών, 750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η συσκευασία με ψεκαστήρα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Φαράσι πλαστικό με λάστιχο μπροστά και κοντάρι 60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7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ρτί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κουζίν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ας,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. 800gr.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83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Χαρτί υγείας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10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150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gr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ρτομάντηλ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α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γρ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αφείου 100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φύλλων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6812DF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592B2B" w:rsidTr="007C635E">
        <w:trPr>
          <w:trHeight w:val="375"/>
        </w:trPr>
        <w:tc>
          <w:tcPr>
            <w:tcW w:w="10699" w:type="dxa"/>
            <w:gridSpan w:val="11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sz w:val="28"/>
                <w:szCs w:val="28"/>
                <w:lang w:val="el-GR" w:eastAsia="en-US"/>
              </w:rPr>
              <w:t>ΥΠΟΟΜΑΔΑ Α8β:  Είδη καθαριότητας και ευπρεπισμού με ΦΠΑ 6%</w:t>
            </w:r>
          </w:p>
        </w:tc>
      </w:tr>
      <w:tr w:rsidR="003D670D" w:rsidRPr="006812DF" w:rsidTr="007C635E">
        <w:trPr>
          <w:gridAfter w:val="1"/>
          <w:wAfter w:w="68" w:type="dxa"/>
          <w:trHeight w:val="15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 medium, (πα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6812DF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6812DF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6812DF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6812DF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proofErr w:type="gram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  large</w:t>
            </w:r>
            <w:proofErr w:type="gram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,  (πα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6812DF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6812DF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6812DF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6812DF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6812DF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181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500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8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330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χλώριο καθαρισμού λεπτόρρευστο, συσκ.2</w:t>
            </w:r>
            <w:proofErr w:type="spellStart"/>
            <w:r w:rsidRPr="006812DF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(κλασική χλωρίνη)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χλώριο παχύρρευστο καθαρισμού,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4lt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6812DF" w:rsidTr="007C635E">
        <w:trPr>
          <w:gridAfter w:val="1"/>
          <w:wAfter w:w="68" w:type="dxa"/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6812DF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812D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6812DF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106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0"/>
        <w:gridCol w:w="2367"/>
        <w:gridCol w:w="709"/>
        <w:gridCol w:w="850"/>
        <w:gridCol w:w="709"/>
        <w:gridCol w:w="709"/>
        <w:gridCol w:w="1134"/>
        <w:gridCol w:w="993"/>
        <w:gridCol w:w="1133"/>
        <w:gridCol w:w="1418"/>
        <w:gridCol w:w="46"/>
      </w:tblGrid>
      <w:tr w:rsidR="003D670D" w:rsidRPr="00592B2B" w:rsidTr="007C635E">
        <w:trPr>
          <w:trHeight w:val="1065"/>
        </w:trPr>
        <w:tc>
          <w:tcPr>
            <w:tcW w:w="10678" w:type="dxa"/>
            <w:gridSpan w:val="11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Α8 - ΥΠΗΡΕΣΙΑ 35: ΥΠΗΡΕΣΙΑ ΝΕΚΡΟΤΑΦΕΙΟΥ  (Δ/νση Περιβάλλοντος)</w:t>
            </w:r>
          </w:p>
        </w:tc>
      </w:tr>
      <w:tr w:rsidR="003D670D" w:rsidRPr="00592B2B" w:rsidTr="007C635E">
        <w:trPr>
          <w:trHeight w:val="540"/>
        </w:trPr>
        <w:tc>
          <w:tcPr>
            <w:tcW w:w="10678" w:type="dxa"/>
            <w:gridSpan w:val="11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Α8αα:  Είδη καθαριότητας και ευπρεπισμού με ΦΠΑ 24%</w:t>
            </w:r>
          </w:p>
        </w:tc>
      </w:tr>
      <w:tr w:rsidR="003D670D" w:rsidRPr="0054094C" w:rsidTr="007C635E">
        <w:trPr>
          <w:gridAfter w:val="1"/>
          <w:wAfter w:w="46" w:type="dxa"/>
          <w:trHeight w:val="151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ind w:hanging="15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>ΕΝΔΕΙΚΤΙΚΟΣ ΠΡΟΥΠΟΛΟΓΙΣΜΟΣ 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Γάντια ελαστικά κουζίνας (σε ζεύγη) μεγέθους 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medium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Κάδος μπάνιου πλαστικός τετράγωνος με πεντάλ 7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99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Κρέμα καθαρισμού γενικής χρήσης (500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τύπου 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cif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 3Α 4τμχ.α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 c 2τμχ α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Μπατα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ρίες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 αα 4τμχ α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λκ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αλικές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139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(τύπου 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wettex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ισοδύναμο), μεγέθους 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No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4-300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285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11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Πανάκια γενικής χρήσης με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30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30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cm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, 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colors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σε συσκευασία 4τμχ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Σκούπα πλαστική,  χωρίς κοντάρι, (ανταλλακτικό)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Σφουγγαρίστρα με λωρίδες από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μικροΐνες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microfibra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), 180-200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Ταπέτα εισόδου επαγγελματικά, από λάστιχο (1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1,5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 τουαλέτας (σχήμα ΠΑΠΙ),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750ml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11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αλάτων,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500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(τύπου 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viakal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 με ψεκαστήρα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1lt, 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 ECOLABEL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γενικής χρήσης,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4lt, 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με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άρωμ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154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πιάτων,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450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, με εκχυλίσματα χαμομηλιού ή αμυγδάλου ή  βατόμουρου ή ξύδι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126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καθαρισμού τζαμιών, 750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 η συσκευασία με ψεκαστήρα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Φαράσι πλαστικό με λάστιχο μπροστά και κοντάρι 60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ρτί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κουζίν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ας, 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. 800gr.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Χαρτί υγείας (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10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150 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gr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5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5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5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54094C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5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Pr="0054094C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D670D" w:rsidRPr="00592B2B" w:rsidTr="007C635E">
        <w:trPr>
          <w:trHeight w:val="375"/>
        </w:trPr>
        <w:tc>
          <w:tcPr>
            <w:tcW w:w="10678" w:type="dxa"/>
            <w:gridSpan w:val="11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sz w:val="28"/>
                <w:szCs w:val="28"/>
                <w:lang w:val="el-GR" w:eastAsia="en-US"/>
              </w:rPr>
              <w:t>ΥΠΟΟΜΑΔΑ Α8ββ:  Είδη καθαριότητας και ευπρεπισμού με ΦΠΑ 6%</w:t>
            </w:r>
          </w:p>
        </w:tc>
      </w:tr>
      <w:tr w:rsidR="003D670D" w:rsidRPr="0054094C" w:rsidTr="007C635E">
        <w:trPr>
          <w:gridAfter w:val="1"/>
          <w:wAfter w:w="46" w:type="dxa"/>
          <w:trHeight w:val="15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>ΕΝΔΕΙΚΤΙΚΟΣ ΠΡΟΥΠΟΛΟΓΙΣΜΟΣ 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54094C" w:rsidTr="007C635E">
        <w:trPr>
          <w:gridAfter w:val="1"/>
          <w:wAfter w:w="46" w:type="dxa"/>
          <w:trHeight w:val="67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large,  (</w:t>
            </w:r>
            <w:proofErr w:type="gram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πα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54094C">
              <w:rPr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54094C">
              <w:rPr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54094C">
              <w:rPr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54094C">
              <w:rPr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54094C">
              <w:rPr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ΠΑΚΕΤΟ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18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αντισηπτικό δέρματος σε μορφή 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gel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με περιεκτικότητα σε αιθυλική αλκοόλη μεγαλύτερη ή ίση του 70%, σε συσκευασία 500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66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330</w:t>
            </w:r>
            <w:r w:rsidRPr="0054094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52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κρεμοσάπουνο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χεριών,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χλώριο καθαρισμού λεπτόρρευστο, συσκ.2</w:t>
            </w:r>
            <w:proofErr w:type="spellStart"/>
            <w:r w:rsidRPr="0054094C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(κλασική χλωρίνη)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  <w:r w:rsidRPr="0054094C">
              <w:rPr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3D670D" w:rsidRPr="0054094C" w:rsidTr="007C635E">
        <w:trPr>
          <w:gridAfter w:val="1"/>
          <w:wAfter w:w="46" w:type="dxa"/>
          <w:trHeight w:val="39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54094C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409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4094C">
              <w:rPr>
                <w:b/>
                <w:bCs/>
                <w:color w:val="000000"/>
                <w:szCs w:val="22"/>
                <w:lang w:val="en-US" w:eastAsia="en-US"/>
              </w:rPr>
              <w:t xml:space="preserve">                 -  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54094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2410"/>
        <w:gridCol w:w="1843"/>
        <w:gridCol w:w="1276"/>
        <w:gridCol w:w="1275"/>
        <w:gridCol w:w="2268"/>
      </w:tblGrid>
      <w:tr w:rsidR="003D670D" w:rsidRPr="002503D1" w:rsidTr="007C635E">
        <w:trPr>
          <w:trHeight w:val="30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503D1">
              <w:rPr>
                <w:b/>
                <w:bCs/>
                <w:color w:val="000000"/>
                <w:lang w:eastAsia="en-US"/>
              </w:rPr>
              <w:t xml:space="preserve">ΣΥΝΟΛΑ ΠΡΟΣΦΟΡΑΣ ΟΜΑΔΑΣ Α </w:t>
            </w:r>
          </w:p>
        </w:tc>
      </w:tr>
      <w:tr w:rsidR="003D670D" w:rsidRPr="00592B2B" w:rsidTr="007C635E">
        <w:trPr>
          <w:trHeight w:val="48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503D1">
              <w:rPr>
                <w:b/>
                <w:bCs/>
                <w:color w:val="000000"/>
                <w:sz w:val="20"/>
                <w:szCs w:val="20"/>
                <w:lang w:eastAsia="en-US"/>
              </w:rPr>
              <w:t>ΟΜΑΔΑ - CPV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503D1">
              <w:rPr>
                <w:b/>
                <w:bCs/>
                <w:color w:val="000000"/>
                <w:sz w:val="20"/>
                <w:szCs w:val="20"/>
                <w:lang w:eastAsia="en-US"/>
              </w:rPr>
              <w:t>ΠΡΟΣΦΟΡΑ ΧΩΡΙΣ ΦΠΑ ΣΕ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503D1">
              <w:rPr>
                <w:b/>
                <w:bCs/>
                <w:color w:val="000000"/>
                <w:sz w:val="20"/>
                <w:szCs w:val="20"/>
                <w:lang w:eastAsia="en-US"/>
              </w:rPr>
              <w:t>ΦΠΑ 6% ΣΕ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503D1">
              <w:rPr>
                <w:b/>
                <w:bCs/>
                <w:color w:val="000000"/>
                <w:sz w:val="20"/>
                <w:szCs w:val="20"/>
                <w:lang w:eastAsia="en-US"/>
              </w:rPr>
              <w:t>ΦΠΑ 24% ΣΕ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ΣΥΝΟΛΑ ΠΡΟΣΦΟΡΑΣ  ΜΕ ΦΠΑ ΣΕ €</w:t>
            </w:r>
          </w:p>
        </w:tc>
      </w:tr>
      <w:tr w:rsidR="003D670D" w:rsidRPr="002503D1" w:rsidTr="007C635E">
        <w:trPr>
          <w:trHeight w:val="735"/>
          <w:jc w:val="center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ΟΜΑΔΑ Α: Προμήθεια ειδών καθαριότητας &amp; ευπρεπισμού. </w:t>
            </w:r>
          </w:p>
          <w:p w:rsidR="003D670D" w:rsidRPr="002503D1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503D1">
              <w:rPr>
                <w:color w:val="000000"/>
                <w:sz w:val="20"/>
                <w:szCs w:val="20"/>
                <w:lang w:eastAsia="en-US"/>
              </w:rPr>
              <w:t xml:space="preserve">CPV 39830000-9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D670D" w:rsidRPr="002503D1" w:rsidTr="007C635E">
        <w:trPr>
          <w:trHeight w:val="450"/>
          <w:jc w:val="center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D670D" w:rsidRPr="002503D1" w:rsidTr="007C635E">
        <w:trPr>
          <w:trHeight w:val="450"/>
          <w:jc w:val="center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503D1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503D1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503D1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503D1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D670D" w:rsidRPr="002503D1" w:rsidTr="007C635E">
        <w:trPr>
          <w:trHeight w:val="450"/>
          <w:jc w:val="center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D670D" w:rsidRPr="002503D1" w:rsidTr="007C635E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503D1">
              <w:rPr>
                <w:b/>
                <w:bCs/>
                <w:color w:val="000000"/>
                <w:sz w:val="20"/>
                <w:szCs w:val="20"/>
                <w:lang w:eastAsia="en-US"/>
              </w:rPr>
              <w:t>ΣΥΝΟΛΟ ΟΜΑΔΑΣ 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70D" w:rsidRPr="002503D1" w:rsidRDefault="003D670D" w:rsidP="007C635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503D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503D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503D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2503D1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503D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suppressAutoHyphens w:val="0"/>
        <w:ind w:left="5040"/>
        <w:jc w:val="center"/>
        <w:rPr>
          <w:b/>
          <w:lang w:eastAsia="el-GR"/>
        </w:rPr>
      </w:pPr>
      <w:proofErr w:type="gramStart"/>
      <w:r w:rsidRPr="003E0A96">
        <w:rPr>
          <w:b/>
          <w:lang w:eastAsia="el-GR"/>
        </w:rPr>
        <w:t>Χα</w:t>
      </w:r>
      <w:proofErr w:type="spellStart"/>
      <w:r w:rsidRPr="003E0A96">
        <w:rPr>
          <w:b/>
          <w:lang w:eastAsia="el-GR"/>
        </w:rPr>
        <w:t>λάνδρι</w:t>
      </w:r>
      <w:proofErr w:type="spellEnd"/>
      <w:r w:rsidRPr="003E0A96">
        <w:rPr>
          <w:b/>
          <w:lang w:eastAsia="el-GR"/>
        </w:rPr>
        <w:t>,…</w:t>
      </w:r>
      <w:proofErr w:type="gramEnd"/>
      <w:r w:rsidRPr="003E0A96">
        <w:rPr>
          <w:b/>
          <w:lang w:eastAsia="el-GR"/>
        </w:rPr>
        <w:t>……………………….</w:t>
      </w:r>
    </w:p>
    <w:p w:rsidR="003D670D" w:rsidRPr="003E0A96" w:rsidRDefault="003D670D" w:rsidP="003D670D">
      <w:pPr>
        <w:suppressAutoHyphens w:val="0"/>
        <w:ind w:left="5040"/>
        <w:jc w:val="center"/>
        <w:rPr>
          <w:b/>
          <w:lang w:eastAsia="el-GR"/>
        </w:rPr>
      </w:pPr>
      <w:r w:rsidRPr="003E0A96">
        <w:rPr>
          <w:b/>
          <w:lang w:eastAsia="el-GR"/>
        </w:rPr>
        <w:t>Ο ΠΡΟΣΦΕΡΩΝ</w:t>
      </w:r>
    </w:p>
    <w:p w:rsidR="003D670D" w:rsidRPr="003E0A96" w:rsidRDefault="003D670D" w:rsidP="003D670D">
      <w:pPr>
        <w:suppressAutoHyphens w:val="0"/>
        <w:ind w:left="5040"/>
        <w:jc w:val="center"/>
        <w:rPr>
          <w:b/>
          <w:lang w:eastAsia="el-GR"/>
        </w:rPr>
      </w:pPr>
    </w:p>
    <w:p w:rsidR="003D670D" w:rsidRDefault="003D670D" w:rsidP="003D670D">
      <w:pPr>
        <w:suppressAutoHyphens w:val="0"/>
        <w:ind w:left="5040"/>
        <w:jc w:val="center"/>
        <w:rPr>
          <w:b/>
          <w:lang w:eastAsia="el-GR"/>
        </w:rPr>
      </w:pPr>
      <w:r w:rsidRPr="003E0A96">
        <w:rPr>
          <w:b/>
          <w:lang w:eastAsia="el-GR"/>
        </w:rPr>
        <w:t>Υπ</w:t>
      </w:r>
      <w:proofErr w:type="spellStart"/>
      <w:r w:rsidRPr="003E0A96">
        <w:rPr>
          <w:b/>
          <w:lang w:eastAsia="el-GR"/>
        </w:rPr>
        <w:t>ογρ</w:t>
      </w:r>
      <w:proofErr w:type="spellEnd"/>
      <w:r w:rsidRPr="003E0A96">
        <w:rPr>
          <w:b/>
          <w:lang w:eastAsia="el-GR"/>
        </w:rPr>
        <w:t xml:space="preserve">αφή &amp; </w:t>
      </w:r>
      <w:proofErr w:type="spellStart"/>
      <w:r w:rsidRPr="003E0A96">
        <w:rPr>
          <w:b/>
          <w:lang w:eastAsia="el-GR"/>
        </w:rPr>
        <w:t>σφρ</w:t>
      </w:r>
      <w:proofErr w:type="spellEnd"/>
      <w:r w:rsidRPr="003E0A96">
        <w:rPr>
          <w:b/>
          <w:lang w:eastAsia="el-GR"/>
        </w:rPr>
        <w:t>αγίδα</w:t>
      </w: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5040"/>
        <w:jc w:val="center"/>
        <w:rPr>
          <w:b/>
          <w:lang w:eastAsia="el-GR"/>
        </w:rPr>
      </w:pPr>
    </w:p>
    <w:p w:rsidR="003D670D" w:rsidRDefault="003D670D" w:rsidP="003D670D">
      <w:pPr>
        <w:suppressAutoHyphens w:val="0"/>
        <w:rPr>
          <w:b/>
          <w:lang w:eastAsia="el-GR"/>
        </w:rPr>
      </w:pPr>
    </w:p>
    <w:p w:rsidR="003D670D" w:rsidRDefault="003D670D" w:rsidP="003D670D">
      <w:pPr>
        <w:suppressAutoHyphens w:val="0"/>
        <w:rPr>
          <w:b/>
          <w:lang w:eastAsia="el-GR"/>
        </w:rPr>
      </w:pPr>
    </w:p>
    <w:p w:rsidR="003D670D" w:rsidRDefault="003D670D" w:rsidP="003D670D">
      <w:pPr>
        <w:suppressAutoHyphens w:val="0"/>
        <w:rPr>
          <w:b/>
          <w:lang w:eastAsia="el-GR"/>
        </w:rPr>
      </w:pPr>
    </w:p>
    <w:p w:rsidR="003D670D" w:rsidRDefault="003D670D" w:rsidP="003D670D">
      <w:pPr>
        <w:suppressAutoHyphens w:val="0"/>
        <w:rPr>
          <w:b/>
          <w:lang w:eastAsia="el-GR"/>
        </w:rPr>
      </w:pPr>
    </w:p>
    <w:p w:rsidR="003D670D" w:rsidRPr="00341E11" w:rsidRDefault="003D670D" w:rsidP="003D670D">
      <w:pPr>
        <w:suppressAutoHyphens w:val="0"/>
        <w:rPr>
          <w:b/>
          <w:lang w:eastAsia="el-GR"/>
        </w:rPr>
      </w:pPr>
      <w:r>
        <w:rPr>
          <w:noProof/>
          <w:sz w:val="23"/>
          <w:szCs w:val="23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-408940</wp:posOffset>
            </wp:positionV>
            <wp:extent cx="504825" cy="523875"/>
            <wp:effectExtent l="0" t="0" r="9525" b="9525"/>
            <wp:wrapSquare wrapText="right"/>
            <wp:docPr id="4" name="Εικόνα 4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_mai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201"/>
        <w:tblW w:w="9291" w:type="dxa"/>
        <w:tblLayout w:type="fixed"/>
        <w:tblLook w:val="0000" w:firstRow="0" w:lastRow="0" w:firstColumn="0" w:lastColumn="0" w:noHBand="0" w:noVBand="0"/>
      </w:tblPr>
      <w:tblGrid>
        <w:gridCol w:w="1526"/>
        <w:gridCol w:w="4114"/>
        <w:gridCol w:w="3651"/>
      </w:tblGrid>
      <w:tr w:rsidR="003D670D" w:rsidRPr="005248ED" w:rsidTr="007C635E">
        <w:trPr>
          <w:trHeight w:val="23"/>
        </w:trPr>
        <w:tc>
          <w:tcPr>
            <w:tcW w:w="5640" w:type="dxa"/>
            <w:gridSpan w:val="2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>ΕΛΛΗΝΙΚΗ ΔΗΜΟΚΡΑΤΙΑ</w:t>
            </w:r>
          </w:p>
        </w:tc>
        <w:tc>
          <w:tcPr>
            <w:tcW w:w="3651" w:type="dxa"/>
          </w:tcPr>
          <w:p w:rsidR="003D670D" w:rsidRPr="005248ED" w:rsidRDefault="003D670D" w:rsidP="007C635E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3D670D" w:rsidRPr="005248ED" w:rsidTr="007C635E">
        <w:trPr>
          <w:trHeight w:val="23"/>
        </w:trPr>
        <w:tc>
          <w:tcPr>
            <w:tcW w:w="5640" w:type="dxa"/>
            <w:gridSpan w:val="2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 xml:space="preserve">ΝΟΜΟΣ ΑΤΤΙΚΗΣ </w:t>
            </w:r>
          </w:p>
        </w:tc>
        <w:tc>
          <w:tcPr>
            <w:tcW w:w="3651" w:type="dxa"/>
          </w:tcPr>
          <w:p w:rsidR="003D670D" w:rsidRPr="00D33D5B" w:rsidRDefault="003D670D" w:rsidP="007C635E">
            <w:pPr>
              <w:snapToGrid w:val="0"/>
              <w:rPr>
                <w:b/>
                <w:sz w:val="28"/>
                <w:szCs w:val="28"/>
                <w:lang w:val="en-US"/>
              </w:rPr>
            </w:pPr>
            <w:r w:rsidRPr="00D33D5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D670D" w:rsidRPr="005248ED" w:rsidTr="007C635E">
        <w:trPr>
          <w:trHeight w:val="23"/>
        </w:trPr>
        <w:tc>
          <w:tcPr>
            <w:tcW w:w="9291" w:type="dxa"/>
            <w:gridSpan w:val="3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>ΔΗΜΟΣ ΧΑΛΑΝΔΡΙΟΥ</w:t>
            </w:r>
          </w:p>
        </w:tc>
      </w:tr>
      <w:tr w:rsidR="003D670D" w:rsidRPr="005248ED" w:rsidTr="007C635E">
        <w:trPr>
          <w:trHeight w:val="23"/>
        </w:trPr>
        <w:tc>
          <w:tcPr>
            <w:tcW w:w="1526" w:type="dxa"/>
          </w:tcPr>
          <w:p w:rsidR="003D670D" w:rsidRPr="005248ED" w:rsidRDefault="003D670D" w:rsidP="007C635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4114" w:type="dxa"/>
          </w:tcPr>
          <w:p w:rsidR="003D670D" w:rsidRPr="005248ED" w:rsidRDefault="003D670D" w:rsidP="007C635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3651" w:type="dxa"/>
          </w:tcPr>
          <w:p w:rsidR="003D670D" w:rsidRPr="005248ED" w:rsidRDefault="003D670D" w:rsidP="007C635E">
            <w:pPr>
              <w:snapToGri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jc w:val="center"/>
        <w:rPr>
          <w:b/>
          <w:sz w:val="28"/>
          <w:szCs w:val="28"/>
        </w:rPr>
      </w:pPr>
    </w:p>
    <w:p w:rsidR="003D670D" w:rsidRDefault="003D670D" w:rsidP="003D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ΤΙΤΛΟΣ ΔΙΑΓΩΝΙΣΜΟΥ</w:t>
      </w:r>
      <w:r w:rsidRPr="005248ED">
        <w:rPr>
          <w:b/>
          <w:sz w:val="28"/>
          <w:szCs w:val="28"/>
        </w:rPr>
        <w:t xml:space="preserve">: </w:t>
      </w:r>
    </w:p>
    <w:p w:rsidR="003D670D" w:rsidRPr="00A51175" w:rsidRDefault="003D670D" w:rsidP="003D670D">
      <w:pPr>
        <w:jc w:val="center"/>
        <w:rPr>
          <w:b/>
          <w:szCs w:val="22"/>
          <w:lang w:val="el-GR"/>
        </w:rPr>
      </w:pPr>
      <w:r w:rsidRPr="00A51175">
        <w:rPr>
          <w:b/>
          <w:sz w:val="28"/>
          <w:szCs w:val="28"/>
          <w:lang w:val="el-GR"/>
        </w:rPr>
        <w:t>«ΠΡΟΜΗΘΕΙΑ ΕΙΔΩΝ ΚΑΘΑΡΙΟΤΗΤΑΣ ΚΑΙ ΕΥΠΡΕΠΙΣΜΟΥ ΚΑΙ ΛΟΙΠΩΝ ΕΙΔΩΝ ΚΑΘΑΡΙΟΤΗΤΑΣ ΚΑΙ ΥΓΙΕΙΝΗΣ ΓΙΑ ΤΙΣ ΥΠΗΡΕΣΙΕΣ ΤΟΥ ΔΗΜΟΥ ΚΑΙ ΤΙΣ ΣΧΟΛΙΚΕΣ ΜΟΝΑΔΕΣ»</w:t>
      </w:r>
      <w:r w:rsidRPr="00A51175">
        <w:rPr>
          <w:b/>
          <w:lang w:val="el-GR"/>
        </w:rPr>
        <w:t>, Α.Μ.: 85/2025 (προϋπολογισμός:</w:t>
      </w:r>
      <w:r w:rsidRPr="00A51175">
        <w:rPr>
          <w:lang w:val="el-GR"/>
        </w:rPr>
        <w:t xml:space="preserve"> </w:t>
      </w:r>
      <w:r w:rsidRPr="00A51175">
        <w:rPr>
          <w:rFonts w:eastAsia="Calibri"/>
          <w:b/>
          <w:lang w:val="el-GR" w:eastAsia="el-GR"/>
        </w:rPr>
        <w:t>467.981,64</w:t>
      </w:r>
      <w:r w:rsidRPr="00A51175">
        <w:rPr>
          <w:b/>
          <w:lang w:val="el-GR" w:eastAsia="el-GR"/>
        </w:rPr>
        <w:t xml:space="preserve">€ </w:t>
      </w:r>
      <w:r w:rsidRPr="00A51175">
        <w:rPr>
          <w:b/>
          <w:szCs w:val="22"/>
          <w:lang w:val="el-GR"/>
        </w:rPr>
        <w:t>συμπεριλαμβανομένου ΦΠΑ)</w:t>
      </w: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jc w:val="center"/>
        <w:rPr>
          <w:b/>
          <w:sz w:val="32"/>
          <w:szCs w:val="32"/>
          <w:u w:val="single"/>
          <w:lang w:val="el-GR"/>
        </w:rPr>
      </w:pPr>
      <w:r w:rsidRPr="00A51175">
        <w:rPr>
          <w:b/>
          <w:sz w:val="32"/>
          <w:szCs w:val="32"/>
          <w:u w:val="single"/>
          <w:lang w:val="el-GR"/>
        </w:rPr>
        <w:t>ΕΝΤΥΠΟ ΟΙΚΟΝΟΜΙΚΗΣ ΠΡΟΣΦΟΡΑΣ</w:t>
      </w: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jc w:val="center"/>
        <w:rPr>
          <w:b/>
          <w:bCs/>
          <w:sz w:val="28"/>
          <w:szCs w:val="28"/>
          <w:lang w:val="el-GR" w:eastAsia="el-GR"/>
        </w:rPr>
      </w:pPr>
      <w:r w:rsidRPr="00A51175">
        <w:rPr>
          <w:b/>
          <w:sz w:val="32"/>
          <w:szCs w:val="32"/>
          <w:u w:val="single"/>
          <w:lang w:val="el-GR" w:eastAsia="el-GR"/>
        </w:rPr>
        <w:t>ΟΜΑΔΑΣ Β</w:t>
      </w:r>
      <w:r w:rsidRPr="00A51175">
        <w:rPr>
          <w:b/>
          <w:sz w:val="28"/>
          <w:szCs w:val="28"/>
          <w:lang w:val="el-GR" w:eastAsia="el-GR"/>
        </w:rPr>
        <w:t xml:space="preserve">: </w:t>
      </w:r>
      <w:r w:rsidRPr="00A51175">
        <w:rPr>
          <w:b/>
          <w:bCs/>
          <w:sz w:val="28"/>
          <w:szCs w:val="28"/>
          <w:lang w:val="el-GR" w:eastAsia="el-GR"/>
        </w:rPr>
        <w:t>Αναλώσιμα αναρροφητικών ηλεκτρικών σκουπών</w:t>
      </w:r>
    </w:p>
    <w:p w:rsidR="003D670D" w:rsidRPr="00A51175" w:rsidRDefault="003D670D" w:rsidP="003D670D">
      <w:pPr>
        <w:suppressAutoHyphens w:val="0"/>
        <w:spacing w:line="480" w:lineRule="auto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 xml:space="preserve">Του………..………………..………………………. με έδρα ……………………………  Οδός …………………………………., Αριθ. ……. Τ.Κ. ……………… Τηλ. ……………………………..  </w:t>
      </w:r>
      <w:r w:rsidRPr="00002D7D">
        <w:rPr>
          <w:rFonts w:cs="Courier New"/>
          <w:color w:val="000000"/>
          <w:szCs w:val="22"/>
          <w:lang w:eastAsia="el-GR"/>
        </w:rPr>
        <w:t>Email</w:t>
      </w:r>
      <w:r w:rsidRPr="00A51175">
        <w:rPr>
          <w:rFonts w:cs="Courier New"/>
          <w:color w:val="000000"/>
          <w:szCs w:val="22"/>
          <w:lang w:val="el-GR" w:eastAsia="el-GR"/>
        </w:rPr>
        <w:t>: …………………………………………………………………</w:t>
      </w:r>
    </w:p>
    <w:p w:rsidR="003D670D" w:rsidRPr="00A51175" w:rsidRDefault="003D670D" w:rsidP="003D670D">
      <w:pPr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>Αφού έλαβα γνώση των όρων της μελέτης για την προμήθεια με τίτλο : «</w:t>
      </w:r>
      <w:r w:rsidRPr="00A51175">
        <w:rPr>
          <w:szCs w:val="22"/>
          <w:lang w:val="el-GR"/>
        </w:rPr>
        <w:t>Προμήθεια ειδών καθαριότητας  ευπρεπισμού</w:t>
      </w:r>
      <w:r w:rsidRPr="00A51175">
        <w:rPr>
          <w:szCs w:val="22"/>
          <w:lang w:val="el-GR" w:eastAsia="el-GR"/>
        </w:rPr>
        <w:t xml:space="preserve"> και λοιπών ειδών καθαριότητας και υγιεινής για τις ανάγκες του Δήμου και τις Σχολικές Μονάδες</w:t>
      </w:r>
      <w:r w:rsidRPr="00A51175">
        <w:rPr>
          <w:szCs w:val="22"/>
          <w:lang w:val="el-GR"/>
        </w:rPr>
        <w:t>»</w:t>
      </w:r>
      <w:r w:rsidRPr="00A51175">
        <w:rPr>
          <w:rFonts w:cs="Courier New"/>
          <w:color w:val="000000"/>
          <w:szCs w:val="22"/>
          <w:lang w:val="el-GR" w:eastAsia="el-GR"/>
        </w:rPr>
        <w:t>, καθώς και των συνθηκών εκτέλεσης αυτής υποβάλλω την παρούσα προσφορά και δηλώνω ότι:</w:t>
      </w:r>
    </w:p>
    <w:p w:rsidR="003D670D" w:rsidRPr="00A51175" w:rsidRDefault="003D670D" w:rsidP="003D670D">
      <w:pPr>
        <w:suppressAutoHyphens w:val="0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 xml:space="preserve">- Η προσφερόμενη προμήθεια </w:t>
      </w:r>
      <w:proofErr w:type="spellStart"/>
      <w:r w:rsidRPr="00A51175">
        <w:rPr>
          <w:rFonts w:cs="Courier New"/>
          <w:color w:val="000000"/>
          <w:szCs w:val="22"/>
          <w:lang w:val="el-GR" w:eastAsia="el-GR"/>
        </w:rPr>
        <w:t>πληρεί</w:t>
      </w:r>
      <w:proofErr w:type="spellEnd"/>
      <w:r w:rsidRPr="00A51175">
        <w:rPr>
          <w:rFonts w:cs="Courier New"/>
          <w:color w:val="000000"/>
          <w:szCs w:val="22"/>
          <w:lang w:val="el-GR" w:eastAsia="el-GR"/>
        </w:rPr>
        <w:t xml:space="preserve"> τις προδιαγραφές της μελέτης.</w:t>
      </w:r>
    </w:p>
    <w:p w:rsidR="003D670D" w:rsidRPr="00A51175" w:rsidRDefault="003D670D" w:rsidP="003D670D">
      <w:pPr>
        <w:suppressAutoHyphens w:val="0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3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0"/>
        <w:gridCol w:w="2367"/>
        <w:gridCol w:w="851"/>
        <w:gridCol w:w="850"/>
        <w:gridCol w:w="709"/>
        <w:gridCol w:w="709"/>
        <w:gridCol w:w="850"/>
        <w:gridCol w:w="993"/>
        <w:gridCol w:w="1134"/>
        <w:gridCol w:w="1133"/>
        <w:gridCol w:w="121"/>
      </w:tblGrid>
      <w:tr w:rsidR="003D670D" w:rsidRPr="00592B2B" w:rsidTr="007C635E">
        <w:trPr>
          <w:trHeight w:val="1065"/>
        </w:trPr>
        <w:tc>
          <w:tcPr>
            <w:tcW w:w="10327" w:type="dxa"/>
            <w:gridSpan w:val="11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ΟΜΑΔΑ Β - ΥΠΗΡΕΣΙΑ 15: ΠΟΛΙΤΙΣΜΟΥ, ΑΘΛΗΤΙΣΜΟΥ &amp; ΚΟΙΝΩΝΙΚΗΣ ΠΟΛΙΤΙΚΗΣ                                                                                                  (Δ/νση Παιδείας, Αθλητισμού &amp; Νέας Γενιάς)</w:t>
            </w:r>
          </w:p>
        </w:tc>
      </w:tr>
      <w:tr w:rsidR="003D670D" w:rsidRPr="00592B2B" w:rsidTr="007C635E">
        <w:trPr>
          <w:trHeight w:val="375"/>
        </w:trPr>
        <w:tc>
          <w:tcPr>
            <w:tcW w:w="10327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 xml:space="preserve">ΥΠΟΟΜΑΔΑ </w:t>
            </w:r>
            <w:proofErr w:type="spellStart"/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Βα</w:t>
            </w:r>
            <w:proofErr w:type="spellEnd"/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: Αναλώσιμα υλικά αναρροφητικών ηλεκτρικών σκουπών</w:t>
            </w:r>
          </w:p>
        </w:tc>
      </w:tr>
      <w:tr w:rsidR="003D670D" w:rsidRPr="00C60B32" w:rsidTr="007C635E">
        <w:trPr>
          <w:gridAfter w:val="1"/>
          <w:wAfter w:w="121" w:type="dxa"/>
          <w:trHeight w:val="126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ΕΝΔΕΙΚΤΙΚΟΣ ΠΡΟΥΠΟΛΟΓΙΣΜΟΣ 2025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C60B32" w:rsidTr="007C635E">
        <w:trPr>
          <w:gridAfter w:val="1"/>
          <w:wAfter w:w="121" w:type="dxa"/>
          <w:trHeight w:val="13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Σακούλες για την αναρροφητική σκούπα </w:t>
            </w:r>
            <w:r w:rsidRPr="00C60B32">
              <w:rPr>
                <w:color w:val="000000"/>
                <w:sz w:val="20"/>
                <w:szCs w:val="20"/>
                <w:lang w:val="en-US" w:eastAsia="en-US"/>
              </w:rPr>
              <w:t>K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Ä</w:t>
            </w:r>
            <w:r w:rsidRPr="00C60B32">
              <w:rPr>
                <w:color w:val="000000"/>
                <w:sz w:val="20"/>
                <w:szCs w:val="20"/>
                <w:lang w:val="en-US" w:eastAsia="en-US"/>
              </w:rPr>
              <w:t>RCHER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C60B32">
              <w:rPr>
                <w:color w:val="000000"/>
                <w:sz w:val="20"/>
                <w:szCs w:val="20"/>
                <w:lang w:val="en-US" w:eastAsia="en-US"/>
              </w:rPr>
              <w:t>NT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65/2 </w:t>
            </w:r>
            <w:r w:rsidRPr="00C60B32">
              <w:rPr>
                <w:color w:val="000000"/>
                <w:sz w:val="20"/>
                <w:szCs w:val="20"/>
                <w:lang w:val="en-US" w:eastAsia="en-US"/>
              </w:rPr>
              <w:t>ECO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(Συσκευασία 5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τμχ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)-Κωδικός προϊόντος: 6904-2850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60B32" w:rsidTr="007C635E">
        <w:trPr>
          <w:gridAfter w:val="1"/>
          <w:wAfter w:w="121" w:type="dxa"/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για τη σκούπα </w:t>
            </w:r>
            <w:r w:rsidRPr="00C60B32">
              <w:rPr>
                <w:color w:val="000000"/>
                <w:sz w:val="20"/>
                <w:szCs w:val="20"/>
                <w:lang w:val="en-US" w:eastAsia="en-US"/>
              </w:rPr>
              <w:t>K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Ä</w:t>
            </w:r>
            <w:r w:rsidRPr="00C60B32">
              <w:rPr>
                <w:color w:val="000000"/>
                <w:sz w:val="20"/>
                <w:szCs w:val="20"/>
                <w:lang w:val="en-US" w:eastAsia="en-US"/>
              </w:rPr>
              <w:t>RCHER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C60B32">
              <w:rPr>
                <w:color w:val="000000"/>
                <w:sz w:val="20"/>
                <w:szCs w:val="20"/>
                <w:lang w:val="en-US" w:eastAsia="en-US"/>
              </w:rPr>
              <w:t>br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40/25 του παρκέ (Συσκευασία 20</w:t>
            </w:r>
            <w:proofErr w:type="spellStart"/>
            <w:r w:rsidRPr="00C60B32">
              <w:rPr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) Κωδικός προϊόντος: </w:t>
            </w:r>
            <w:r w:rsidRPr="00C60B32">
              <w:rPr>
                <w:color w:val="000000"/>
                <w:sz w:val="20"/>
                <w:szCs w:val="20"/>
                <w:lang w:val="en-US" w:eastAsia="en-US"/>
              </w:rPr>
              <w:t>RM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60B32" w:rsidTr="007C635E">
        <w:trPr>
          <w:gridAfter w:val="1"/>
          <w:wAfter w:w="121" w:type="dxa"/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ΑΞΙΑ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60B32" w:rsidTr="007C635E">
        <w:trPr>
          <w:gridAfter w:val="1"/>
          <w:wAfter w:w="121" w:type="dxa"/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ΦΠΑ 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C60B32" w:rsidTr="007C635E">
        <w:trPr>
          <w:gridAfter w:val="1"/>
          <w:wAfter w:w="121" w:type="dxa"/>
          <w:trHeight w:val="6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  <w:vAlign w:val="center"/>
            <w:hideMark/>
          </w:tcPr>
          <w:p w:rsidR="003D670D" w:rsidRPr="00C60B32" w:rsidRDefault="003D670D" w:rsidP="007C635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60B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ΑΞΙΑ ΜΕ ΦΠΑ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60B32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2268"/>
        <w:gridCol w:w="2268"/>
      </w:tblGrid>
      <w:tr w:rsidR="003D670D" w:rsidRPr="00C14AA6" w:rsidTr="007C635E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670D" w:rsidRPr="00C14AA6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C14AA6">
              <w:rPr>
                <w:b/>
                <w:bCs/>
                <w:color w:val="000000"/>
                <w:lang w:eastAsia="en-US"/>
              </w:rPr>
              <w:t>ΣΥΝΟΛΑ ΠΡΟΣΦΟΡΑΣ ΟΜΑΔΑΣ Β</w:t>
            </w:r>
          </w:p>
        </w:tc>
      </w:tr>
      <w:tr w:rsidR="003D670D" w:rsidRPr="00592B2B" w:rsidTr="007C635E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670D" w:rsidRPr="00C14AA6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14AA6">
              <w:rPr>
                <w:b/>
                <w:bCs/>
                <w:color w:val="000000"/>
                <w:sz w:val="18"/>
                <w:szCs w:val="18"/>
                <w:lang w:eastAsia="en-US"/>
              </w:rPr>
              <w:t>ΟΜΑΔΑ - CPV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C14AA6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14AA6">
              <w:rPr>
                <w:b/>
                <w:bCs/>
                <w:color w:val="000000"/>
                <w:sz w:val="18"/>
                <w:szCs w:val="18"/>
                <w:lang w:eastAsia="en-US"/>
              </w:rPr>
              <w:t>ΠΡΟΣΦΟΡΑ ΧΩΡΙΣ ΦΠΑ ΣΕ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C14AA6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14AA6">
              <w:rPr>
                <w:b/>
                <w:bCs/>
                <w:color w:val="000000"/>
                <w:sz w:val="18"/>
                <w:szCs w:val="18"/>
                <w:lang w:eastAsia="en-US"/>
              </w:rPr>
              <w:t>ΦΠΑ 6% ΣΕ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  <w:t>ΣΥΝΟΛΑ ΠΡΟΣΦΟΡΑΣ  ΜΕ ΦΠΑ ΣΕ €</w:t>
            </w:r>
          </w:p>
        </w:tc>
      </w:tr>
      <w:tr w:rsidR="003D670D" w:rsidRPr="00C14AA6" w:rsidTr="007C635E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rPr>
                <w:color w:val="000000"/>
                <w:sz w:val="18"/>
                <w:szCs w:val="18"/>
                <w:lang w:val="el-GR" w:eastAsia="en-US"/>
              </w:rPr>
            </w:pPr>
            <w:r w:rsidRPr="00A51175">
              <w:rPr>
                <w:color w:val="000000"/>
                <w:sz w:val="18"/>
                <w:szCs w:val="18"/>
                <w:lang w:val="el-GR" w:eastAsia="en-US"/>
              </w:rPr>
              <w:t xml:space="preserve">ΟΜΑΔΑ Β: Αναλώσιμα υλικά αναρροφητικών ηλεκτρικών σκουπών. </w:t>
            </w:r>
          </w:p>
          <w:p w:rsidR="003D670D" w:rsidRPr="00C14AA6" w:rsidRDefault="003D670D" w:rsidP="007C635E">
            <w:pPr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00C14AA6">
              <w:rPr>
                <w:color w:val="000000"/>
                <w:sz w:val="18"/>
                <w:szCs w:val="18"/>
                <w:lang w:eastAsia="en-US"/>
              </w:rPr>
              <w:t>CPV 39713431-3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14AA6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C14AA6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14AA6" w:rsidRDefault="003D670D" w:rsidP="007C635E">
            <w:pPr>
              <w:suppressAutoHyphens w:val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C14AA6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14AA6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C14AA6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3D670D" w:rsidRPr="00C14AA6" w:rsidTr="007C635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70D" w:rsidRPr="00C14AA6" w:rsidRDefault="003D670D" w:rsidP="007C635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14AA6">
              <w:rPr>
                <w:b/>
                <w:bCs/>
                <w:color w:val="000000"/>
                <w:sz w:val="18"/>
                <w:szCs w:val="18"/>
                <w:lang w:eastAsia="en-US"/>
              </w:rPr>
              <w:t>ΣΥΝΟΛΟ ΟΜΑΔΑΣ 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C14AA6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14AA6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C14AA6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14AA6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C14AA6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14AA6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Pr="003E0A96" w:rsidRDefault="003D670D" w:rsidP="003D670D">
      <w:pPr>
        <w:suppressAutoHyphens w:val="0"/>
        <w:ind w:left="4320"/>
        <w:jc w:val="center"/>
        <w:rPr>
          <w:b/>
          <w:lang w:eastAsia="el-GR"/>
        </w:rPr>
      </w:pPr>
      <w:proofErr w:type="gramStart"/>
      <w:r w:rsidRPr="003E0A96">
        <w:rPr>
          <w:b/>
          <w:lang w:eastAsia="el-GR"/>
        </w:rPr>
        <w:t>Χα</w:t>
      </w:r>
      <w:proofErr w:type="spellStart"/>
      <w:r w:rsidRPr="003E0A96">
        <w:rPr>
          <w:b/>
          <w:lang w:eastAsia="el-GR"/>
        </w:rPr>
        <w:t>λάνδρι</w:t>
      </w:r>
      <w:proofErr w:type="spellEnd"/>
      <w:r w:rsidRPr="003E0A96">
        <w:rPr>
          <w:b/>
          <w:lang w:eastAsia="el-GR"/>
        </w:rPr>
        <w:t>,…</w:t>
      </w:r>
      <w:proofErr w:type="gramEnd"/>
      <w:r w:rsidRPr="003E0A96">
        <w:rPr>
          <w:b/>
          <w:lang w:eastAsia="el-GR"/>
        </w:rPr>
        <w:t>……………………….</w:t>
      </w:r>
    </w:p>
    <w:p w:rsidR="003D670D" w:rsidRPr="003E0A96" w:rsidRDefault="003D670D" w:rsidP="003D670D">
      <w:pPr>
        <w:suppressAutoHyphens w:val="0"/>
        <w:ind w:left="4320"/>
        <w:jc w:val="center"/>
        <w:rPr>
          <w:b/>
          <w:lang w:eastAsia="el-GR"/>
        </w:rPr>
      </w:pPr>
    </w:p>
    <w:p w:rsidR="003D670D" w:rsidRDefault="003D670D" w:rsidP="003D670D">
      <w:pPr>
        <w:suppressAutoHyphens w:val="0"/>
        <w:ind w:left="4320"/>
        <w:jc w:val="center"/>
        <w:rPr>
          <w:b/>
          <w:lang w:eastAsia="el-GR"/>
        </w:rPr>
      </w:pPr>
    </w:p>
    <w:p w:rsidR="003D670D" w:rsidRPr="003E0A96" w:rsidRDefault="003D670D" w:rsidP="003D670D">
      <w:pPr>
        <w:suppressAutoHyphens w:val="0"/>
        <w:ind w:left="4320"/>
        <w:jc w:val="center"/>
        <w:rPr>
          <w:b/>
          <w:lang w:eastAsia="el-GR"/>
        </w:rPr>
      </w:pPr>
      <w:r w:rsidRPr="003E0A96">
        <w:rPr>
          <w:b/>
          <w:lang w:eastAsia="el-GR"/>
        </w:rPr>
        <w:t>Ο ΠΡΟΣΦΕΡΩΝ</w:t>
      </w:r>
    </w:p>
    <w:p w:rsidR="003D670D" w:rsidRPr="003E0A96" w:rsidRDefault="003D670D" w:rsidP="003D670D">
      <w:pPr>
        <w:suppressAutoHyphens w:val="0"/>
        <w:ind w:left="4320"/>
        <w:jc w:val="center"/>
        <w:rPr>
          <w:b/>
          <w:lang w:eastAsia="el-GR"/>
        </w:rPr>
      </w:pPr>
    </w:p>
    <w:p w:rsidR="003D670D" w:rsidRDefault="003D670D" w:rsidP="003D670D">
      <w:pPr>
        <w:suppressAutoHyphens w:val="0"/>
        <w:ind w:left="4320"/>
        <w:jc w:val="center"/>
        <w:rPr>
          <w:b/>
          <w:lang w:eastAsia="el-GR"/>
        </w:rPr>
      </w:pPr>
      <w:r w:rsidRPr="003E0A96">
        <w:rPr>
          <w:b/>
          <w:lang w:eastAsia="el-GR"/>
        </w:rPr>
        <w:t>Υπ</w:t>
      </w:r>
      <w:proofErr w:type="spellStart"/>
      <w:r w:rsidRPr="003E0A96">
        <w:rPr>
          <w:b/>
          <w:lang w:eastAsia="el-GR"/>
        </w:rPr>
        <w:t>ογρ</w:t>
      </w:r>
      <w:proofErr w:type="spellEnd"/>
      <w:r w:rsidRPr="003E0A96">
        <w:rPr>
          <w:b/>
          <w:lang w:eastAsia="el-GR"/>
        </w:rPr>
        <w:t xml:space="preserve">αφή &amp; </w:t>
      </w:r>
      <w:proofErr w:type="spellStart"/>
      <w:r w:rsidRPr="003E0A96">
        <w:rPr>
          <w:b/>
          <w:lang w:eastAsia="el-GR"/>
        </w:rPr>
        <w:t>σφρ</w:t>
      </w:r>
      <w:proofErr w:type="spellEnd"/>
      <w:r w:rsidRPr="003E0A96">
        <w:rPr>
          <w:b/>
          <w:lang w:eastAsia="el-GR"/>
        </w:rPr>
        <w:t>αγίδα</w:t>
      </w: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592B2B" w:rsidRDefault="00826812" w:rsidP="003D670D">
      <w:pPr>
        <w:suppressAutoHyphens w:val="0"/>
        <w:ind w:left="4320"/>
        <w:jc w:val="center"/>
        <w:rPr>
          <w:b/>
          <w:lang w:eastAsia="el-GR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-67079</wp:posOffset>
            </wp:positionH>
            <wp:positionV relativeFrom="paragraph">
              <wp:posOffset>347</wp:posOffset>
            </wp:positionV>
            <wp:extent cx="504825" cy="523875"/>
            <wp:effectExtent l="0" t="0" r="9525" b="9525"/>
            <wp:wrapSquare wrapText="right"/>
            <wp:docPr id="3" name="Εικόνα 3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_mai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B2B" w:rsidRDefault="00592B2B" w:rsidP="003D670D">
      <w:pPr>
        <w:suppressAutoHyphens w:val="0"/>
        <w:ind w:left="4320"/>
        <w:jc w:val="center"/>
        <w:rPr>
          <w:b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b/>
          <w:sz w:val="28"/>
          <w:szCs w:val="28"/>
        </w:rPr>
      </w:pPr>
    </w:p>
    <w:tbl>
      <w:tblPr>
        <w:tblpPr w:leftFromText="180" w:rightFromText="180" w:vertAnchor="page" w:horzAnchor="margin" w:tblpY="2775"/>
        <w:tblW w:w="9291" w:type="dxa"/>
        <w:tblLayout w:type="fixed"/>
        <w:tblLook w:val="0000" w:firstRow="0" w:lastRow="0" w:firstColumn="0" w:lastColumn="0" w:noHBand="0" w:noVBand="0"/>
      </w:tblPr>
      <w:tblGrid>
        <w:gridCol w:w="1526"/>
        <w:gridCol w:w="4114"/>
        <w:gridCol w:w="3651"/>
      </w:tblGrid>
      <w:tr w:rsidR="003D670D" w:rsidRPr="005248ED" w:rsidTr="007C635E">
        <w:trPr>
          <w:trHeight w:val="23"/>
        </w:trPr>
        <w:tc>
          <w:tcPr>
            <w:tcW w:w="5640" w:type="dxa"/>
            <w:gridSpan w:val="2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>ΕΛΛΗΝΙΚΗ ΔΗΜΟΚΡΑΤΙΑ</w:t>
            </w:r>
          </w:p>
        </w:tc>
        <w:tc>
          <w:tcPr>
            <w:tcW w:w="3651" w:type="dxa"/>
          </w:tcPr>
          <w:p w:rsidR="003D670D" w:rsidRPr="005248ED" w:rsidRDefault="003D670D" w:rsidP="007C635E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3D670D" w:rsidRPr="005248ED" w:rsidTr="007C635E">
        <w:trPr>
          <w:trHeight w:val="23"/>
        </w:trPr>
        <w:tc>
          <w:tcPr>
            <w:tcW w:w="5640" w:type="dxa"/>
            <w:gridSpan w:val="2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 xml:space="preserve">ΝΟΜΟΣ ΑΤΤΙΚΗΣ </w:t>
            </w:r>
          </w:p>
        </w:tc>
        <w:tc>
          <w:tcPr>
            <w:tcW w:w="3651" w:type="dxa"/>
          </w:tcPr>
          <w:p w:rsidR="003D670D" w:rsidRPr="00D33D5B" w:rsidRDefault="003D670D" w:rsidP="007C635E">
            <w:pPr>
              <w:snapToGrid w:val="0"/>
              <w:rPr>
                <w:b/>
                <w:sz w:val="28"/>
                <w:szCs w:val="28"/>
                <w:lang w:val="en-US"/>
              </w:rPr>
            </w:pPr>
            <w:r w:rsidRPr="00D33D5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D670D" w:rsidRPr="005248ED" w:rsidTr="007C635E">
        <w:trPr>
          <w:trHeight w:val="23"/>
        </w:trPr>
        <w:tc>
          <w:tcPr>
            <w:tcW w:w="9291" w:type="dxa"/>
            <w:gridSpan w:val="3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>ΔΗΜΟΣ ΧΑΛΑΝΔΡΙΟΥ</w:t>
            </w:r>
          </w:p>
        </w:tc>
      </w:tr>
      <w:tr w:rsidR="003D670D" w:rsidRPr="005248ED" w:rsidTr="007C635E">
        <w:trPr>
          <w:trHeight w:val="23"/>
        </w:trPr>
        <w:tc>
          <w:tcPr>
            <w:tcW w:w="1526" w:type="dxa"/>
          </w:tcPr>
          <w:p w:rsidR="003D670D" w:rsidRPr="005248ED" w:rsidRDefault="003D670D" w:rsidP="007C635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4114" w:type="dxa"/>
          </w:tcPr>
          <w:p w:rsidR="003D670D" w:rsidRPr="005248ED" w:rsidRDefault="003D670D" w:rsidP="007C635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3651" w:type="dxa"/>
          </w:tcPr>
          <w:p w:rsidR="003D670D" w:rsidRPr="005248ED" w:rsidRDefault="003D670D" w:rsidP="007C635E">
            <w:pPr>
              <w:snapToGri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3D670D" w:rsidRDefault="003D670D" w:rsidP="003D670D">
      <w:pPr>
        <w:jc w:val="center"/>
        <w:rPr>
          <w:b/>
          <w:sz w:val="28"/>
          <w:szCs w:val="28"/>
        </w:rPr>
      </w:pPr>
    </w:p>
    <w:p w:rsidR="003D670D" w:rsidRDefault="003D670D" w:rsidP="003D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ΤΙΤΛΟΣ ΔΙΑΓΩΝΙΣΜΟΥ</w:t>
      </w:r>
      <w:r w:rsidRPr="005248ED">
        <w:rPr>
          <w:b/>
          <w:sz w:val="28"/>
          <w:szCs w:val="28"/>
        </w:rPr>
        <w:t xml:space="preserve">: </w:t>
      </w:r>
    </w:p>
    <w:p w:rsidR="003D670D" w:rsidRPr="00A51175" w:rsidRDefault="003D670D" w:rsidP="003D670D">
      <w:pPr>
        <w:jc w:val="center"/>
        <w:rPr>
          <w:b/>
          <w:szCs w:val="22"/>
          <w:lang w:val="el-GR"/>
        </w:rPr>
      </w:pPr>
      <w:r w:rsidRPr="00A51175">
        <w:rPr>
          <w:b/>
          <w:sz w:val="28"/>
          <w:szCs w:val="28"/>
          <w:lang w:val="el-GR"/>
        </w:rPr>
        <w:t>«ΠΡΟΜΗΘΕΙΑ ΕΙΔΩΝ ΚΑΘΑΡΙΟΤΗΤΑΣ ΚΑΙ ΕΥΠΡΕΠΙΣΜΟΥ ΚΑΙ ΛΟΙΠΩΝ ΕΙΔΩΝ ΚΑΘΑΡΙΟΤΗΤΑΣ ΚΑΙ ΥΓΙΕΙΝΗΣ ΓΙΑ ΤΙΣ ΥΠΗΡΕΣΙΕΣ ΤΟΥ ΔΗΜΟΥ ΚΑΙ ΤΙΣ ΣΧΟΛΙΚΕΣ ΜΟΝΑΔΕΣ»</w:t>
      </w:r>
      <w:r w:rsidRPr="00A51175">
        <w:rPr>
          <w:b/>
          <w:lang w:val="el-GR"/>
        </w:rPr>
        <w:t>, Α.Μ.: 85/2025 (προϋπολογισμός:</w:t>
      </w:r>
      <w:r w:rsidRPr="00A51175">
        <w:rPr>
          <w:lang w:val="el-GR"/>
        </w:rPr>
        <w:t xml:space="preserve"> </w:t>
      </w:r>
      <w:r w:rsidRPr="00A51175">
        <w:rPr>
          <w:rFonts w:eastAsia="Calibri"/>
          <w:b/>
          <w:lang w:val="el-GR" w:eastAsia="el-GR"/>
        </w:rPr>
        <w:t>467.981,64</w:t>
      </w:r>
      <w:r w:rsidRPr="00A51175">
        <w:rPr>
          <w:b/>
          <w:lang w:val="el-GR" w:eastAsia="el-GR"/>
        </w:rPr>
        <w:t xml:space="preserve">€ </w:t>
      </w:r>
      <w:r w:rsidRPr="00A51175">
        <w:rPr>
          <w:b/>
          <w:szCs w:val="22"/>
          <w:lang w:val="el-GR"/>
        </w:rPr>
        <w:t>συμπεριλαμβανομένου ΦΠΑ)</w:t>
      </w: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jc w:val="center"/>
        <w:rPr>
          <w:b/>
          <w:sz w:val="32"/>
          <w:szCs w:val="32"/>
          <w:u w:val="single"/>
          <w:lang w:val="el-GR"/>
        </w:rPr>
      </w:pPr>
      <w:r w:rsidRPr="00A51175">
        <w:rPr>
          <w:b/>
          <w:sz w:val="32"/>
          <w:szCs w:val="32"/>
          <w:u w:val="single"/>
          <w:lang w:val="el-GR"/>
        </w:rPr>
        <w:t>ΕΝΤΥΠΟ ΟΙΚΟΝΟΜΙΚΗΣ ΠΡΟΣΦΟΡΑΣ</w:t>
      </w:r>
    </w:p>
    <w:p w:rsidR="003D670D" w:rsidRPr="00A51175" w:rsidRDefault="003D670D" w:rsidP="003D670D">
      <w:pPr>
        <w:jc w:val="center"/>
        <w:rPr>
          <w:b/>
          <w:bCs/>
          <w:sz w:val="28"/>
          <w:szCs w:val="28"/>
          <w:lang w:val="el-GR" w:eastAsia="el-GR"/>
        </w:rPr>
      </w:pPr>
      <w:r w:rsidRPr="00A51175">
        <w:rPr>
          <w:b/>
          <w:sz w:val="32"/>
          <w:szCs w:val="32"/>
          <w:u w:val="single"/>
          <w:lang w:val="el-GR" w:eastAsia="el-GR"/>
        </w:rPr>
        <w:t>ΟΜΑΔΑΣ Γ</w:t>
      </w:r>
      <w:r w:rsidRPr="00A51175">
        <w:rPr>
          <w:b/>
          <w:sz w:val="28"/>
          <w:szCs w:val="28"/>
          <w:lang w:val="el-GR" w:eastAsia="el-GR"/>
        </w:rPr>
        <w:t xml:space="preserve">: </w:t>
      </w:r>
      <w:r w:rsidRPr="00A51175">
        <w:rPr>
          <w:b/>
          <w:bCs/>
          <w:sz w:val="28"/>
          <w:szCs w:val="28"/>
          <w:lang w:val="el-GR" w:eastAsia="el-GR"/>
        </w:rPr>
        <w:t>Είδη απολύμανσης και αρωματισμού χώρου</w:t>
      </w:r>
    </w:p>
    <w:p w:rsidR="003D670D" w:rsidRPr="00A51175" w:rsidRDefault="003D670D" w:rsidP="003D670D">
      <w:pPr>
        <w:suppressAutoHyphens w:val="0"/>
        <w:spacing w:line="480" w:lineRule="auto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 xml:space="preserve">Του………..………………..………………………. με έδρα ……………………………  Οδός …………………………………., Αριθ. ……. Τ.Κ. ……………… Τηλ. ……………………………..  </w:t>
      </w:r>
      <w:r w:rsidRPr="00002D7D">
        <w:rPr>
          <w:rFonts w:cs="Courier New"/>
          <w:color w:val="000000"/>
          <w:szCs w:val="22"/>
          <w:lang w:eastAsia="el-GR"/>
        </w:rPr>
        <w:t>Email</w:t>
      </w:r>
      <w:r w:rsidRPr="00A51175">
        <w:rPr>
          <w:rFonts w:cs="Courier New"/>
          <w:color w:val="000000"/>
          <w:szCs w:val="22"/>
          <w:lang w:val="el-GR" w:eastAsia="el-GR"/>
        </w:rPr>
        <w:t>: …………………………………………………………………</w:t>
      </w:r>
    </w:p>
    <w:p w:rsidR="003D670D" w:rsidRPr="00A51175" w:rsidRDefault="003D670D" w:rsidP="003D670D">
      <w:pPr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>Αφού έλαβα γνώση των όρων της μελέτης για την προμήθεια με τίτλο : «</w:t>
      </w:r>
      <w:r w:rsidRPr="00A51175">
        <w:rPr>
          <w:szCs w:val="22"/>
          <w:lang w:val="el-GR"/>
        </w:rPr>
        <w:t>Προμήθεια ειδών καθαριότητας  ευπρεπισμού</w:t>
      </w:r>
      <w:r w:rsidRPr="00A51175">
        <w:rPr>
          <w:szCs w:val="22"/>
          <w:lang w:val="el-GR" w:eastAsia="el-GR"/>
        </w:rPr>
        <w:t xml:space="preserve"> και λοιπών ειδών καθαριότητας και υγιεινής για τις ανάγκες του Δήμου και τις Σχολικές Μονάδες</w:t>
      </w:r>
      <w:r w:rsidRPr="00A51175">
        <w:rPr>
          <w:szCs w:val="22"/>
          <w:lang w:val="el-GR"/>
        </w:rPr>
        <w:t>»</w:t>
      </w:r>
      <w:r w:rsidRPr="00A51175">
        <w:rPr>
          <w:rFonts w:cs="Courier New"/>
          <w:color w:val="000000"/>
          <w:szCs w:val="22"/>
          <w:lang w:val="el-GR" w:eastAsia="el-GR"/>
        </w:rPr>
        <w:t>, καθώς και των συνθηκών εκτέλεσης αυτής υποβάλλω την παρούσα προσφορά και δηλώνω ότι:</w:t>
      </w:r>
    </w:p>
    <w:p w:rsidR="003D670D" w:rsidRPr="00A51175" w:rsidRDefault="003D670D" w:rsidP="003D670D">
      <w:pPr>
        <w:suppressAutoHyphens w:val="0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 xml:space="preserve">- Η προσφερόμενη προμήθεια </w:t>
      </w:r>
      <w:proofErr w:type="spellStart"/>
      <w:r w:rsidRPr="00A51175">
        <w:rPr>
          <w:rFonts w:cs="Courier New"/>
          <w:color w:val="000000"/>
          <w:szCs w:val="22"/>
          <w:lang w:val="el-GR" w:eastAsia="el-GR"/>
        </w:rPr>
        <w:t>πληρεί</w:t>
      </w:r>
      <w:proofErr w:type="spellEnd"/>
      <w:r w:rsidRPr="00A51175">
        <w:rPr>
          <w:rFonts w:cs="Courier New"/>
          <w:color w:val="000000"/>
          <w:szCs w:val="22"/>
          <w:lang w:val="el-GR" w:eastAsia="el-GR"/>
        </w:rPr>
        <w:t xml:space="preserve"> τις προδιαγραφές της μελέτης.</w:t>
      </w:r>
    </w:p>
    <w:p w:rsidR="003D670D" w:rsidRPr="00A51175" w:rsidRDefault="003D670D" w:rsidP="003D670D">
      <w:pPr>
        <w:suppressAutoHyphens w:val="0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21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5"/>
        <w:gridCol w:w="2432"/>
        <w:gridCol w:w="709"/>
        <w:gridCol w:w="851"/>
        <w:gridCol w:w="708"/>
        <w:gridCol w:w="709"/>
        <w:gridCol w:w="851"/>
        <w:gridCol w:w="992"/>
        <w:gridCol w:w="992"/>
        <w:gridCol w:w="1418"/>
        <w:gridCol w:w="10"/>
      </w:tblGrid>
      <w:tr w:rsidR="003D670D" w:rsidRPr="00592B2B" w:rsidTr="00826812">
        <w:trPr>
          <w:trHeight w:val="1065"/>
        </w:trPr>
        <w:tc>
          <w:tcPr>
            <w:tcW w:w="10217" w:type="dxa"/>
            <w:gridSpan w:val="11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ΟΜΑΔΑ Γ - ΥΠΗΡΕΣΙΑ 35: ΥΠΗΡΕΣΙΑ ΝΕΚΡΟΤΑΦΕΙΟΥ  (Δ/νση Περιβάλλοντος)</w:t>
            </w:r>
          </w:p>
        </w:tc>
      </w:tr>
      <w:tr w:rsidR="003D670D" w:rsidRPr="00592B2B" w:rsidTr="00826812">
        <w:trPr>
          <w:trHeight w:val="375"/>
        </w:trPr>
        <w:tc>
          <w:tcPr>
            <w:tcW w:w="10217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 xml:space="preserve">ΥΠΟΟΜΑΔΑ </w:t>
            </w:r>
            <w:proofErr w:type="spellStart"/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Γα</w:t>
            </w:r>
            <w:proofErr w:type="spellEnd"/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: Είδη απολύμανσης και αρωματισμού χώρου</w:t>
            </w:r>
          </w:p>
        </w:tc>
      </w:tr>
      <w:tr w:rsidR="003D670D" w:rsidRPr="00156EAC" w:rsidTr="00826812">
        <w:trPr>
          <w:gridAfter w:val="1"/>
          <w:wAfter w:w="10" w:type="dxa"/>
          <w:trHeight w:val="18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ΜΕ ΦΠΑ 24%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156EAC" w:rsidTr="00826812">
        <w:trPr>
          <w:gridAfter w:val="1"/>
          <w:wAfter w:w="10" w:type="dxa"/>
          <w:trHeight w:val="26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Ψηφιακή συσκευή ψεκασμού χώρου που να δέχεται ανταλλακτικό εντομοαπωθητικού υγρού για ιπτάμενα έντομα (κουνούπια, μύγες, σφήκες, σκνίπες κ.α.) καθώς και ανταλλακτικό αρωματισμού χώρου, λευκού χρώματος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           </w:t>
            </w:r>
          </w:p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 -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156EAC" w:rsidTr="00826812">
        <w:trPr>
          <w:gridAfter w:val="1"/>
          <w:wAfter w:w="10" w:type="dxa"/>
          <w:trHeight w:val="168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Ανταλλακτικό υγρό αρωματισμού χώρου για την ψηφιακή συσκευής ψεκασμού (βλ. παραπάνω) σε φιάλη από 250-300</w:t>
            </w:r>
            <w:r w:rsidRPr="00156EAC">
              <w:rPr>
                <w:color w:val="000000"/>
                <w:sz w:val="20"/>
                <w:szCs w:val="20"/>
                <w:lang w:val="en-US" w:eastAsia="en-US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      </w:t>
            </w: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  </w:t>
            </w:r>
          </w:p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-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156EAC" w:rsidTr="00826812">
        <w:trPr>
          <w:gridAfter w:val="1"/>
          <w:wAfter w:w="10" w:type="dxa"/>
          <w:trHeight w:val="97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Σύστημα απολύμανσης και καθαρισμού τουαλέτας, χρώματος λευκό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          </w:t>
            </w:r>
          </w:p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  -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156EAC" w:rsidTr="00826812">
        <w:trPr>
          <w:gridAfter w:val="1"/>
          <w:wAfter w:w="10" w:type="dxa"/>
          <w:trHeight w:val="184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Μπαταρίες αλκαλικές </w:t>
            </w:r>
            <w:r w:rsidRPr="00156EAC">
              <w:rPr>
                <w:color w:val="000000"/>
                <w:sz w:val="20"/>
                <w:szCs w:val="20"/>
                <w:lang w:val="en-US" w:eastAsia="en-US"/>
              </w:rPr>
              <w:t>C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</w:t>
            </w:r>
            <w:r w:rsidRPr="00156EAC">
              <w:rPr>
                <w:color w:val="000000"/>
                <w:sz w:val="20"/>
                <w:szCs w:val="20"/>
                <w:lang w:val="en-US" w:eastAsia="en-US"/>
              </w:rPr>
              <w:t>LR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>14) για τη συσκευή απολύμανσης και καθαρισμού τουαλέτας και για τη συσκευή αρωματισμού χώρου, σε συσκευασία 2τμχ.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ΣΥΚΕΥΑΣΙΑ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           </w:t>
            </w:r>
          </w:p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 -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156EAC" w:rsidTr="00826812">
        <w:trPr>
          <w:gridAfter w:val="1"/>
          <w:wAfter w:w="10" w:type="dxa"/>
          <w:trHeight w:val="6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     </w:t>
            </w:r>
          </w:p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-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156EAC" w:rsidTr="00826812">
        <w:trPr>
          <w:gridAfter w:val="1"/>
          <w:wAfter w:w="10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     </w:t>
            </w:r>
          </w:p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-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156EAC" w:rsidTr="00826812">
        <w:trPr>
          <w:gridAfter w:val="1"/>
          <w:wAfter w:w="10" w:type="dxa"/>
          <w:trHeight w:val="6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156EAC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     </w:t>
            </w:r>
          </w:p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-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156EAC" w:rsidTr="00826812">
        <w:trPr>
          <w:gridAfter w:val="1"/>
          <w:wAfter w:w="10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  <w:p w:rsidR="003D670D" w:rsidRPr="00156EAC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156EAC" w:rsidTr="00826812">
        <w:trPr>
          <w:gridAfter w:val="1"/>
          <w:wAfter w:w="10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D670D" w:rsidRPr="00592B2B" w:rsidTr="00826812">
        <w:trPr>
          <w:trHeight w:val="375"/>
        </w:trPr>
        <w:tc>
          <w:tcPr>
            <w:tcW w:w="10217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 xml:space="preserve">ΥΠΟΟΜΑΔΑ </w:t>
            </w:r>
            <w:proofErr w:type="spellStart"/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Γβ</w:t>
            </w:r>
            <w:proofErr w:type="spellEnd"/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: Είδη απολύμανσης και αρωματισμού χώρου</w:t>
            </w:r>
          </w:p>
        </w:tc>
      </w:tr>
      <w:tr w:rsidR="003D670D" w:rsidRPr="00156EAC" w:rsidTr="00826812">
        <w:trPr>
          <w:gridAfter w:val="1"/>
          <w:wAfter w:w="10" w:type="dxa"/>
          <w:trHeight w:val="16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ΜΕ ΦΠΑ 13%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156EAC" w:rsidTr="00826812">
        <w:trPr>
          <w:gridAfter w:val="1"/>
          <w:wAfter w:w="10" w:type="dxa"/>
          <w:trHeight w:val="167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>Υγρό απολυμαντικό για το παραπάνω σύστημα απολύμανσης και καθαρισμού τουαλέτας σε συσκευασία από 300-350</w:t>
            </w:r>
            <w:r w:rsidRPr="00156EAC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(όχι χύμα)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     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            </w:t>
            </w:r>
          </w:p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-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156EAC" w:rsidTr="00826812">
        <w:trPr>
          <w:gridAfter w:val="1"/>
          <w:wAfter w:w="10" w:type="dxa"/>
          <w:trHeight w:val="6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156EAC">
              <w:rPr>
                <w:color w:val="000000"/>
                <w:sz w:val="20"/>
                <w:szCs w:val="20"/>
                <w:lang w:val="en-US" w:eastAsia="en-US"/>
              </w:rPr>
              <w:t xml:space="preserve">    -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156EAC" w:rsidTr="00826812">
        <w:trPr>
          <w:gridAfter w:val="1"/>
          <w:wAfter w:w="10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13%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    </w:t>
            </w:r>
          </w:p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-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156EAC" w:rsidTr="00826812">
        <w:trPr>
          <w:gridAfter w:val="1"/>
          <w:wAfter w:w="10" w:type="dxa"/>
          <w:trHeight w:val="6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156EAC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    </w:t>
            </w:r>
          </w:p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56EA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-  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156EAC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1417"/>
        <w:gridCol w:w="1276"/>
      </w:tblGrid>
      <w:tr w:rsidR="003D670D" w:rsidRPr="000D1536" w:rsidTr="007C635E">
        <w:trPr>
          <w:trHeight w:val="3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D1536">
              <w:rPr>
                <w:b/>
                <w:bCs/>
                <w:color w:val="000000"/>
                <w:lang w:eastAsia="en-US"/>
              </w:rPr>
              <w:t>ΣΥΝΟΛΑ ΠΡΟΣΦΟΡΑΣ ΟΜΑΔΑΣ Γ</w:t>
            </w:r>
          </w:p>
        </w:tc>
      </w:tr>
      <w:tr w:rsidR="003D670D" w:rsidRPr="00592B2B" w:rsidTr="007C635E">
        <w:trPr>
          <w:trHeight w:val="6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D1536">
              <w:rPr>
                <w:b/>
                <w:bCs/>
                <w:color w:val="000000"/>
                <w:sz w:val="18"/>
                <w:szCs w:val="18"/>
                <w:lang w:eastAsia="en-US"/>
              </w:rPr>
              <w:t>ΟΜΑΔΑ - CPV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D1536">
              <w:rPr>
                <w:b/>
                <w:bCs/>
                <w:color w:val="000000"/>
                <w:sz w:val="18"/>
                <w:szCs w:val="18"/>
                <w:lang w:eastAsia="en-US"/>
              </w:rPr>
              <w:t>ΠΡΟΣΦΟΡΑ ΧΩΡΙΣ ΦΠΑ ΣΕ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D1536">
              <w:rPr>
                <w:b/>
                <w:bCs/>
                <w:color w:val="000000"/>
                <w:sz w:val="18"/>
                <w:szCs w:val="18"/>
                <w:lang w:eastAsia="en-US"/>
              </w:rPr>
              <w:t>ΦΠΑ 13</w:t>
            </w:r>
            <w:proofErr w:type="gramStart"/>
            <w:r w:rsidRPr="000D1536">
              <w:rPr>
                <w:b/>
                <w:bCs/>
                <w:color w:val="000000"/>
                <w:sz w:val="18"/>
                <w:szCs w:val="18"/>
                <w:lang w:eastAsia="en-US"/>
              </w:rPr>
              <w:t>%  ΣΕ</w:t>
            </w:r>
            <w:proofErr w:type="gramEnd"/>
            <w:r w:rsidRPr="000D1536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D1536">
              <w:rPr>
                <w:b/>
                <w:bCs/>
                <w:color w:val="000000"/>
                <w:sz w:val="18"/>
                <w:szCs w:val="18"/>
                <w:lang w:eastAsia="en-US"/>
              </w:rPr>
              <w:t>ΦΠΑ 24% ΣΕ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  <w:t>ΣΥΝΟΛΑ ΠΡΟΣΦΟΡΑΣ  ΜΕ ΦΠΑ ΣΕ €</w:t>
            </w:r>
          </w:p>
        </w:tc>
      </w:tr>
      <w:tr w:rsidR="003D670D" w:rsidRPr="000D1536" w:rsidTr="007C635E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rPr>
                <w:color w:val="000000"/>
                <w:sz w:val="18"/>
                <w:szCs w:val="18"/>
                <w:lang w:val="el-GR" w:eastAsia="en-US"/>
              </w:rPr>
            </w:pPr>
            <w:r w:rsidRPr="00A51175">
              <w:rPr>
                <w:color w:val="000000"/>
                <w:sz w:val="18"/>
                <w:szCs w:val="18"/>
                <w:lang w:val="el-GR" w:eastAsia="en-US"/>
              </w:rPr>
              <w:t xml:space="preserve">ΟΜΑΔΑ Γ: Είδη απολύμανσης και αρωματισμού χώρου. </w:t>
            </w:r>
          </w:p>
          <w:p w:rsidR="003D670D" w:rsidRPr="000D1536" w:rsidRDefault="003D670D" w:rsidP="007C635E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0D1536">
              <w:rPr>
                <w:color w:val="000000"/>
                <w:sz w:val="18"/>
                <w:szCs w:val="18"/>
                <w:lang w:eastAsia="en-US"/>
              </w:rPr>
              <w:t>CPV 39330000-4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0D1536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D1536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0D1536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0D1536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3D670D" w:rsidRPr="000D1536" w:rsidTr="007C635E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0D1536" w:rsidRDefault="003D670D" w:rsidP="007C635E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0D1536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D1536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0D1536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0D1536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3D670D" w:rsidRPr="000D1536" w:rsidTr="007C635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70D" w:rsidRPr="000D1536" w:rsidRDefault="003D670D" w:rsidP="007C635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D1536">
              <w:rPr>
                <w:b/>
                <w:bCs/>
                <w:color w:val="000000"/>
                <w:sz w:val="18"/>
                <w:szCs w:val="18"/>
                <w:lang w:eastAsia="en-US"/>
              </w:rPr>
              <w:t>ΣΥΝΟΛΟ ΟΜΑΔΑΣ 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D1536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D1536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D1536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0D1536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D1536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Pr="003E0A96" w:rsidRDefault="003D670D" w:rsidP="003D670D">
      <w:pPr>
        <w:suppressAutoHyphens w:val="0"/>
        <w:ind w:left="4320"/>
        <w:jc w:val="center"/>
        <w:rPr>
          <w:b/>
          <w:lang w:eastAsia="el-GR"/>
        </w:rPr>
      </w:pPr>
      <w:proofErr w:type="gramStart"/>
      <w:r w:rsidRPr="003E0A96">
        <w:rPr>
          <w:b/>
          <w:lang w:eastAsia="el-GR"/>
        </w:rPr>
        <w:t>Χα</w:t>
      </w:r>
      <w:proofErr w:type="spellStart"/>
      <w:r w:rsidRPr="003E0A96">
        <w:rPr>
          <w:b/>
          <w:lang w:eastAsia="el-GR"/>
        </w:rPr>
        <w:t>λάνδρι</w:t>
      </w:r>
      <w:proofErr w:type="spellEnd"/>
      <w:r w:rsidRPr="003E0A96">
        <w:rPr>
          <w:b/>
          <w:lang w:eastAsia="el-GR"/>
        </w:rPr>
        <w:t>,…</w:t>
      </w:r>
      <w:proofErr w:type="gramEnd"/>
      <w:r w:rsidRPr="003E0A96">
        <w:rPr>
          <w:b/>
          <w:lang w:eastAsia="el-GR"/>
        </w:rPr>
        <w:t>……………………….</w:t>
      </w:r>
    </w:p>
    <w:p w:rsidR="003D670D" w:rsidRPr="003E0A96" w:rsidRDefault="003D670D" w:rsidP="003D670D">
      <w:pPr>
        <w:suppressAutoHyphens w:val="0"/>
        <w:ind w:left="4320"/>
        <w:jc w:val="center"/>
        <w:rPr>
          <w:b/>
          <w:lang w:eastAsia="el-GR"/>
        </w:rPr>
      </w:pPr>
    </w:p>
    <w:p w:rsidR="003D670D" w:rsidRDefault="003D670D" w:rsidP="003D670D">
      <w:pPr>
        <w:suppressAutoHyphens w:val="0"/>
        <w:ind w:left="4320"/>
        <w:jc w:val="center"/>
        <w:rPr>
          <w:b/>
          <w:lang w:eastAsia="el-GR"/>
        </w:rPr>
      </w:pPr>
    </w:p>
    <w:p w:rsidR="003D670D" w:rsidRPr="003E0A96" w:rsidRDefault="003D670D" w:rsidP="003D670D">
      <w:pPr>
        <w:suppressAutoHyphens w:val="0"/>
        <w:ind w:left="4320"/>
        <w:jc w:val="center"/>
        <w:rPr>
          <w:b/>
          <w:lang w:eastAsia="el-GR"/>
        </w:rPr>
      </w:pPr>
      <w:r w:rsidRPr="003E0A96">
        <w:rPr>
          <w:b/>
          <w:lang w:eastAsia="el-GR"/>
        </w:rPr>
        <w:t>Ο ΠΡΟΣΦΕΡΩΝ</w:t>
      </w:r>
    </w:p>
    <w:p w:rsidR="003D670D" w:rsidRPr="003E0A96" w:rsidRDefault="003D670D" w:rsidP="003D670D">
      <w:pPr>
        <w:suppressAutoHyphens w:val="0"/>
        <w:ind w:left="4320"/>
        <w:jc w:val="center"/>
        <w:rPr>
          <w:b/>
          <w:lang w:eastAsia="el-GR"/>
        </w:rPr>
      </w:pPr>
    </w:p>
    <w:p w:rsidR="003D670D" w:rsidRPr="00341E11" w:rsidRDefault="003D670D" w:rsidP="003D670D">
      <w:pPr>
        <w:suppressAutoHyphens w:val="0"/>
        <w:ind w:left="4320"/>
        <w:jc w:val="center"/>
        <w:rPr>
          <w:b/>
          <w:lang w:eastAsia="el-GR"/>
        </w:rPr>
      </w:pPr>
      <w:r w:rsidRPr="003E0A96">
        <w:rPr>
          <w:b/>
          <w:lang w:eastAsia="el-GR"/>
        </w:rPr>
        <w:t>Υπ</w:t>
      </w:r>
      <w:proofErr w:type="spellStart"/>
      <w:r w:rsidRPr="003E0A96">
        <w:rPr>
          <w:b/>
          <w:lang w:eastAsia="el-GR"/>
        </w:rPr>
        <w:t>ογρ</w:t>
      </w:r>
      <w:proofErr w:type="spellEnd"/>
      <w:r w:rsidRPr="003E0A96">
        <w:rPr>
          <w:b/>
          <w:lang w:eastAsia="el-GR"/>
        </w:rPr>
        <w:t xml:space="preserve">αφή &amp; </w:t>
      </w:r>
      <w:proofErr w:type="spellStart"/>
      <w:r w:rsidRPr="003E0A96">
        <w:rPr>
          <w:b/>
          <w:lang w:eastAsia="el-GR"/>
        </w:rPr>
        <w:t>σφρ</w:t>
      </w:r>
      <w:proofErr w:type="spellEnd"/>
      <w:r w:rsidRPr="003E0A96">
        <w:rPr>
          <w:b/>
          <w:lang w:eastAsia="el-GR"/>
        </w:rPr>
        <w:t>αγίδα</w:t>
      </w: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826812" w:rsidRDefault="00826812" w:rsidP="003D670D">
      <w:pPr>
        <w:tabs>
          <w:tab w:val="left" w:pos="510"/>
        </w:tabs>
        <w:rPr>
          <w:szCs w:val="22"/>
          <w:lang w:val="el-GR" w:eastAsia="el-GR"/>
        </w:rPr>
      </w:pPr>
    </w:p>
    <w:p w:rsidR="00826812" w:rsidRDefault="00826812" w:rsidP="003D670D">
      <w:pPr>
        <w:tabs>
          <w:tab w:val="left" w:pos="510"/>
        </w:tabs>
        <w:rPr>
          <w:szCs w:val="22"/>
          <w:lang w:val="el-GR" w:eastAsia="el-GR"/>
        </w:rPr>
      </w:pPr>
    </w:p>
    <w:p w:rsidR="00826812" w:rsidRDefault="00826812" w:rsidP="003D670D">
      <w:pPr>
        <w:tabs>
          <w:tab w:val="left" w:pos="510"/>
        </w:tabs>
        <w:rPr>
          <w:szCs w:val="22"/>
          <w:lang w:val="el-GR" w:eastAsia="el-GR"/>
        </w:rPr>
      </w:pPr>
    </w:p>
    <w:p w:rsidR="00826812" w:rsidRPr="00826812" w:rsidRDefault="00826812" w:rsidP="003D670D">
      <w:pPr>
        <w:tabs>
          <w:tab w:val="left" w:pos="510"/>
        </w:tabs>
        <w:rPr>
          <w:szCs w:val="22"/>
          <w:lang w:val="el-GR"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826812" w:rsidRDefault="00826812" w:rsidP="003D670D">
      <w:pPr>
        <w:tabs>
          <w:tab w:val="left" w:pos="510"/>
        </w:tabs>
        <w:rPr>
          <w:szCs w:val="22"/>
          <w:lang w:eastAsia="el-GR"/>
        </w:rPr>
      </w:pPr>
    </w:p>
    <w:p w:rsidR="00826812" w:rsidRDefault="00826812" w:rsidP="003D670D">
      <w:pPr>
        <w:tabs>
          <w:tab w:val="left" w:pos="510"/>
        </w:tabs>
        <w:rPr>
          <w:szCs w:val="22"/>
          <w:lang w:eastAsia="el-GR"/>
        </w:rPr>
      </w:pPr>
    </w:p>
    <w:p w:rsidR="00826812" w:rsidRDefault="00826812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jc w:val="center"/>
        <w:rPr>
          <w:b/>
          <w:sz w:val="28"/>
          <w:szCs w:val="28"/>
        </w:rPr>
      </w:pPr>
      <w:r>
        <w:rPr>
          <w:noProof/>
          <w:sz w:val="23"/>
          <w:szCs w:val="23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216535</wp:posOffset>
            </wp:positionV>
            <wp:extent cx="504825" cy="523875"/>
            <wp:effectExtent l="0" t="0" r="9525" b="9525"/>
            <wp:wrapSquare wrapText="right"/>
            <wp:docPr id="2" name="Εικόνα 2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_mai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3306"/>
        <w:tblW w:w="9291" w:type="dxa"/>
        <w:tblLayout w:type="fixed"/>
        <w:tblLook w:val="0000" w:firstRow="0" w:lastRow="0" w:firstColumn="0" w:lastColumn="0" w:noHBand="0" w:noVBand="0"/>
      </w:tblPr>
      <w:tblGrid>
        <w:gridCol w:w="1526"/>
        <w:gridCol w:w="4114"/>
        <w:gridCol w:w="3651"/>
      </w:tblGrid>
      <w:tr w:rsidR="003D670D" w:rsidRPr="005248ED" w:rsidTr="00826812">
        <w:trPr>
          <w:trHeight w:val="23"/>
        </w:trPr>
        <w:tc>
          <w:tcPr>
            <w:tcW w:w="5640" w:type="dxa"/>
            <w:gridSpan w:val="2"/>
          </w:tcPr>
          <w:p w:rsidR="003D670D" w:rsidRPr="005248ED" w:rsidRDefault="003D670D" w:rsidP="00826812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>ΕΛΛΗΝΙΚΗ ΔΗΜΟΚΡΑΤΙΑ</w:t>
            </w:r>
          </w:p>
        </w:tc>
        <w:tc>
          <w:tcPr>
            <w:tcW w:w="3651" w:type="dxa"/>
          </w:tcPr>
          <w:p w:rsidR="003D670D" w:rsidRPr="005248ED" w:rsidRDefault="003D670D" w:rsidP="00826812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3D670D" w:rsidRPr="005248ED" w:rsidTr="00826812">
        <w:trPr>
          <w:trHeight w:val="23"/>
        </w:trPr>
        <w:tc>
          <w:tcPr>
            <w:tcW w:w="5640" w:type="dxa"/>
            <w:gridSpan w:val="2"/>
          </w:tcPr>
          <w:p w:rsidR="003D670D" w:rsidRPr="005248ED" w:rsidRDefault="003D670D" w:rsidP="00826812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 xml:space="preserve">ΝΟΜΟΣ ΑΤΤΙΚΗΣ </w:t>
            </w:r>
          </w:p>
        </w:tc>
        <w:tc>
          <w:tcPr>
            <w:tcW w:w="3651" w:type="dxa"/>
          </w:tcPr>
          <w:p w:rsidR="003D670D" w:rsidRPr="00D33D5B" w:rsidRDefault="003D670D" w:rsidP="00826812">
            <w:pPr>
              <w:snapToGrid w:val="0"/>
              <w:rPr>
                <w:b/>
                <w:sz w:val="28"/>
                <w:szCs w:val="28"/>
                <w:lang w:val="en-US"/>
              </w:rPr>
            </w:pPr>
            <w:r w:rsidRPr="00D33D5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D670D" w:rsidRPr="005248ED" w:rsidTr="00826812">
        <w:trPr>
          <w:trHeight w:val="23"/>
        </w:trPr>
        <w:tc>
          <w:tcPr>
            <w:tcW w:w="9291" w:type="dxa"/>
            <w:gridSpan w:val="3"/>
          </w:tcPr>
          <w:p w:rsidR="003D670D" w:rsidRPr="005248ED" w:rsidRDefault="003D670D" w:rsidP="00826812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>ΔΗΜΟΣ ΧΑΛΑΝΔΡΙΟΥ</w:t>
            </w:r>
          </w:p>
        </w:tc>
      </w:tr>
      <w:tr w:rsidR="003D670D" w:rsidRPr="005248ED" w:rsidTr="00826812">
        <w:trPr>
          <w:trHeight w:val="23"/>
        </w:trPr>
        <w:tc>
          <w:tcPr>
            <w:tcW w:w="1526" w:type="dxa"/>
          </w:tcPr>
          <w:p w:rsidR="003D670D" w:rsidRPr="005248ED" w:rsidRDefault="003D670D" w:rsidP="00826812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4114" w:type="dxa"/>
          </w:tcPr>
          <w:p w:rsidR="003D670D" w:rsidRPr="005248ED" w:rsidRDefault="003D670D" w:rsidP="00826812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3651" w:type="dxa"/>
          </w:tcPr>
          <w:p w:rsidR="003D670D" w:rsidRPr="005248ED" w:rsidRDefault="003D670D" w:rsidP="00826812">
            <w:pPr>
              <w:snapToGri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3D670D" w:rsidRDefault="003D670D" w:rsidP="003D670D">
      <w:pPr>
        <w:jc w:val="center"/>
        <w:rPr>
          <w:b/>
          <w:sz w:val="28"/>
          <w:szCs w:val="28"/>
        </w:rPr>
      </w:pPr>
    </w:p>
    <w:p w:rsidR="00826812" w:rsidRDefault="00826812" w:rsidP="003D670D">
      <w:pPr>
        <w:jc w:val="center"/>
        <w:rPr>
          <w:b/>
          <w:sz w:val="28"/>
          <w:szCs w:val="28"/>
        </w:rPr>
      </w:pPr>
    </w:p>
    <w:p w:rsidR="003D670D" w:rsidRDefault="003D670D" w:rsidP="003D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ΤΙΤΛΟΣ ΔΙΑΓΩΝΙΣΜΟΥ</w:t>
      </w:r>
      <w:r w:rsidRPr="005248ED">
        <w:rPr>
          <w:b/>
          <w:sz w:val="28"/>
          <w:szCs w:val="28"/>
        </w:rPr>
        <w:t xml:space="preserve">: </w:t>
      </w:r>
    </w:p>
    <w:p w:rsidR="003D670D" w:rsidRPr="00A51175" w:rsidRDefault="003D670D" w:rsidP="003D670D">
      <w:pPr>
        <w:jc w:val="center"/>
        <w:rPr>
          <w:b/>
          <w:szCs w:val="22"/>
          <w:lang w:val="el-GR"/>
        </w:rPr>
      </w:pPr>
      <w:r w:rsidRPr="00A51175">
        <w:rPr>
          <w:b/>
          <w:sz w:val="28"/>
          <w:szCs w:val="28"/>
          <w:lang w:val="el-GR"/>
        </w:rPr>
        <w:t>«ΠΡΟΜΗΘΕΙΑ ΕΙΔΩΝ ΚΑΘΑΡΙΟΤΗΤΑΣ ΚΑΙ ΕΥΠΡΕΠΙΣΜΟΥ ΚΑΙ ΛΟΙΠΩΝ ΕΙΔΩΝ ΚΑΘΑΡΙΟΤΗΤΑΣ ΚΑΙ ΥΓΙΕΙΝΗΣ ΓΙΑ ΤΙΣ ΥΠΗΡΕΣΙΕΣ ΤΟΥ ΔΗΜΟΥ ΚΑΙ ΤΙΣ ΣΧΟΛΙΚΕΣ ΜΟΝΑΔΕΣ»</w:t>
      </w:r>
      <w:r w:rsidRPr="00A51175">
        <w:rPr>
          <w:b/>
          <w:lang w:val="el-GR"/>
        </w:rPr>
        <w:t>, Α.Μ.: 85/2025 (προϋπολογισμός:</w:t>
      </w:r>
      <w:r w:rsidRPr="00A51175">
        <w:rPr>
          <w:lang w:val="el-GR"/>
        </w:rPr>
        <w:t xml:space="preserve"> </w:t>
      </w:r>
      <w:r w:rsidRPr="00A51175">
        <w:rPr>
          <w:rFonts w:eastAsia="Calibri"/>
          <w:b/>
          <w:lang w:val="el-GR" w:eastAsia="el-GR"/>
        </w:rPr>
        <w:t>467.981,64</w:t>
      </w:r>
      <w:r w:rsidRPr="00A51175">
        <w:rPr>
          <w:b/>
          <w:lang w:val="el-GR" w:eastAsia="el-GR"/>
        </w:rPr>
        <w:t xml:space="preserve">€ </w:t>
      </w:r>
      <w:r w:rsidRPr="00A51175">
        <w:rPr>
          <w:b/>
          <w:szCs w:val="22"/>
          <w:lang w:val="el-GR"/>
        </w:rPr>
        <w:t>συμπεριλαμβανομένου ΦΠΑ)</w:t>
      </w: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jc w:val="center"/>
        <w:rPr>
          <w:b/>
          <w:sz w:val="32"/>
          <w:szCs w:val="32"/>
          <w:u w:val="single"/>
          <w:lang w:val="el-GR"/>
        </w:rPr>
      </w:pPr>
      <w:r w:rsidRPr="00A51175">
        <w:rPr>
          <w:b/>
          <w:sz w:val="32"/>
          <w:szCs w:val="32"/>
          <w:u w:val="single"/>
          <w:lang w:val="el-GR"/>
        </w:rPr>
        <w:t>ΕΝΤΥΠΟ ΟΙΚΟΝΟΜΙΚΗΣ ΠΡΟΣΦΟΡΑΣ</w:t>
      </w:r>
    </w:p>
    <w:p w:rsidR="003D670D" w:rsidRPr="00A51175" w:rsidRDefault="003D670D" w:rsidP="003D670D">
      <w:pPr>
        <w:jc w:val="center"/>
        <w:rPr>
          <w:b/>
          <w:bCs/>
          <w:sz w:val="28"/>
          <w:szCs w:val="28"/>
          <w:lang w:val="el-GR" w:eastAsia="el-GR"/>
        </w:rPr>
      </w:pPr>
      <w:r w:rsidRPr="00A51175">
        <w:rPr>
          <w:b/>
          <w:sz w:val="32"/>
          <w:szCs w:val="32"/>
          <w:u w:val="single"/>
          <w:lang w:val="el-GR" w:eastAsia="el-GR"/>
        </w:rPr>
        <w:t>ΟΜΑΔΑΣ Δ</w:t>
      </w:r>
      <w:r w:rsidRPr="00A51175">
        <w:rPr>
          <w:b/>
          <w:sz w:val="28"/>
          <w:szCs w:val="28"/>
          <w:lang w:val="el-GR" w:eastAsia="el-GR"/>
        </w:rPr>
        <w:t xml:space="preserve">: </w:t>
      </w:r>
      <w:r w:rsidRPr="00A51175">
        <w:rPr>
          <w:b/>
          <w:bCs/>
          <w:sz w:val="28"/>
          <w:szCs w:val="28"/>
          <w:lang w:val="el-GR" w:eastAsia="el-GR"/>
        </w:rPr>
        <w:t>Προμήθεια χημικού σκευάσματος για την απολύμανση των οστών στο Δημοτικό Κοιμητήριο.</w:t>
      </w:r>
    </w:p>
    <w:p w:rsidR="003D670D" w:rsidRPr="00A51175" w:rsidRDefault="003D670D" w:rsidP="003D670D">
      <w:pPr>
        <w:suppressAutoHyphens w:val="0"/>
        <w:spacing w:line="480" w:lineRule="auto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 xml:space="preserve">Του………..………………..………………………. με έδρα ……………………………  Οδός …………………………………., Αριθ. ……. Τ.Κ. ……………… Τηλ. ……………………………..  </w:t>
      </w:r>
      <w:r w:rsidRPr="00002D7D">
        <w:rPr>
          <w:rFonts w:cs="Courier New"/>
          <w:color w:val="000000"/>
          <w:szCs w:val="22"/>
          <w:lang w:eastAsia="el-GR"/>
        </w:rPr>
        <w:t>Email</w:t>
      </w:r>
      <w:r w:rsidRPr="00A51175">
        <w:rPr>
          <w:rFonts w:cs="Courier New"/>
          <w:color w:val="000000"/>
          <w:szCs w:val="22"/>
          <w:lang w:val="el-GR" w:eastAsia="el-GR"/>
        </w:rPr>
        <w:t>: …………………………………………………………………</w:t>
      </w:r>
    </w:p>
    <w:p w:rsidR="003D670D" w:rsidRPr="00A51175" w:rsidRDefault="003D670D" w:rsidP="003D670D">
      <w:pPr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>Αφού έλαβα γνώση των όρων της μελέτης για την προμήθεια με τίτλο : «</w:t>
      </w:r>
      <w:r w:rsidRPr="00A51175">
        <w:rPr>
          <w:szCs w:val="22"/>
          <w:lang w:val="el-GR"/>
        </w:rPr>
        <w:t>Προμήθεια ειδών καθαριότητας  ευπρεπισμού</w:t>
      </w:r>
      <w:r w:rsidRPr="00A51175">
        <w:rPr>
          <w:szCs w:val="22"/>
          <w:lang w:val="el-GR" w:eastAsia="el-GR"/>
        </w:rPr>
        <w:t xml:space="preserve"> και λοιπών ειδών καθαριότητας και υγιεινής για τις ανάγκες του Δήμου και τις Σχολικές Μονάδες</w:t>
      </w:r>
      <w:r w:rsidRPr="00A51175">
        <w:rPr>
          <w:szCs w:val="22"/>
          <w:lang w:val="el-GR"/>
        </w:rPr>
        <w:t>»</w:t>
      </w:r>
      <w:r w:rsidRPr="00A51175">
        <w:rPr>
          <w:rFonts w:cs="Courier New"/>
          <w:color w:val="000000"/>
          <w:szCs w:val="22"/>
          <w:lang w:val="el-GR" w:eastAsia="el-GR"/>
        </w:rPr>
        <w:t>, καθώς και των συνθηκών εκτέλεσης αυτής υποβάλλω την παρούσα προσφορά και δηλώνω ότι:</w:t>
      </w:r>
    </w:p>
    <w:p w:rsidR="003D670D" w:rsidRPr="00A51175" w:rsidRDefault="003D670D" w:rsidP="003D670D">
      <w:pPr>
        <w:suppressAutoHyphens w:val="0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 xml:space="preserve">- Η προσφερόμενη προμήθεια </w:t>
      </w:r>
      <w:proofErr w:type="spellStart"/>
      <w:r w:rsidRPr="00A51175">
        <w:rPr>
          <w:rFonts w:cs="Courier New"/>
          <w:color w:val="000000"/>
          <w:szCs w:val="22"/>
          <w:lang w:val="el-GR" w:eastAsia="el-GR"/>
        </w:rPr>
        <w:t>πληρεί</w:t>
      </w:r>
      <w:proofErr w:type="spellEnd"/>
      <w:r w:rsidRPr="00A51175">
        <w:rPr>
          <w:rFonts w:cs="Courier New"/>
          <w:color w:val="000000"/>
          <w:szCs w:val="22"/>
          <w:lang w:val="el-GR" w:eastAsia="el-GR"/>
        </w:rPr>
        <w:t xml:space="preserve"> τις προδιαγραφές της μελέτης.</w:t>
      </w:r>
    </w:p>
    <w:p w:rsidR="003D670D" w:rsidRPr="00A51175" w:rsidRDefault="003D670D" w:rsidP="003D670D">
      <w:pPr>
        <w:suppressAutoHyphens w:val="0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26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45"/>
        <w:gridCol w:w="2432"/>
        <w:gridCol w:w="709"/>
        <w:gridCol w:w="851"/>
        <w:gridCol w:w="708"/>
        <w:gridCol w:w="709"/>
        <w:gridCol w:w="851"/>
        <w:gridCol w:w="992"/>
        <w:gridCol w:w="992"/>
        <w:gridCol w:w="1418"/>
        <w:gridCol w:w="55"/>
      </w:tblGrid>
      <w:tr w:rsidR="003D670D" w:rsidRPr="00592B2B" w:rsidTr="00826812">
        <w:trPr>
          <w:trHeight w:val="1065"/>
        </w:trPr>
        <w:tc>
          <w:tcPr>
            <w:tcW w:w="10262" w:type="dxa"/>
            <w:gridSpan w:val="11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ΟΜΑΔΑ Δ - ΥΠΗΡΕΣΙΑ 45: ΥΠΗΡΕΣΙΑ ΝΕΚΡΟΤΑΦΕΙΟΥ  (Δ/νση Περιβάλλοντος)</w:t>
            </w:r>
          </w:p>
        </w:tc>
      </w:tr>
      <w:tr w:rsidR="003D670D" w:rsidRPr="00592B2B" w:rsidTr="00826812">
        <w:trPr>
          <w:trHeight w:val="375"/>
        </w:trPr>
        <w:tc>
          <w:tcPr>
            <w:tcW w:w="10262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</w:p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Δα. Χημικό σκεύασμα για απολύμανση οστών</w:t>
            </w:r>
          </w:p>
        </w:tc>
      </w:tr>
      <w:tr w:rsidR="003D670D" w:rsidRPr="009C41B5" w:rsidTr="00826812">
        <w:trPr>
          <w:gridAfter w:val="1"/>
          <w:wAfter w:w="55" w:type="dxa"/>
          <w:trHeight w:val="18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ΜΕ ΦΠΑ 24%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9C41B5" w:rsidTr="00826812">
        <w:trPr>
          <w:gridAfter w:val="1"/>
          <w:wAfter w:w="55" w:type="dxa"/>
          <w:trHeight w:val="9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9C41B5">
              <w:rPr>
                <w:color w:val="000000"/>
                <w:sz w:val="20"/>
                <w:szCs w:val="20"/>
                <w:lang w:val="en-US" w:eastAsia="en-US"/>
              </w:rPr>
              <w:t>LYSOFORMIN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9C41B5">
              <w:rPr>
                <w:color w:val="000000"/>
                <w:sz w:val="20"/>
                <w:szCs w:val="20"/>
                <w:lang w:val="en-US" w:eastAsia="en-US"/>
              </w:rPr>
              <w:t>SPEZIAL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των 40</w:t>
            </w:r>
            <w:r w:rsidRPr="009C41B5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 αυτού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color w:val="000000"/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color w:val="000000"/>
                <w:sz w:val="20"/>
                <w:szCs w:val="20"/>
                <w:lang w:val="en-US" w:eastAsia="en-US"/>
              </w:rPr>
              <w:t xml:space="preserve">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9C41B5" w:rsidTr="00826812">
        <w:trPr>
          <w:gridAfter w:val="1"/>
          <w:wAfter w:w="55" w:type="dxa"/>
          <w:trHeight w:val="9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color w:val="000000"/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ΑΞΙΑ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9C41B5" w:rsidTr="00826812">
        <w:trPr>
          <w:gridAfter w:val="1"/>
          <w:wAfter w:w="55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ΦΠΑ 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9C41B5" w:rsidTr="00826812">
        <w:trPr>
          <w:gridAfter w:val="1"/>
          <w:wAfter w:w="55" w:type="dxa"/>
          <w:trHeight w:val="6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C41B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ΑΞΙΑ ΜΕ ΦΠΑ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9C41B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2694"/>
        <w:gridCol w:w="1842"/>
        <w:gridCol w:w="2977"/>
        <w:gridCol w:w="1985"/>
      </w:tblGrid>
      <w:tr w:rsidR="003D670D" w:rsidRPr="00CE196E" w:rsidTr="007C635E">
        <w:trPr>
          <w:trHeight w:val="300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670D" w:rsidRPr="00CE196E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CE196E">
              <w:rPr>
                <w:b/>
                <w:bCs/>
                <w:color w:val="000000"/>
                <w:lang w:eastAsia="en-US"/>
              </w:rPr>
              <w:t>ΣΥΝΟΛΑ ΠΡΟΣΦΟΡΑΣ ΟΜΑΔΑΣ Δ</w:t>
            </w:r>
          </w:p>
        </w:tc>
      </w:tr>
      <w:tr w:rsidR="003D670D" w:rsidRPr="00592B2B" w:rsidTr="007C635E">
        <w:trPr>
          <w:trHeight w:val="7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670D" w:rsidRPr="00CE196E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E196E">
              <w:rPr>
                <w:b/>
                <w:bCs/>
                <w:color w:val="000000"/>
                <w:sz w:val="18"/>
                <w:szCs w:val="18"/>
                <w:lang w:eastAsia="en-US"/>
              </w:rPr>
              <w:t>ΟΜΑΔΑ - CPV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CE196E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E196E">
              <w:rPr>
                <w:b/>
                <w:bCs/>
                <w:color w:val="000000"/>
                <w:sz w:val="18"/>
                <w:szCs w:val="18"/>
                <w:lang w:eastAsia="en-US"/>
              </w:rPr>
              <w:t>ΠΡΟΣΦΟΡΑ ΧΩΡΙΣ ΦΠΑ ΣΕ €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CE196E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ΦΠΑ 24</w:t>
            </w:r>
            <w:r w:rsidRPr="00CE196E">
              <w:rPr>
                <w:b/>
                <w:bCs/>
                <w:color w:val="000000"/>
                <w:sz w:val="18"/>
                <w:szCs w:val="18"/>
                <w:lang w:eastAsia="en-US"/>
              </w:rPr>
              <w:t>% ΣΕ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  <w:t>ΣΥΝΟΛΑ ΠΡΟΣΦΟΡΑΣ  ΜΕ ΦΠΑ ΣΕ €</w:t>
            </w:r>
          </w:p>
        </w:tc>
      </w:tr>
      <w:tr w:rsidR="003D670D" w:rsidRPr="00CE196E" w:rsidTr="007C635E">
        <w:trPr>
          <w:trHeight w:val="7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rPr>
                <w:color w:val="000000"/>
                <w:sz w:val="18"/>
                <w:szCs w:val="18"/>
                <w:lang w:val="el-GR" w:eastAsia="en-US"/>
              </w:rPr>
            </w:pPr>
            <w:r w:rsidRPr="00A51175">
              <w:rPr>
                <w:color w:val="000000"/>
                <w:sz w:val="18"/>
                <w:szCs w:val="18"/>
                <w:lang w:val="el-GR" w:eastAsia="en-US"/>
              </w:rPr>
              <w:t xml:space="preserve">ΟΜΑΔΑ Δ: Χημικό σκεύασμα για απολύμανση οστών.  </w:t>
            </w:r>
          </w:p>
          <w:p w:rsidR="003D670D" w:rsidRPr="00CE196E" w:rsidRDefault="003D670D" w:rsidP="007C635E">
            <w:pPr>
              <w:suppressAutoHyphens w:val="0"/>
              <w:rPr>
                <w:color w:val="000000"/>
                <w:sz w:val="18"/>
                <w:szCs w:val="18"/>
                <w:lang w:val="en-US" w:eastAsia="en-US"/>
              </w:rPr>
            </w:pPr>
            <w:r w:rsidRPr="00CE196E">
              <w:rPr>
                <w:color w:val="000000"/>
                <w:sz w:val="18"/>
                <w:szCs w:val="18"/>
                <w:lang w:eastAsia="en-US"/>
              </w:rPr>
              <w:t>CPV 24455000-8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196E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CE196E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70D" w:rsidRPr="00CE196E" w:rsidRDefault="003D670D" w:rsidP="007C635E">
            <w:pPr>
              <w:suppressAutoHyphens w:val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CE196E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E196E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CE196E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3D670D" w:rsidRPr="00CE196E" w:rsidTr="007C635E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70D" w:rsidRPr="00CE196E" w:rsidRDefault="003D670D" w:rsidP="007C635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E196E">
              <w:rPr>
                <w:b/>
                <w:bCs/>
                <w:color w:val="000000"/>
                <w:sz w:val="18"/>
                <w:szCs w:val="18"/>
                <w:lang w:eastAsia="en-US"/>
              </w:rPr>
              <w:t>ΣΥΝΟΛΟ ΟΜΑΔΑΣ 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CE196E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E196E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D670D" w:rsidRPr="00CE196E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E196E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CE196E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E196E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ind w:left="5760"/>
        <w:jc w:val="center"/>
        <w:rPr>
          <w:szCs w:val="22"/>
          <w:lang w:eastAsia="el-GR"/>
        </w:rPr>
      </w:pPr>
    </w:p>
    <w:p w:rsidR="003D670D" w:rsidRPr="003E0A96" w:rsidRDefault="003D670D" w:rsidP="003D670D">
      <w:pPr>
        <w:suppressAutoHyphens w:val="0"/>
        <w:ind w:left="5760"/>
        <w:jc w:val="center"/>
        <w:rPr>
          <w:b/>
          <w:lang w:eastAsia="el-GR"/>
        </w:rPr>
      </w:pPr>
      <w:proofErr w:type="gramStart"/>
      <w:r w:rsidRPr="003E0A96">
        <w:rPr>
          <w:b/>
          <w:lang w:eastAsia="el-GR"/>
        </w:rPr>
        <w:t>Χα</w:t>
      </w:r>
      <w:proofErr w:type="spellStart"/>
      <w:r w:rsidRPr="003E0A96">
        <w:rPr>
          <w:b/>
          <w:lang w:eastAsia="el-GR"/>
        </w:rPr>
        <w:t>λάνδρι</w:t>
      </w:r>
      <w:proofErr w:type="spellEnd"/>
      <w:r w:rsidRPr="003E0A96">
        <w:rPr>
          <w:b/>
          <w:lang w:eastAsia="el-GR"/>
        </w:rPr>
        <w:t>,…</w:t>
      </w:r>
      <w:proofErr w:type="gramEnd"/>
      <w:r w:rsidRPr="003E0A96">
        <w:rPr>
          <w:b/>
          <w:lang w:eastAsia="el-GR"/>
        </w:rPr>
        <w:t>……………………….</w:t>
      </w:r>
    </w:p>
    <w:p w:rsidR="003D670D" w:rsidRPr="003E0A96" w:rsidRDefault="003D670D" w:rsidP="003D670D">
      <w:pPr>
        <w:suppressAutoHyphens w:val="0"/>
        <w:ind w:left="5760"/>
        <w:jc w:val="center"/>
        <w:rPr>
          <w:b/>
          <w:lang w:eastAsia="el-GR"/>
        </w:rPr>
      </w:pPr>
    </w:p>
    <w:p w:rsidR="003D670D" w:rsidRDefault="003D670D" w:rsidP="003D670D">
      <w:pPr>
        <w:suppressAutoHyphens w:val="0"/>
        <w:ind w:left="5760"/>
        <w:jc w:val="center"/>
        <w:rPr>
          <w:b/>
          <w:lang w:eastAsia="el-GR"/>
        </w:rPr>
      </w:pPr>
    </w:p>
    <w:p w:rsidR="003D670D" w:rsidRPr="003E0A96" w:rsidRDefault="003D670D" w:rsidP="003D670D">
      <w:pPr>
        <w:suppressAutoHyphens w:val="0"/>
        <w:ind w:left="5760"/>
        <w:jc w:val="center"/>
        <w:rPr>
          <w:b/>
          <w:lang w:eastAsia="el-GR"/>
        </w:rPr>
      </w:pPr>
      <w:r w:rsidRPr="003E0A96">
        <w:rPr>
          <w:b/>
          <w:lang w:eastAsia="el-GR"/>
        </w:rPr>
        <w:t>Ο ΠΡΟΣΦΕΡΩΝ</w:t>
      </w:r>
    </w:p>
    <w:p w:rsidR="003D670D" w:rsidRPr="003E0A96" w:rsidRDefault="003D670D" w:rsidP="003D670D">
      <w:pPr>
        <w:suppressAutoHyphens w:val="0"/>
        <w:ind w:left="5760"/>
        <w:jc w:val="center"/>
        <w:rPr>
          <w:b/>
          <w:lang w:eastAsia="el-GR"/>
        </w:rPr>
      </w:pPr>
    </w:p>
    <w:p w:rsidR="003D670D" w:rsidRPr="00341E11" w:rsidRDefault="003D670D" w:rsidP="003D670D">
      <w:pPr>
        <w:suppressAutoHyphens w:val="0"/>
        <w:ind w:left="5760"/>
        <w:jc w:val="center"/>
        <w:rPr>
          <w:b/>
          <w:lang w:eastAsia="el-GR"/>
        </w:rPr>
      </w:pPr>
      <w:r w:rsidRPr="003E0A96">
        <w:rPr>
          <w:b/>
          <w:lang w:eastAsia="el-GR"/>
        </w:rPr>
        <w:t>Υπ</w:t>
      </w:r>
      <w:proofErr w:type="spellStart"/>
      <w:r w:rsidRPr="003E0A96">
        <w:rPr>
          <w:b/>
          <w:lang w:eastAsia="el-GR"/>
        </w:rPr>
        <w:t>ογρ</w:t>
      </w:r>
      <w:proofErr w:type="spellEnd"/>
      <w:r w:rsidRPr="003E0A96">
        <w:rPr>
          <w:b/>
          <w:lang w:eastAsia="el-GR"/>
        </w:rPr>
        <w:t xml:space="preserve">αφή &amp; </w:t>
      </w:r>
      <w:proofErr w:type="spellStart"/>
      <w:r w:rsidRPr="003E0A96">
        <w:rPr>
          <w:b/>
          <w:lang w:eastAsia="el-GR"/>
        </w:rPr>
        <w:t>σφρ</w:t>
      </w:r>
      <w:proofErr w:type="spellEnd"/>
      <w:r w:rsidRPr="003E0A96">
        <w:rPr>
          <w:b/>
          <w:lang w:eastAsia="el-GR"/>
        </w:rPr>
        <w:t>αγίδα</w:t>
      </w: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826812" w:rsidRDefault="00826812" w:rsidP="003D670D">
      <w:pPr>
        <w:tabs>
          <w:tab w:val="left" w:pos="510"/>
        </w:tabs>
        <w:rPr>
          <w:szCs w:val="22"/>
          <w:lang w:eastAsia="el-GR"/>
        </w:rPr>
      </w:pPr>
    </w:p>
    <w:p w:rsidR="00826812" w:rsidRDefault="00826812" w:rsidP="003D670D">
      <w:pPr>
        <w:tabs>
          <w:tab w:val="left" w:pos="510"/>
        </w:tabs>
        <w:rPr>
          <w:szCs w:val="22"/>
          <w:lang w:eastAsia="el-GR"/>
        </w:rPr>
      </w:pPr>
    </w:p>
    <w:p w:rsidR="00826812" w:rsidRDefault="00826812" w:rsidP="003D670D">
      <w:pPr>
        <w:tabs>
          <w:tab w:val="left" w:pos="510"/>
        </w:tabs>
        <w:rPr>
          <w:szCs w:val="22"/>
          <w:lang w:eastAsia="el-GR"/>
        </w:rPr>
      </w:pPr>
    </w:p>
    <w:p w:rsidR="00826812" w:rsidRDefault="00826812" w:rsidP="003D670D">
      <w:pPr>
        <w:tabs>
          <w:tab w:val="left" w:pos="510"/>
        </w:tabs>
        <w:rPr>
          <w:szCs w:val="22"/>
          <w:lang w:eastAsia="el-GR"/>
        </w:rPr>
      </w:pPr>
    </w:p>
    <w:p w:rsidR="00826812" w:rsidRDefault="00826812" w:rsidP="003D670D">
      <w:pPr>
        <w:tabs>
          <w:tab w:val="left" w:pos="510"/>
        </w:tabs>
        <w:rPr>
          <w:szCs w:val="22"/>
          <w:lang w:eastAsia="el-GR"/>
        </w:rPr>
      </w:pPr>
      <w:bookmarkStart w:id="0" w:name="_GoBack"/>
      <w:bookmarkEnd w:id="0"/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tabs>
          <w:tab w:val="left" w:pos="510"/>
        </w:tabs>
        <w:rPr>
          <w:szCs w:val="22"/>
          <w:lang w:eastAsia="el-GR"/>
        </w:rPr>
      </w:pPr>
    </w:p>
    <w:p w:rsidR="003D670D" w:rsidRDefault="003D670D" w:rsidP="003D67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-167640</wp:posOffset>
            </wp:positionV>
            <wp:extent cx="504825" cy="523875"/>
            <wp:effectExtent l="0" t="0" r="9525" b="9525"/>
            <wp:wrapSquare wrapText="right"/>
            <wp:docPr id="1" name="Εικόνα 1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_mai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101"/>
        <w:tblW w:w="9291" w:type="dxa"/>
        <w:tblLayout w:type="fixed"/>
        <w:tblLook w:val="0000" w:firstRow="0" w:lastRow="0" w:firstColumn="0" w:lastColumn="0" w:noHBand="0" w:noVBand="0"/>
      </w:tblPr>
      <w:tblGrid>
        <w:gridCol w:w="5640"/>
        <w:gridCol w:w="3651"/>
      </w:tblGrid>
      <w:tr w:rsidR="003D670D" w:rsidRPr="005248ED" w:rsidTr="007C635E">
        <w:trPr>
          <w:trHeight w:val="23"/>
        </w:trPr>
        <w:tc>
          <w:tcPr>
            <w:tcW w:w="5640" w:type="dxa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>ΕΛΛΗΝΙΚΗ ΔΗΜΟΚΡΑΤΙΑ</w:t>
            </w:r>
          </w:p>
        </w:tc>
        <w:tc>
          <w:tcPr>
            <w:tcW w:w="3651" w:type="dxa"/>
          </w:tcPr>
          <w:p w:rsidR="003D670D" w:rsidRPr="005248ED" w:rsidRDefault="003D670D" w:rsidP="007C635E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3D670D" w:rsidRPr="00D33D5B" w:rsidTr="007C635E">
        <w:trPr>
          <w:trHeight w:val="23"/>
        </w:trPr>
        <w:tc>
          <w:tcPr>
            <w:tcW w:w="5640" w:type="dxa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 xml:space="preserve">ΝΟΜΟΣ ΑΤΤΙΚΗΣ </w:t>
            </w:r>
          </w:p>
        </w:tc>
        <w:tc>
          <w:tcPr>
            <w:tcW w:w="3651" w:type="dxa"/>
          </w:tcPr>
          <w:p w:rsidR="003D670D" w:rsidRPr="00D33D5B" w:rsidRDefault="003D670D" w:rsidP="007C635E">
            <w:pPr>
              <w:snapToGrid w:val="0"/>
              <w:rPr>
                <w:b/>
                <w:sz w:val="28"/>
                <w:szCs w:val="28"/>
                <w:lang w:val="en-US"/>
              </w:rPr>
            </w:pPr>
            <w:r w:rsidRPr="00D33D5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D670D" w:rsidRPr="005248ED" w:rsidTr="007C635E">
        <w:trPr>
          <w:trHeight w:val="23"/>
        </w:trPr>
        <w:tc>
          <w:tcPr>
            <w:tcW w:w="9291" w:type="dxa"/>
            <w:gridSpan w:val="2"/>
          </w:tcPr>
          <w:p w:rsidR="003D670D" w:rsidRPr="005248ED" w:rsidRDefault="003D670D" w:rsidP="007C635E">
            <w:pPr>
              <w:snapToGrid w:val="0"/>
              <w:rPr>
                <w:b/>
                <w:sz w:val="26"/>
                <w:szCs w:val="26"/>
              </w:rPr>
            </w:pPr>
            <w:r w:rsidRPr="005248ED">
              <w:rPr>
                <w:b/>
                <w:sz w:val="26"/>
                <w:szCs w:val="26"/>
              </w:rPr>
              <w:t>ΔΗΜΟΣ ΧΑΛΑΝΔΡΙΟΥ</w:t>
            </w:r>
          </w:p>
        </w:tc>
      </w:tr>
    </w:tbl>
    <w:p w:rsidR="003D670D" w:rsidRDefault="003D670D" w:rsidP="003D670D">
      <w:pPr>
        <w:rPr>
          <w:b/>
          <w:sz w:val="28"/>
          <w:szCs w:val="28"/>
        </w:rPr>
      </w:pPr>
    </w:p>
    <w:p w:rsidR="003D670D" w:rsidRDefault="003D670D" w:rsidP="003D670D">
      <w:pPr>
        <w:jc w:val="center"/>
        <w:rPr>
          <w:b/>
          <w:sz w:val="28"/>
          <w:szCs w:val="28"/>
        </w:rPr>
      </w:pPr>
    </w:p>
    <w:p w:rsidR="003D670D" w:rsidRDefault="003D670D" w:rsidP="003D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ΤΙΤΛΟΣ ΔΙΑΓΩΝΙΣΜΟΥ</w:t>
      </w:r>
      <w:r w:rsidRPr="005248ED">
        <w:rPr>
          <w:b/>
          <w:sz w:val="28"/>
          <w:szCs w:val="28"/>
        </w:rPr>
        <w:t xml:space="preserve">: </w:t>
      </w:r>
    </w:p>
    <w:p w:rsidR="003D670D" w:rsidRPr="00A51175" w:rsidRDefault="003D670D" w:rsidP="003D670D">
      <w:pPr>
        <w:jc w:val="center"/>
        <w:rPr>
          <w:b/>
          <w:szCs w:val="22"/>
          <w:lang w:val="el-GR"/>
        </w:rPr>
      </w:pPr>
      <w:r w:rsidRPr="00A51175">
        <w:rPr>
          <w:b/>
          <w:sz w:val="28"/>
          <w:szCs w:val="28"/>
          <w:lang w:val="el-GR"/>
        </w:rPr>
        <w:t>«ΠΡΟΜΗΘΕΙΑ ΕΙΔΩΝ ΚΑΘΑΡΙΟΤΗΤΑΣ ΚΑΙ ΕΥΠΡΕΠΙΣΜΟΥ ΚΑΙ ΛΟΙΠΩΝ ΕΙΔΩΝ ΚΑΘΑΡΙΟΤΗΤΑΣ ΚΑΙ ΥΓΙΕΙΝΗΣ ΓΙΑ ΤΙΣ ΥΠΗΡΕΣΙΕΣ ΤΟΥ ΔΗΜΟΥ ΚΑΙ ΤΙΣ ΣΧΟΛΙΚΕΣ ΜΟΝΑΔΕΣ»</w:t>
      </w:r>
      <w:r w:rsidRPr="00A51175">
        <w:rPr>
          <w:b/>
          <w:lang w:val="el-GR"/>
        </w:rPr>
        <w:t>, Α.Μ.: 85/2025 (προϋπολογισμός:</w:t>
      </w:r>
      <w:r w:rsidRPr="00A51175">
        <w:rPr>
          <w:lang w:val="el-GR"/>
        </w:rPr>
        <w:t xml:space="preserve"> </w:t>
      </w:r>
      <w:r w:rsidRPr="00A51175">
        <w:rPr>
          <w:rFonts w:eastAsia="Calibri"/>
          <w:b/>
          <w:lang w:val="el-GR" w:eastAsia="el-GR"/>
        </w:rPr>
        <w:t>467.981,64</w:t>
      </w:r>
      <w:r w:rsidRPr="00A51175">
        <w:rPr>
          <w:b/>
          <w:lang w:val="el-GR" w:eastAsia="el-GR"/>
        </w:rPr>
        <w:t xml:space="preserve">€ </w:t>
      </w:r>
      <w:r w:rsidRPr="00A51175">
        <w:rPr>
          <w:b/>
          <w:szCs w:val="22"/>
          <w:lang w:val="el-GR"/>
        </w:rPr>
        <w:t>συμπεριλαμβανομένου ΦΠΑ)</w:t>
      </w: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jc w:val="center"/>
        <w:rPr>
          <w:b/>
          <w:sz w:val="32"/>
          <w:szCs w:val="32"/>
          <w:u w:val="single"/>
          <w:lang w:val="el-GR"/>
        </w:rPr>
      </w:pPr>
      <w:r w:rsidRPr="00A51175">
        <w:rPr>
          <w:b/>
          <w:sz w:val="32"/>
          <w:szCs w:val="32"/>
          <w:u w:val="single"/>
          <w:lang w:val="el-GR"/>
        </w:rPr>
        <w:t>ΕΝΤΥΠΟ ΟΙΚΟΝΟΜΙΚΗΣ ΠΡΟΣΦΟΡΑΣ</w:t>
      </w:r>
    </w:p>
    <w:p w:rsidR="003D670D" w:rsidRPr="00A51175" w:rsidRDefault="003D670D" w:rsidP="003D670D">
      <w:pPr>
        <w:tabs>
          <w:tab w:val="left" w:pos="4253"/>
          <w:tab w:val="left" w:pos="4820"/>
        </w:tabs>
        <w:spacing w:before="120"/>
        <w:jc w:val="center"/>
        <w:rPr>
          <w:b/>
          <w:sz w:val="32"/>
          <w:szCs w:val="32"/>
          <w:lang w:val="el-GR"/>
        </w:rPr>
      </w:pPr>
    </w:p>
    <w:p w:rsidR="003D670D" w:rsidRPr="00A51175" w:rsidRDefault="003D670D" w:rsidP="003D670D">
      <w:pPr>
        <w:suppressAutoHyphens w:val="0"/>
        <w:jc w:val="center"/>
        <w:rPr>
          <w:b/>
          <w:bCs/>
          <w:color w:val="000000"/>
          <w:sz w:val="28"/>
          <w:szCs w:val="28"/>
          <w:lang w:val="el-GR" w:eastAsia="el-GR"/>
        </w:rPr>
      </w:pPr>
      <w:r w:rsidRPr="00A51175">
        <w:rPr>
          <w:b/>
          <w:sz w:val="32"/>
          <w:szCs w:val="32"/>
          <w:u w:val="single"/>
          <w:lang w:val="el-GR" w:eastAsia="el-GR"/>
        </w:rPr>
        <w:t>ΟΜΑΔΑΣ Ε</w:t>
      </w:r>
      <w:r w:rsidRPr="00A51175">
        <w:rPr>
          <w:b/>
          <w:sz w:val="28"/>
          <w:szCs w:val="28"/>
          <w:lang w:val="el-GR" w:eastAsia="el-GR"/>
        </w:rPr>
        <w:t xml:space="preserve">: </w:t>
      </w:r>
      <w:r w:rsidRPr="00A51175">
        <w:rPr>
          <w:b/>
          <w:bCs/>
          <w:sz w:val="28"/>
          <w:szCs w:val="28"/>
          <w:lang w:val="el-GR" w:eastAsia="el-GR"/>
        </w:rPr>
        <w:t>Προμήθεια</w:t>
      </w:r>
      <w:r w:rsidRPr="00A51175">
        <w:rPr>
          <w:b/>
          <w:bCs/>
          <w:color w:val="000000"/>
          <w:sz w:val="28"/>
          <w:szCs w:val="28"/>
          <w:lang w:val="el-GR" w:eastAsia="el-GR"/>
        </w:rPr>
        <w:t xml:space="preserve"> ειδών υγιεινής και καθαριότητας για τις ανάγκες των ωφελούμενων του Κοινωνικού Παντοπωλείου.</w:t>
      </w:r>
    </w:p>
    <w:p w:rsidR="003D670D" w:rsidRPr="00A51175" w:rsidRDefault="003D670D" w:rsidP="003D670D">
      <w:pPr>
        <w:suppressAutoHyphens w:val="0"/>
        <w:spacing w:line="480" w:lineRule="auto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 xml:space="preserve">Του………..………………..………………………. με έδρα ……………………………  Οδός …………………………………., Αριθ. ……. Τ.Κ. ……………… Τηλ. ……………………………..  </w:t>
      </w:r>
      <w:r w:rsidRPr="00002D7D">
        <w:rPr>
          <w:rFonts w:cs="Courier New"/>
          <w:color w:val="000000"/>
          <w:szCs w:val="22"/>
          <w:lang w:eastAsia="el-GR"/>
        </w:rPr>
        <w:t>Email</w:t>
      </w:r>
      <w:r w:rsidRPr="00A51175">
        <w:rPr>
          <w:rFonts w:cs="Courier New"/>
          <w:color w:val="000000"/>
          <w:szCs w:val="22"/>
          <w:lang w:val="el-GR" w:eastAsia="el-GR"/>
        </w:rPr>
        <w:t>: …………………………………………………………………</w:t>
      </w:r>
    </w:p>
    <w:p w:rsidR="003D670D" w:rsidRPr="00A51175" w:rsidRDefault="003D670D" w:rsidP="003D670D">
      <w:pPr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>Αφού έλαβα γνώση των όρων της μελέτης για την προμήθεια με τίτλο : «</w:t>
      </w:r>
      <w:r w:rsidRPr="00A51175">
        <w:rPr>
          <w:szCs w:val="22"/>
          <w:lang w:val="el-GR"/>
        </w:rPr>
        <w:t>Προμήθεια ειδών καθαριότητας  ευπρεπισμού</w:t>
      </w:r>
      <w:r w:rsidRPr="00A51175">
        <w:rPr>
          <w:szCs w:val="22"/>
          <w:lang w:val="el-GR" w:eastAsia="el-GR"/>
        </w:rPr>
        <w:t xml:space="preserve"> και λοιπών ειδών καθαριότητας και υγιεινής για τις ανάγκες του Δήμου και τις Σχολικές Μονάδες</w:t>
      </w:r>
      <w:r w:rsidRPr="00A51175">
        <w:rPr>
          <w:szCs w:val="22"/>
          <w:lang w:val="el-GR"/>
        </w:rPr>
        <w:t>»</w:t>
      </w:r>
      <w:r w:rsidRPr="00A51175">
        <w:rPr>
          <w:rFonts w:cs="Courier New"/>
          <w:color w:val="000000"/>
          <w:szCs w:val="22"/>
          <w:lang w:val="el-GR" w:eastAsia="el-GR"/>
        </w:rPr>
        <w:t>, καθώς και των συνθηκών εκτέλεσης αυτής υποβάλλω την παρούσα προσφορά και δηλώνω ότι:</w:t>
      </w:r>
    </w:p>
    <w:p w:rsidR="003D670D" w:rsidRPr="00A51175" w:rsidRDefault="003D670D" w:rsidP="003D670D">
      <w:pPr>
        <w:suppressAutoHyphens w:val="0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 xml:space="preserve">- Η προσφερόμενη προμήθεια </w:t>
      </w:r>
      <w:proofErr w:type="spellStart"/>
      <w:r w:rsidRPr="00A51175">
        <w:rPr>
          <w:rFonts w:cs="Courier New"/>
          <w:color w:val="000000"/>
          <w:szCs w:val="22"/>
          <w:lang w:val="el-GR" w:eastAsia="el-GR"/>
        </w:rPr>
        <w:t>πληρεί</w:t>
      </w:r>
      <w:proofErr w:type="spellEnd"/>
      <w:r w:rsidRPr="00A51175">
        <w:rPr>
          <w:rFonts w:cs="Courier New"/>
          <w:color w:val="000000"/>
          <w:szCs w:val="22"/>
          <w:lang w:val="el-GR" w:eastAsia="el-GR"/>
        </w:rPr>
        <w:t xml:space="preserve"> τις προδιαγραφές της μελέτης.</w:t>
      </w:r>
    </w:p>
    <w:p w:rsidR="003D670D" w:rsidRPr="00A51175" w:rsidRDefault="003D670D" w:rsidP="003D670D">
      <w:pPr>
        <w:suppressAutoHyphens w:val="0"/>
        <w:rPr>
          <w:rFonts w:cs="Courier New"/>
          <w:color w:val="000000"/>
          <w:szCs w:val="22"/>
          <w:lang w:val="el-GR" w:eastAsia="el-GR"/>
        </w:rPr>
      </w:pPr>
      <w:r w:rsidRPr="00A51175">
        <w:rPr>
          <w:rFonts w:cs="Courier New"/>
          <w:color w:val="000000"/>
          <w:szCs w:val="22"/>
          <w:lang w:val="el-GR"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"/>
        <w:gridCol w:w="2114"/>
        <w:gridCol w:w="7"/>
        <w:gridCol w:w="850"/>
        <w:gridCol w:w="850"/>
        <w:gridCol w:w="141"/>
        <w:gridCol w:w="6"/>
        <w:gridCol w:w="714"/>
        <w:gridCol w:w="848"/>
        <w:gridCol w:w="141"/>
        <w:gridCol w:w="852"/>
        <w:gridCol w:w="1135"/>
        <w:gridCol w:w="1135"/>
        <w:gridCol w:w="646"/>
        <w:gridCol w:w="182"/>
        <w:gridCol w:w="164"/>
      </w:tblGrid>
      <w:tr w:rsidR="003D670D" w:rsidRPr="00592B2B" w:rsidTr="007C635E">
        <w:trPr>
          <w:gridAfter w:val="1"/>
          <w:wAfter w:w="164" w:type="dxa"/>
          <w:trHeight w:val="1665"/>
        </w:trPr>
        <w:tc>
          <w:tcPr>
            <w:tcW w:w="10326" w:type="dxa"/>
            <w:gridSpan w:val="15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ΟΜΑΔΑ Ε - ΥΠΗΡΕΣΙΑ 15: ΠΟΛΙΤΙΣΜΟΥ, ΑΘΛΗΤΙΣΜΟΥ &amp; ΚΟΙΝΩΝΙΚΗΣ ΠΟΛΙΤΙΚΗΣ                                                                                                                                            (Δ/νση Κοινωνικής Μέριμνας - Είδη υγιεινής και καθαριότητας για τις ανάγκες των ωφελούμενων του Κοινωνικού Παντοπωλείου)</w:t>
            </w:r>
          </w:p>
        </w:tc>
      </w:tr>
      <w:tr w:rsidR="003D670D" w:rsidRPr="00592B2B" w:rsidTr="007C635E">
        <w:trPr>
          <w:gridAfter w:val="1"/>
          <w:wAfter w:w="164" w:type="dxa"/>
          <w:trHeight w:val="540"/>
        </w:trPr>
        <w:tc>
          <w:tcPr>
            <w:tcW w:w="10326" w:type="dxa"/>
            <w:gridSpan w:val="1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ΥΠΟΟΜΑΔΑ Εα:  Είδη καθαριότητας και ευπρεπισμού με ΦΠΑ 24%</w:t>
            </w:r>
          </w:p>
        </w:tc>
      </w:tr>
      <w:tr w:rsidR="003D670D" w:rsidRPr="003F59C0" w:rsidTr="007C635E">
        <w:trPr>
          <w:trHeight w:val="15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ΜΕ ΦΠΑ 24%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ΜΟΝΑΔΑ ΜΕΤΡΗΣΗΣ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ΠΟΣ</w:t>
            </w: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ΟΤΗΤΕΣ 2025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ΣΥΝΟΛΙΚΟΣ ΕΝΔΕΙΚΤΙΚΟΣ ΠΡΟΥΠΟΛΟΓΙΣΜΟΣ </w:t>
            </w:r>
          </w:p>
        </w:tc>
      </w:tr>
      <w:tr w:rsidR="003D670D" w:rsidRPr="003F59C0" w:rsidTr="007C635E">
        <w:trPr>
          <w:trHeight w:val="139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Σαμπουάν  τύπου </w:t>
            </w:r>
            <w:r w:rsidRPr="003F59C0">
              <w:rPr>
                <w:color w:val="000000"/>
                <w:sz w:val="20"/>
                <w:szCs w:val="20"/>
                <w:lang w:val="en-US" w:eastAsia="en-US"/>
              </w:rPr>
              <w:t>baby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3F59C0">
              <w:rPr>
                <w:color w:val="000000"/>
                <w:sz w:val="20"/>
                <w:szCs w:val="20"/>
                <w:lang w:val="en-US" w:eastAsia="en-US"/>
              </w:rPr>
              <w:t>shampoo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ή ισοδύναμο 750</w:t>
            </w:r>
            <w:r w:rsidRPr="003F59C0">
              <w:rPr>
                <w:color w:val="000000"/>
                <w:sz w:val="20"/>
                <w:szCs w:val="20"/>
                <w:lang w:val="en-US" w:eastAsia="en-US"/>
              </w:rPr>
              <w:t>ml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902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444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458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3F59C0" w:rsidTr="007C635E">
        <w:trPr>
          <w:trHeight w:val="127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Σκόνη απορρυπαντικού πλυντηρίου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ρούχων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, 45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μεζούρων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3F59C0" w:rsidTr="007C635E">
        <w:trPr>
          <w:trHeight w:val="112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l-GR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καθαρισμού </w:t>
            </w:r>
            <w:r w:rsidRPr="00A51175">
              <w:rPr>
                <w:b/>
                <w:bCs/>
                <w:color w:val="000000"/>
                <w:sz w:val="20"/>
                <w:szCs w:val="20"/>
                <w:lang w:val="el-GR" w:eastAsia="en-US"/>
              </w:rPr>
              <w:t>πιάτων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. 450</w:t>
            </w:r>
            <w:r w:rsidRPr="003F59C0">
              <w:rPr>
                <w:color w:val="000000"/>
                <w:sz w:val="20"/>
                <w:szCs w:val="20"/>
                <w:lang w:val="en-US" w:eastAsia="en-US"/>
              </w:rPr>
              <w:t>ml</w:t>
            </w: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 περίπου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446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454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3F59C0" w:rsidTr="007C635E">
        <w:trPr>
          <w:trHeight w:val="10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Χα</w:t>
            </w:r>
            <w:proofErr w:type="spellStart"/>
            <w:r w:rsidRPr="003F59C0">
              <w:rPr>
                <w:color w:val="000000"/>
                <w:sz w:val="20"/>
                <w:szCs w:val="20"/>
                <w:lang w:val="en-US" w:eastAsia="en-US"/>
              </w:rPr>
              <w:t>ρτί</w:t>
            </w:r>
            <w:proofErr w:type="spellEnd"/>
            <w:r w:rsidRPr="003F59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59C0">
              <w:rPr>
                <w:color w:val="000000"/>
                <w:sz w:val="20"/>
                <w:szCs w:val="20"/>
                <w:lang w:val="en-US" w:eastAsia="en-US"/>
              </w:rPr>
              <w:t>υγεί</w:t>
            </w:r>
            <w:proofErr w:type="spellEnd"/>
            <w:r w:rsidRPr="003F59C0">
              <w:rPr>
                <w:color w:val="000000"/>
                <w:sz w:val="20"/>
                <w:szCs w:val="20"/>
                <w:lang w:val="en-US" w:eastAsia="en-US"/>
              </w:rPr>
              <w:t>ας (</w:t>
            </w:r>
            <w:proofErr w:type="spellStart"/>
            <w:r w:rsidRPr="003F59C0">
              <w:rPr>
                <w:color w:val="000000"/>
                <w:sz w:val="20"/>
                <w:szCs w:val="20"/>
                <w:lang w:val="en-US" w:eastAsia="en-US"/>
              </w:rPr>
              <w:t>συσκ</w:t>
            </w:r>
            <w:proofErr w:type="spellEnd"/>
            <w:r w:rsidRPr="003F59C0">
              <w:rPr>
                <w:color w:val="000000"/>
                <w:sz w:val="20"/>
                <w:szCs w:val="20"/>
                <w:lang w:val="en-US" w:eastAsia="en-US"/>
              </w:rPr>
              <w:t xml:space="preserve">. 10 </w:t>
            </w:r>
            <w:proofErr w:type="spellStart"/>
            <w:r w:rsidRPr="003F59C0">
              <w:rPr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3F59C0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ΣΥΣΚΕΥΑΣΙΑ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2800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1400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color w:val="000000"/>
                <w:sz w:val="20"/>
                <w:szCs w:val="20"/>
                <w:lang w:val="en-US" w:eastAsia="en-US"/>
              </w:rPr>
              <w:t>1400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3F59C0" w:rsidTr="007C635E">
        <w:trPr>
          <w:trHeight w:val="9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ΣΥΝΟΛΟ ΠΟΣΟΤΗΤΩΝ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2740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3F59C0" w:rsidTr="007C635E">
        <w:trPr>
          <w:trHeight w:val="743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24%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3F59C0" w:rsidTr="007C635E">
        <w:trPr>
          <w:trHeight w:val="98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3F59C0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59C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ΑΞΙΑ ΜΕ ΦΠΑ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D670D" w:rsidRPr="003F59C0" w:rsidTr="007C635E">
        <w:trPr>
          <w:gridAfter w:val="1"/>
          <w:wAfter w:w="164" w:type="dxa"/>
          <w:trHeight w:val="390"/>
        </w:trPr>
        <w:tc>
          <w:tcPr>
            <w:tcW w:w="10326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670D" w:rsidRPr="003F59C0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D670D" w:rsidRPr="00592B2B" w:rsidTr="007C635E">
        <w:trPr>
          <w:gridAfter w:val="2"/>
          <w:wAfter w:w="346" w:type="dxa"/>
          <w:trHeight w:val="390"/>
        </w:trPr>
        <w:tc>
          <w:tcPr>
            <w:tcW w:w="10144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 xml:space="preserve">ΥΠΟΟΜΑΔΑ </w:t>
            </w:r>
            <w:proofErr w:type="spellStart"/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Εβ</w:t>
            </w:r>
            <w:proofErr w:type="spellEnd"/>
            <w:r w:rsidRPr="00A51175">
              <w:rPr>
                <w:b/>
                <w:bCs/>
                <w:color w:val="000000"/>
                <w:sz w:val="28"/>
                <w:szCs w:val="28"/>
                <w:lang w:val="el-GR" w:eastAsia="en-US"/>
              </w:rPr>
              <w:t>:  Είδη καθαριότητας και ευπρεπισμού με ΦΠΑ 6%</w:t>
            </w:r>
          </w:p>
        </w:tc>
      </w:tr>
      <w:tr w:rsidR="003D670D" w:rsidRPr="00C37F3B" w:rsidTr="007C635E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ΕΙΔΗ ΜΕ ΦΠΑ 6%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ΜΟΝΑΔΑ ΜΕΤΡΗΣΗΣ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 2026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ΜΟΝΑΔΑΣ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ΕΝΔΕΙΚΤΙΚΟΣ ΠΡΟΥΠΟΛΟΓΙΣΜΟΣ 2026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ΣΥΝΟΛΙΚΟΣ ΕΝΔΕΙΚΤΙΚΟΣ ΠΡΟΥΠΟΛΟΓΙΣΜΟΣ</w:t>
            </w:r>
          </w:p>
        </w:tc>
      </w:tr>
      <w:tr w:rsidR="003D670D" w:rsidRPr="00C37F3B" w:rsidTr="007C635E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C37F3B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37F3B">
              <w:rPr>
                <w:color w:val="000000"/>
                <w:sz w:val="20"/>
                <w:szCs w:val="20"/>
                <w:lang w:val="en-US" w:eastAsia="en-US"/>
              </w:rPr>
              <w:t>Aφρόλουτρο</w:t>
            </w:r>
            <w:proofErr w:type="spellEnd"/>
            <w:r w:rsidRPr="00C37F3B">
              <w:rPr>
                <w:color w:val="000000"/>
                <w:sz w:val="20"/>
                <w:szCs w:val="20"/>
                <w:lang w:val="en-US" w:eastAsia="en-US"/>
              </w:rPr>
              <w:t xml:space="preserve"> 750ml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color w:val="000000"/>
                <w:sz w:val="20"/>
                <w:szCs w:val="20"/>
                <w:lang w:val="en-US" w:eastAsia="en-US"/>
              </w:rPr>
              <w:t>902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color w:val="000000"/>
                <w:sz w:val="20"/>
                <w:szCs w:val="20"/>
                <w:lang w:val="en-US" w:eastAsia="en-US"/>
              </w:rPr>
              <w:t>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color w:val="000000"/>
                <w:sz w:val="20"/>
                <w:szCs w:val="20"/>
                <w:lang w:val="en-US" w:eastAsia="en-US"/>
              </w:rPr>
              <w:t>462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C37F3B" w:rsidTr="007C635E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C37F3B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Υγρό χλώριο παχύρευστο καθαρισμού, </w:t>
            </w:r>
            <w:proofErr w:type="spellStart"/>
            <w:r w:rsidRPr="00A51175">
              <w:rPr>
                <w:color w:val="000000"/>
                <w:sz w:val="20"/>
                <w:szCs w:val="20"/>
                <w:lang w:val="el-GR" w:eastAsia="en-US"/>
              </w:rPr>
              <w:t>συσκ</w:t>
            </w:r>
            <w:proofErr w:type="spellEnd"/>
            <w:r w:rsidRPr="00A51175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C37F3B">
              <w:rPr>
                <w:color w:val="000000"/>
                <w:sz w:val="20"/>
                <w:szCs w:val="20"/>
                <w:lang w:val="en-US" w:eastAsia="en-US"/>
              </w:rPr>
              <w:t>2lt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color w:val="000000"/>
                <w:sz w:val="20"/>
                <w:szCs w:val="20"/>
                <w:lang w:val="en-US" w:eastAsia="en-US"/>
              </w:rPr>
              <w:t>ΤΕΜΑΧΙΟ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color w:val="000000"/>
                <w:sz w:val="20"/>
                <w:szCs w:val="20"/>
                <w:lang w:val="en-US" w:eastAsia="en-US"/>
              </w:rPr>
              <w:t>442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37F3B">
              <w:rPr>
                <w:color w:val="000000"/>
                <w:sz w:val="20"/>
                <w:szCs w:val="20"/>
                <w:lang w:val="en-US" w:eastAsia="en-US"/>
              </w:rPr>
              <w:t>458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</w:tr>
      <w:tr w:rsidR="003D670D" w:rsidRPr="00C37F3B" w:rsidTr="007C635E">
        <w:trPr>
          <w:trHeight w:val="9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C37F3B">
              <w:rPr>
                <w:b/>
                <w:bCs/>
                <w:color w:val="000000"/>
                <w:szCs w:val="22"/>
                <w:lang w:val="en-US" w:eastAsia="en-US"/>
              </w:rPr>
              <w:t>ΣΥΝΟΛΟ ΠΟΣΟΤΗΤΩΝ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C37F3B">
              <w:rPr>
                <w:b/>
                <w:bCs/>
                <w:color w:val="000000"/>
                <w:szCs w:val="22"/>
                <w:lang w:val="en-US" w:eastAsia="en-US"/>
              </w:rPr>
              <w:t>1802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C37F3B">
              <w:rPr>
                <w:b/>
                <w:bCs/>
                <w:color w:val="000000"/>
                <w:szCs w:val="22"/>
                <w:lang w:val="en-US" w:eastAsia="en-US"/>
              </w:rPr>
              <w:t>882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C37F3B">
              <w:rPr>
                <w:b/>
                <w:bCs/>
                <w:color w:val="000000"/>
                <w:szCs w:val="22"/>
                <w:lang w:val="en-US" w:eastAsia="en-US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C37F3B">
              <w:rPr>
                <w:b/>
                <w:bCs/>
                <w:color w:val="000000"/>
                <w:szCs w:val="22"/>
                <w:lang w:val="en-US" w:eastAsia="en-US"/>
              </w:rPr>
              <w:t xml:space="preserve"> ΑΞΙΑ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3D670D" w:rsidRPr="00C37F3B" w:rsidTr="007C635E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C37F3B">
              <w:rPr>
                <w:b/>
                <w:bCs/>
                <w:color w:val="000000"/>
                <w:szCs w:val="22"/>
                <w:lang w:val="en-US" w:eastAsia="en-US"/>
              </w:rPr>
              <w:t xml:space="preserve"> ΦΠΑ 6%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  <w:tr w:rsidR="003D670D" w:rsidRPr="00C37F3B" w:rsidTr="007C635E">
        <w:trPr>
          <w:trHeight w:val="6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670D" w:rsidRPr="00C37F3B" w:rsidRDefault="003D670D" w:rsidP="007C635E">
            <w:pPr>
              <w:suppressAutoHyphens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C37F3B">
              <w:rPr>
                <w:b/>
                <w:bCs/>
                <w:color w:val="000000"/>
                <w:szCs w:val="22"/>
                <w:lang w:val="en-US" w:eastAsia="en-US"/>
              </w:rPr>
              <w:t xml:space="preserve"> ΑΞΙΑ ΜΕ ΦΠΑ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0D" w:rsidRPr="00C37F3B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</w:p>
        </w:tc>
      </w:tr>
    </w:tbl>
    <w:p w:rsidR="003D670D" w:rsidRDefault="003D670D" w:rsidP="003D670D">
      <w:pPr>
        <w:tabs>
          <w:tab w:val="left" w:pos="4253"/>
          <w:tab w:val="left" w:pos="4820"/>
        </w:tabs>
        <w:spacing w:before="120"/>
      </w:pPr>
    </w:p>
    <w:p w:rsidR="003D670D" w:rsidRDefault="003D670D" w:rsidP="003D670D">
      <w:pPr>
        <w:tabs>
          <w:tab w:val="left" w:pos="4253"/>
          <w:tab w:val="left" w:pos="4820"/>
        </w:tabs>
        <w:spacing w:before="120"/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2835"/>
        <w:gridCol w:w="1701"/>
        <w:gridCol w:w="1985"/>
        <w:gridCol w:w="1417"/>
        <w:gridCol w:w="1560"/>
      </w:tblGrid>
      <w:tr w:rsidR="003D670D" w:rsidRPr="0051233A" w:rsidTr="007C635E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51233A">
              <w:rPr>
                <w:b/>
                <w:bCs/>
                <w:color w:val="000000"/>
                <w:lang w:eastAsia="en-US"/>
              </w:rPr>
              <w:t>ΣΥΝΟΛΑ ΠΡΟΣΦΟΡΑΣ ΟΜΑΔΑΣ Ε</w:t>
            </w:r>
          </w:p>
        </w:tc>
      </w:tr>
      <w:tr w:rsidR="003D670D" w:rsidRPr="00592B2B" w:rsidTr="007C635E">
        <w:trPr>
          <w:trHeight w:val="72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1233A">
              <w:rPr>
                <w:b/>
                <w:bCs/>
                <w:color w:val="000000"/>
                <w:sz w:val="18"/>
                <w:szCs w:val="18"/>
                <w:lang w:eastAsia="en-US"/>
              </w:rPr>
              <w:t>ΟΜΑΔΑ - CPV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1233A">
              <w:rPr>
                <w:b/>
                <w:bCs/>
                <w:color w:val="000000"/>
                <w:sz w:val="18"/>
                <w:szCs w:val="18"/>
                <w:lang w:eastAsia="en-US"/>
              </w:rPr>
              <w:t>ΠΡΟΣΦΟΡΑ ΧΩΡΙΣ ΦΠΑ ΣΕ 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1233A">
              <w:rPr>
                <w:b/>
                <w:bCs/>
                <w:color w:val="000000"/>
                <w:sz w:val="18"/>
                <w:szCs w:val="18"/>
                <w:lang w:eastAsia="en-US"/>
              </w:rPr>
              <w:t>ΦΠΑ 6% ΣΕ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1233A">
              <w:rPr>
                <w:b/>
                <w:bCs/>
                <w:color w:val="000000"/>
                <w:sz w:val="18"/>
                <w:szCs w:val="18"/>
                <w:lang w:eastAsia="en-US"/>
              </w:rPr>
              <w:t>ΦΠΑ 24% ΣΕ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670D" w:rsidRPr="00A51175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</w:pPr>
            <w:r w:rsidRPr="00A51175"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  <w:t>ΣΥΝΟΛΑ ΠΡΟΣΦΟΡΑΣ  ΜΕ ΦΠΑ ΣΕ €</w:t>
            </w:r>
          </w:p>
        </w:tc>
      </w:tr>
      <w:tr w:rsidR="003D670D" w:rsidRPr="0051233A" w:rsidTr="007C635E">
        <w:trPr>
          <w:trHeight w:val="300"/>
          <w:jc w:val="center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0D" w:rsidRPr="00A51175" w:rsidRDefault="003D670D" w:rsidP="007C635E">
            <w:pPr>
              <w:suppressAutoHyphens w:val="0"/>
              <w:rPr>
                <w:color w:val="000000"/>
                <w:sz w:val="18"/>
                <w:szCs w:val="18"/>
                <w:lang w:val="el-GR" w:eastAsia="en-US"/>
              </w:rPr>
            </w:pPr>
            <w:r w:rsidRPr="00A51175">
              <w:rPr>
                <w:color w:val="000000"/>
                <w:sz w:val="18"/>
                <w:szCs w:val="18"/>
                <w:lang w:val="el-GR" w:eastAsia="en-US"/>
              </w:rPr>
              <w:t xml:space="preserve">ΟΜΑΔΑ Ε: Προμήθεια ειδών υγιεινής και καθαριότητας για τις ανάγκες των ωφελούμενων του Κοινωνικού Παντοπωλείου  </w:t>
            </w:r>
          </w:p>
          <w:p w:rsidR="003D670D" w:rsidRPr="0051233A" w:rsidRDefault="003D670D" w:rsidP="007C635E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1233A">
              <w:rPr>
                <w:color w:val="000000"/>
                <w:sz w:val="18"/>
                <w:szCs w:val="18"/>
                <w:lang w:eastAsia="en-US"/>
              </w:rPr>
              <w:t xml:space="preserve">CPV 39830000-9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1233A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1233A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1233A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1233A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3D670D" w:rsidRPr="0051233A" w:rsidTr="007C635E">
        <w:trPr>
          <w:trHeight w:val="780"/>
          <w:jc w:val="center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0D" w:rsidRPr="0051233A" w:rsidRDefault="003D670D" w:rsidP="007C635E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1233A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1233A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1233A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1233A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3D670D" w:rsidRPr="0051233A" w:rsidTr="007C635E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70D" w:rsidRPr="0051233A" w:rsidRDefault="003D670D" w:rsidP="007C635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1233A">
              <w:rPr>
                <w:b/>
                <w:bCs/>
                <w:color w:val="000000"/>
                <w:sz w:val="18"/>
                <w:szCs w:val="18"/>
                <w:lang w:eastAsia="en-US"/>
              </w:rPr>
              <w:t>ΣΥΝΟΛΟ ΟΜΑΔΑΣ 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1233A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1233A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1233A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70D" w:rsidRPr="0051233A" w:rsidRDefault="003D670D" w:rsidP="007C635E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1233A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3D670D" w:rsidRDefault="003D670D" w:rsidP="003D670D">
      <w:pPr>
        <w:tabs>
          <w:tab w:val="left" w:pos="4253"/>
          <w:tab w:val="left" w:pos="4820"/>
        </w:tabs>
        <w:spacing w:before="120"/>
      </w:pPr>
    </w:p>
    <w:p w:rsidR="003D670D" w:rsidRDefault="003D670D" w:rsidP="003D670D">
      <w:pPr>
        <w:tabs>
          <w:tab w:val="left" w:pos="4253"/>
          <w:tab w:val="left" w:pos="4820"/>
        </w:tabs>
        <w:spacing w:before="120"/>
      </w:pPr>
    </w:p>
    <w:p w:rsidR="003D670D" w:rsidRPr="003E0A96" w:rsidRDefault="003D670D" w:rsidP="003D670D">
      <w:pPr>
        <w:suppressAutoHyphens w:val="0"/>
        <w:ind w:left="5760"/>
        <w:jc w:val="center"/>
        <w:rPr>
          <w:b/>
          <w:lang w:eastAsia="el-GR"/>
        </w:rPr>
      </w:pPr>
      <w:proofErr w:type="gramStart"/>
      <w:r w:rsidRPr="003E0A96">
        <w:rPr>
          <w:b/>
          <w:lang w:eastAsia="el-GR"/>
        </w:rPr>
        <w:t>Χα</w:t>
      </w:r>
      <w:proofErr w:type="spellStart"/>
      <w:r w:rsidRPr="003E0A96">
        <w:rPr>
          <w:b/>
          <w:lang w:eastAsia="el-GR"/>
        </w:rPr>
        <w:t>λάνδρι</w:t>
      </w:r>
      <w:proofErr w:type="spellEnd"/>
      <w:r w:rsidRPr="003E0A96">
        <w:rPr>
          <w:b/>
          <w:lang w:eastAsia="el-GR"/>
        </w:rPr>
        <w:t>,…</w:t>
      </w:r>
      <w:proofErr w:type="gramEnd"/>
      <w:r w:rsidRPr="003E0A96">
        <w:rPr>
          <w:b/>
          <w:lang w:eastAsia="el-GR"/>
        </w:rPr>
        <w:t>……………………….</w:t>
      </w:r>
    </w:p>
    <w:p w:rsidR="003D670D" w:rsidRPr="003E0A96" w:rsidRDefault="003D670D" w:rsidP="003D670D">
      <w:pPr>
        <w:suppressAutoHyphens w:val="0"/>
        <w:ind w:left="5760"/>
        <w:jc w:val="center"/>
        <w:rPr>
          <w:b/>
          <w:lang w:eastAsia="el-GR"/>
        </w:rPr>
      </w:pPr>
    </w:p>
    <w:p w:rsidR="003D670D" w:rsidRDefault="003D670D" w:rsidP="003D670D">
      <w:pPr>
        <w:suppressAutoHyphens w:val="0"/>
        <w:ind w:left="5760"/>
        <w:jc w:val="center"/>
        <w:rPr>
          <w:b/>
          <w:lang w:eastAsia="el-GR"/>
        </w:rPr>
      </w:pPr>
    </w:p>
    <w:p w:rsidR="003D670D" w:rsidRPr="003E0A96" w:rsidRDefault="003D670D" w:rsidP="003D670D">
      <w:pPr>
        <w:suppressAutoHyphens w:val="0"/>
        <w:ind w:left="5760"/>
        <w:jc w:val="center"/>
        <w:rPr>
          <w:b/>
          <w:lang w:eastAsia="el-GR"/>
        </w:rPr>
      </w:pPr>
      <w:r w:rsidRPr="003E0A96">
        <w:rPr>
          <w:b/>
          <w:lang w:eastAsia="el-GR"/>
        </w:rPr>
        <w:t>Ο ΠΡΟΣΦΕΡΩΝ</w:t>
      </w:r>
    </w:p>
    <w:p w:rsidR="003D670D" w:rsidRPr="003E0A96" w:rsidRDefault="003D670D" w:rsidP="003D670D">
      <w:pPr>
        <w:suppressAutoHyphens w:val="0"/>
        <w:ind w:left="5760"/>
        <w:jc w:val="center"/>
        <w:rPr>
          <w:b/>
          <w:lang w:eastAsia="el-GR"/>
        </w:rPr>
      </w:pPr>
    </w:p>
    <w:p w:rsidR="003D670D" w:rsidRPr="005248ED" w:rsidRDefault="003D670D" w:rsidP="003D670D">
      <w:pPr>
        <w:suppressAutoHyphens w:val="0"/>
        <w:ind w:left="5760"/>
        <w:jc w:val="center"/>
      </w:pPr>
      <w:r w:rsidRPr="003E0A96">
        <w:rPr>
          <w:b/>
          <w:lang w:eastAsia="el-GR"/>
        </w:rPr>
        <w:t>Υπ</w:t>
      </w:r>
      <w:proofErr w:type="spellStart"/>
      <w:r w:rsidRPr="003E0A96">
        <w:rPr>
          <w:b/>
          <w:lang w:eastAsia="el-GR"/>
        </w:rPr>
        <w:t>ογρ</w:t>
      </w:r>
      <w:proofErr w:type="spellEnd"/>
      <w:r w:rsidRPr="003E0A96">
        <w:rPr>
          <w:b/>
          <w:lang w:eastAsia="el-GR"/>
        </w:rPr>
        <w:t xml:space="preserve">αφή &amp; </w:t>
      </w:r>
      <w:proofErr w:type="spellStart"/>
      <w:r w:rsidRPr="003E0A96">
        <w:rPr>
          <w:b/>
          <w:lang w:eastAsia="el-GR"/>
        </w:rPr>
        <w:t>σφρ</w:t>
      </w:r>
      <w:proofErr w:type="spellEnd"/>
      <w:r w:rsidRPr="003E0A96">
        <w:rPr>
          <w:b/>
          <w:lang w:eastAsia="el-GR"/>
        </w:rPr>
        <w:t>αγίδα</w:t>
      </w:r>
    </w:p>
    <w:p w:rsidR="007819A8" w:rsidRDefault="007819A8"/>
    <w:sectPr w:rsidR="007819A8" w:rsidSect="003D670D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Sans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6" w15:restartNumberingAfterBreak="0">
    <w:nsid w:val="008633F9"/>
    <w:multiLevelType w:val="hybridMultilevel"/>
    <w:tmpl w:val="FEFCCF32"/>
    <w:lvl w:ilvl="0" w:tplc="4B44D72C">
      <w:start w:val="45"/>
      <w:numFmt w:val="bullet"/>
      <w:lvlText w:val="-"/>
      <w:lvlJc w:val="left"/>
      <w:pPr>
        <w:ind w:left="1434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4BE2A45"/>
    <w:multiLevelType w:val="hybridMultilevel"/>
    <w:tmpl w:val="B120AD7A"/>
    <w:lvl w:ilvl="0" w:tplc="0408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8" w15:restartNumberingAfterBreak="0">
    <w:nsid w:val="0973323D"/>
    <w:multiLevelType w:val="hybridMultilevel"/>
    <w:tmpl w:val="482C2E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946BCC"/>
    <w:multiLevelType w:val="hybridMultilevel"/>
    <w:tmpl w:val="C148649E"/>
    <w:lvl w:ilvl="0" w:tplc="9AFAFF7C">
      <w:start w:val="4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lang w:val="en-GB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7034C"/>
    <w:multiLevelType w:val="multilevel"/>
    <w:tmpl w:val="E272E5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1D66014"/>
    <w:multiLevelType w:val="hybridMultilevel"/>
    <w:tmpl w:val="21589888"/>
    <w:lvl w:ilvl="0" w:tplc="2342ED4C">
      <w:start w:val="1"/>
      <w:numFmt w:val="upperRoman"/>
      <w:lvlText w:val="%1."/>
      <w:lvlJc w:val="right"/>
      <w:pPr>
        <w:ind w:left="900" w:hanging="360"/>
      </w:pPr>
      <w:rPr>
        <w:rFonts w:ascii="Verdana" w:hAnsi="Verdana" w:cs="Times New Roman" w:hint="default"/>
      </w:rPr>
    </w:lvl>
    <w:lvl w:ilvl="1" w:tplc="0408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26D1CCA"/>
    <w:multiLevelType w:val="hybridMultilevel"/>
    <w:tmpl w:val="9B127AE2"/>
    <w:lvl w:ilvl="0" w:tplc="9342B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10727"/>
    <w:multiLevelType w:val="hybridMultilevel"/>
    <w:tmpl w:val="BCF0E1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F6B19"/>
    <w:multiLevelType w:val="hybridMultilevel"/>
    <w:tmpl w:val="335235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AF28D2"/>
    <w:multiLevelType w:val="hybridMultilevel"/>
    <w:tmpl w:val="878452E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B6EA7"/>
    <w:multiLevelType w:val="hybridMultilevel"/>
    <w:tmpl w:val="7BE47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64E7D"/>
    <w:multiLevelType w:val="hybridMultilevel"/>
    <w:tmpl w:val="8FFAF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765E2"/>
    <w:multiLevelType w:val="hybridMultilevel"/>
    <w:tmpl w:val="B69890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78392E"/>
    <w:multiLevelType w:val="hybridMultilevel"/>
    <w:tmpl w:val="A8E84F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67256"/>
    <w:multiLevelType w:val="hybridMultilevel"/>
    <w:tmpl w:val="9A7E62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12F2C"/>
    <w:multiLevelType w:val="hybridMultilevel"/>
    <w:tmpl w:val="B3E4B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749C6"/>
    <w:multiLevelType w:val="hybridMultilevel"/>
    <w:tmpl w:val="F368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B439F"/>
    <w:multiLevelType w:val="hybridMultilevel"/>
    <w:tmpl w:val="F4C0F5D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26F08"/>
    <w:multiLevelType w:val="hybridMultilevel"/>
    <w:tmpl w:val="DB5014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3C22B4"/>
    <w:multiLevelType w:val="hybridMultilevel"/>
    <w:tmpl w:val="3D0E9F1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051CD7"/>
    <w:multiLevelType w:val="hybridMultilevel"/>
    <w:tmpl w:val="490238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534DD"/>
    <w:multiLevelType w:val="hybridMultilevel"/>
    <w:tmpl w:val="0B227C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3B76EB"/>
    <w:multiLevelType w:val="hybridMultilevel"/>
    <w:tmpl w:val="C776A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048E0"/>
    <w:multiLevelType w:val="hybridMultilevel"/>
    <w:tmpl w:val="FC1AF3FC"/>
    <w:lvl w:ilvl="0" w:tplc="0408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1" w15:restartNumberingAfterBreak="0">
    <w:nsid w:val="5C4F7C69"/>
    <w:multiLevelType w:val="hybridMultilevel"/>
    <w:tmpl w:val="3ED24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23E9"/>
    <w:multiLevelType w:val="hybridMultilevel"/>
    <w:tmpl w:val="55F4D7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DC22A2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8F0605"/>
    <w:multiLevelType w:val="hybridMultilevel"/>
    <w:tmpl w:val="31505B78"/>
    <w:lvl w:ilvl="0" w:tplc="0408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4" w15:restartNumberingAfterBreak="0">
    <w:nsid w:val="624373D4"/>
    <w:multiLevelType w:val="hybridMultilevel"/>
    <w:tmpl w:val="A1AAA5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829E0"/>
    <w:multiLevelType w:val="hybridMultilevel"/>
    <w:tmpl w:val="523EA330"/>
    <w:lvl w:ilvl="0" w:tplc="E05A85D2">
      <w:start w:val="1"/>
      <w:numFmt w:val="bullet"/>
      <w:lvlText w:val=""/>
      <w:lvlJc w:val="left"/>
      <w:pPr>
        <w:ind w:left="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CBF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1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627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062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E905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4973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670A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CDB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 w15:restartNumberingAfterBreak="0">
    <w:nsid w:val="6BC77519"/>
    <w:multiLevelType w:val="hybridMultilevel"/>
    <w:tmpl w:val="54BAE8CA"/>
    <w:lvl w:ilvl="0" w:tplc="D5B652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50D7"/>
    <w:multiLevelType w:val="hybridMultilevel"/>
    <w:tmpl w:val="CBAAE96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11AD5"/>
    <w:multiLevelType w:val="hybridMultilevel"/>
    <w:tmpl w:val="25CC56D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B2772"/>
    <w:multiLevelType w:val="hybridMultilevel"/>
    <w:tmpl w:val="266C5872"/>
    <w:lvl w:ilvl="0" w:tplc="04080013">
      <w:start w:val="1"/>
      <w:numFmt w:val="upperRoman"/>
      <w:lvlText w:val="%1."/>
      <w:lvlJc w:val="right"/>
      <w:pPr>
        <w:ind w:left="706" w:hanging="360"/>
      </w:pPr>
    </w:lvl>
    <w:lvl w:ilvl="1" w:tplc="04080019" w:tentative="1">
      <w:start w:val="1"/>
      <w:numFmt w:val="lowerLetter"/>
      <w:lvlText w:val="%2."/>
      <w:lvlJc w:val="left"/>
      <w:pPr>
        <w:ind w:left="1426" w:hanging="360"/>
      </w:pPr>
    </w:lvl>
    <w:lvl w:ilvl="2" w:tplc="0408001B" w:tentative="1">
      <w:start w:val="1"/>
      <w:numFmt w:val="lowerRoman"/>
      <w:lvlText w:val="%3."/>
      <w:lvlJc w:val="right"/>
      <w:pPr>
        <w:ind w:left="2146" w:hanging="180"/>
      </w:pPr>
    </w:lvl>
    <w:lvl w:ilvl="3" w:tplc="0408000F" w:tentative="1">
      <w:start w:val="1"/>
      <w:numFmt w:val="decimal"/>
      <w:lvlText w:val="%4."/>
      <w:lvlJc w:val="left"/>
      <w:pPr>
        <w:ind w:left="2866" w:hanging="360"/>
      </w:pPr>
    </w:lvl>
    <w:lvl w:ilvl="4" w:tplc="04080019" w:tentative="1">
      <w:start w:val="1"/>
      <w:numFmt w:val="lowerLetter"/>
      <w:lvlText w:val="%5."/>
      <w:lvlJc w:val="left"/>
      <w:pPr>
        <w:ind w:left="3586" w:hanging="360"/>
      </w:pPr>
    </w:lvl>
    <w:lvl w:ilvl="5" w:tplc="0408001B" w:tentative="1">
      <w:start w:val="1"/>
      <w:numFmt w:val="lowerRoman"/>
      <w:lvlText w:val="%6."/>
      <w:lvlJc w:val="right"/>
      <w:pPr>
        <w:ind w:left="4306" w:hanging="180"/>
      </w:pPr>
    </w:lvl>
    <w:lvl w:ilvl="6" w:tplc="0408000F" w:tentative="1">
      <w:start w:val="1"/>
      <w:numFmt w:val="decimal"/>
      <w:lvlText w:val="%7."/>
      <w:lvlJc w:val="left"/>
      <w:pPr>
        <w:ind w:left="5026" w:hanging="360"/>
      </w:pPr>
    </w:lvl>
    <w:lvl w:ilvl="7" w:tplc="04080019" w:tentative="1">
      <w:start w:val="1"/>
      <w:numFmt w:val="lowerLetter"/>
      <w:lvlText w:val="%8."/>
      <w:lvlJc w:val="left"/>
      <w:pPr>
        <w:ind w:left="5746" w:hanging="360"/>
      </w:pPr>
    </w:lvl>
    <w:lvl w:ilvl="8" w:tplc="0408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2" w15:restartNumberingAfterBreak="0">
    <w:nsid w:val="73B40DEF"/>
    <w:multiLevelType w:val="hybridMultilevel"/>
    <w:tmpl w:val="530EAAF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A1839"/>
    <w:multiLevelType w:val="hybridMultilevel"/>
    <w:tmpl w:val="D84C676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40"/>
  </w:num>
  <w:num w:numId="8">
    <w:abstractNumId w:val="24"/>
  </w:num>
  <w:num w:numId="9">
    <w:abstractNumId w:val="19"/>
  </w:num>
  <w:num w:numId="10">
    <w:abstractNumId w:val="9"/>
  </w:num>
  <w:num w:numId="11">
    <w:abstractNumId w:val="6"/>
  </w:num>
  <w:num w:numId="12">
    <w:abstractNumId w:val="13"/>
  </w:num>
  <w:num w:numId="13">
    <w:abstractNumId w:val="36"/>
  </w:num>
  <w:num w:numId="14">
    <w:abstractNumId w:val="20"/>
  </w:num>
  <w:num w:numId="15">
    <w:abstractNumId w:val="10"/>
  </w:num>
  <w:num w:numId="16">
    <w:abstractNumId w:val="26"/>
  </w:num>
  <w:num w:numId="17">
    <w:abstractNumId w:val="15"/>
  </w:num>
  <w:num w:numId="18">
    <w:abstractNumId w:val="23"/>
  </w:num>
  <w:num w:numId="19">
    <w:abstractNumId w:val="18"/>
  </w:num>
  <w:num w:numId="20">
    <w:abstractNumId w:val="11"/>
  </w:num>
  <w:num w:numId="21">
    <w:abstractNumId w:val="14"/>
  </w:num>
  <w:num w:numId="22">
    <w:abstractNumId w:val="8"/>
  </w:num>
  <w:num w:numId="23">
    <w:abstractNumId w:val="27"/>
  </w:num>
  <w:num w:numId="24">
    <w:abstractNumId w:val="33"/>
  </w:num>
  <w:num w:numId="25">
    <w:abstractNumId w:val="41"/>
  </w:num>
  <w:num w:numId="26">
    <w:abstractNumId w:val="25"/>
  </w:num>
  <w:num w:numId="27">
    <w:abstractNumId w:val="34"/>
  </w:num>
  <w:num w:numId="28">
    <w:abstractNumId w:val="21"/>
  </w:num>
  <w:num w:numId="29">
    <w:abstractNumId w:val="28"/>
  </w:num>
  <w:num w:numId="30">
    <w:abstractNumId w:val="32"/>
  </w:num>
  <w:num w:numId="31">
    <w:abstractNumId w:val="17"/>
  </w:num>
  <w:num w:numId="32">
    <w:abstractNumId w:val="12"/>
  </w:num>
  <w:num w:numId="33">
    <w:abstractNumId w:val="35"/>
  </w:num>
  <w:num w:numId="34">
    <w:abstractNumId w:val="38"/>
  </w:num>
  <w:num w:numId="35">
    <w:abstractNumId w:val="29"/>
  </w:num>
  <w:num w:numId="36">
    <w:abstractNumId w:val="42"/>
  </w:num>
  <w:num w:numId="37">
    <w:abstractNumId w:val="22"/>
  </w:num>
  <w:num w:numId="38">
    <w:abstractNumId w:val="30"/>
  </w:num>
  <w:num w:numId="39">
    <w:abstractNumId w:val="43"/>
  </w:num>
  <w:num w:numId="40">
    <w:abstractNumId w:val="7"/>
  </w:num>
  <w:num w:numId="41">
    <w:abstractNumId w:val="39"/>
  </w:num>
  <w:num w:numId="42">
    <w:abstractNumId w:val="31"/>
  </w:num>
  <w:num w:numId="43">
    <w:abstractNumId w:val="3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0D"/>
    <w:rsid w:val="003D670D"/>
    <w:rsid w:val="00592B2B"/>
    <w:rsid w:val="007819A8"/>
    <w:rsid w:val="0082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3BF9"/>
  <w15:chartTrackingRefBased/>
  <w15:docId w15:val="{DA427B7F-3A1B-475C-9675-0E8D55F9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70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3D670D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3D670D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3D670D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3D670D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3D670D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3D670D"/>
    <w:pPr>
      <w:tabs>
        <w:tab w:val="num" w:pos="4320"/>
      </w:tabs>
      <w:suppressAutoHyphens w:val="0"/>
      <w:spacing w:before="240" w:after="60"/>
      <w:ind w:left="4320" w:hanging="720"/>
      <w:jc w:val="left"/>
      <w:outlineLvl w:val="5"/>
    </w:pPr>
    <w:rPr>
      <w:rFonts w:ascii="Times New Roman" w:hAnsi="Times New Roman" w:cs="Times New Roman"/>
      <w:b/>
      <w:bCs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qFormat/>
    <w:rsid w:val="003D670D"/>
    <w:pPr>
      <w:tabs>
        <w:tab w:val="num" w:pos="5040"/>
      </w:tabs>
      <w:suppressAutoHyphens w:val="0"/>
      <w:spacing w:before="240" w:after="60"/>
      <w:ind w:left="5040" w:hanging="720"/>
      <w:jc w:val="left"/>
      <w:outlineLvl w:val="6"/>
    </w:pPr>
    <w:rPr>
      <w:rFonts w:cs="Times New Roman"/>
      <w:sz w:val="24"/>
      <w:lang w:eastAsia="en-US"/>
    </w:rPr>
  </w:style>
  <w:style w:type="paragraph" w:styleId="8">
    <w:name w:val="heading 8"/>
    <w:basedOn w:val="a"/>
    <w:next w:val="a"/>
    <w:link w:val="8Char"/>
    <w:uiPriority w:val="9"/>
    <w:qFormat/>
    <w:rsid w:val="003D670D"/>
    <w:pPr>
      <w:tabs>
        <w:tab w:val="num" w:pos="5760"/>
      </w:tabs>
      <w:suppressAutoHyphens w:val="0"/>
      <w:spacing w:before="240" w:after="60"/>
      <w:ind w:left="5760" w:hanging="720"/>
      <w:jc w:val="left"/>
      <w:outlineLvl w:val="7"/>
    </w:pPr>
    <w:rPr>
      <w:rFonts w:cs="Times New Roman"/>
      <w:i/>
      <w:iCs/>
      <w:sz w:val="24"/>
      <w:lang w:eastAsia="en-US"/>
    </w:rPr>
  </w:style>
  <w:style w:type="paragraph" w:styleId="9">
    <w:name w:val="heading 9"/>
    <w:basedOn w:val="a"/>
    <w:next w:val="a"/>
    <w:link w:val="9Char"/>
    <w:uiPriority w:val="9"/>
    <w:qFormat/>
    <w:rsid w:val="003D670D"/>
    <w:pPr>
      <w:tabs>
        <w:tab w:val="num" w:pos="6480"/>
      </w:tabs>
      <w:suppressAutoHyphens w:val="0"/>
      <w:spacing w:before="240" w:after="60"/>
      <w:ind w:left="6480" w:hanging="720"/>
      <w:jc w:val="left"/>
      <w:outlineLvl w:val="8"/>
    </w:pPr>
    <w:rPr>
      <w:rFonts w:ascii="Cambria" w:hAnsi="Cambria" w:cs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D670D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rsid w:val="003D670D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rsid w:val="003D670D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3D670D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rsid w:val="003D670D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6Char">
    <w:name w:val="Επικεφαλίδα 6 Char"/>
    <w:basedOn w:val="a0"/>
    <w:link w:val="6"/>
    <w:rsid w:val="003D670D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Char">
    <w:name w:val="Επικεφαλίδα 7 Char"/>
    <w:basedOn w:val="a0"/>
    <w:link w:val="7"/>
    <w:uiPriority w:val="9"/>
    <w:rsid w:val="003D670D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Char">
    <w:name w:val="Επικεφαλίδα 8 Char"/>
    <w:basedOn w:val="a0"/>
    <w:link w:val="8"/>
    <w:uiPriority w:val="9"/>
    <w:rsid w:val="003D670D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9Char">
    <w:name w:val="Επικεφαλίδα 9 Char"/>
    <w:basedOn w:val="a0"/>
    <w:link w:val="9"/>
    <w:uiPriority w:val="9"/>
    <w:rsid w:val="003D670D"/>
    <w:rPr>
      <w:rFonts w:ascii="Cambria" w:eastAsia="Times New Roman" w:hAnsi="Cambria" w:cs="Times New Roman"/>
      <w:lang w:val="en-GB"/>
    </w:rPr>
  </w:style>
  <w:style w:type="character" w:customStyle="1" w:styleId="WW8Num1z0">
    <w:name w:val="WW8Num1z0"/>
    <w:rsid w:val="003D670D"/>
  </w:style>
  <w:style w:type="character" w:customStyle="1" w:styleId="WW8Num1z1">
    <w:name w:val="WW8Num1z1"/>
    <w:rsid w:val="003D670D"/>
  </w:style>
  <w:style w:type="character" w:customStyle="1" w:styleId="WW8Num1z2">
    <w:name w:val="WW8Num1z2"/>
    <w:rsid w:val="003D670D"/>
  </w:style>
  <w:style w:type="character" w:customStyle="1" w:styleId="WW8Num1z3">
    <w:name w:val="WW8Num1z3"/>
    <w:rsid w:val="003D670D"/>
  </w:style>
  <w:style w:type="character" w:customStyle="1" w:styleId="WW8Num1z4">
    <w:name w:val="WW8Num1z4"/>
    <w:rsid w:val="003D670D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3D670D"/>
  </w:style>
  <w:style w:type="character" w:customStyle="1" w:styleId="WW8Num1z6">
    <w:name w:val="WW8Num1z6"/>
    <w:rsid w:val="003D670D"/>
  </w:style>
  <w:style w:type="character" w:customStyle="1" w:styleId="WW8Num1z7">
    <w:name w:val="WW8Num1z7"/>
    <w:rsid w:val="003D670D"/>
  </w:style>
  <w:style w:type="character" w:customStyle="1" w:styleId="WW8Num1z8">
    <w:name w:val="WW8Num1z8"/>
    <w:rsid w:val="003D670D"/>
  </w:style>
  <w:style w:type="character" w:customStyle="1" w:styleId="WW8Num2z0">
    <w:name w:val="WW8Num2z0"/>
    <w:rsid w:val="003D670D"/>
    <w:rPr>
      <w:rFonts w:ascii="Symbol" w:hAnsi="Symbol" w:cs="Symbol"/>
      <w:lang w:val="el-GR"/>
    </w:rPr>
  </w:style>
  <w:style w:type="character" w:customStyle="1" w:styleId="WW8Num3z0">
    <w:name w:val="WW8Num3z0"/>
    <w:rsid w:val="003D670D"/>
    <w:rPr>
      <w:lang w:val="el-GR"/>
    </w:rPr>
  </w:style>
  <w:style w:type="character" w:customStyle="1" w:styleId="WW8Num4z0">
    <w:name w:val="WW8Num4z0"/>
    <w:rsid w:val="003D670D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3D670D"/>
    <w:rPr>
      <w:shd w:val="clear" w:color="auto" w:fill="FFFF00"/>
      <w:lang w:val="el-GR"/>
    </w:rPr>
  </w:style>
  <w:style w:type="character" w:customStyle="1" w:styleId="WW8Num6z0">
    <w:name w:val="WW8Num6z0"/>
    <w:rsid w:val="003D670D"/>
    <w:rPr>
      <w:b/>
      <w:bCs/>
      <w:szCs w:val="22"/>
      <w:lang w:val="el-GR"/>
    </w:rPr>
  </w:style>
  <w:style w:type="character" w:customStyle="1" w:styleId="WW8Num6z1">
    <w:name w:val="WW8Num6z1"/>
    <w:rsid w:val="003D670D"/>
  </w:style>
  <w:style w:type="character" w:customStyle="1" w:styleId="WW8Num6z2">
    <w:name w:val="WW8Num6z2"/>
    <w:rsid w:val="003D670D"/>
  </w:style>
  <w:style w:type="character" w:customStyle="1" w:styleId="WW8Num6z3">
    <w:name w:val="WW8Num6z3"/>
    <w:rsid w:val="003D670D"/>
  </w:style>
  <w:style w:type="character" w:customStyle="1" w:styleId="WW8Num6z4">
    <w:name w:val="WW8Num6z4"/>
    <w:rsid w:val="003D670D"/>
  </w:style>
  <w:style w:type="character" w:customStyle="1" w:styleId="WW8Num6z5">
    <w:name w:val="WW8Num6z5"/>
    <w:rsid w:val="003D670D"/>
  </w:style>
  <w:style w:type="character" w:customStyle="1" w:styleId="WW8Num6z6">
    <w:name w:val="WW8Num6z6"/>
    <w:rsid w:val="003D670D"/>
  </w:style>
  <w:style w:type="character" w:customStyle="1" w:styleId="WW8Num6z7">
    <w:name w:val="WW8Num6z7"/>
    <w:rsid w:val="003D670D"/>
  </w:style>
  <w:style w:type="character" w:customStyle="1" w:styleId="WW8Num6z8">
    <w:name w:val="WW8Num6z8"/>
    <w:rsid w:val="003D670D"/>
  </w:style>
  <w:style w:type="character" w:customStyle="1" w:styleId="WW8Num7z0">
    <w:name w:val="WW8Num7z0"/>
    <w:rsid w:val="003D670D"/>
    <w:rPr>
      <w:b/>
      <w:bCs/>
      <w:szCs w:val="22"/>
      <w:lang w:val="el-GR"/>
    </w:rPr>
  </w:style>
  <w:style w:type="character" w:customStyle="1" w:styleId="WW8Num7z1">
    <w:name w:val="WW8Num7z1"/>
    <w:rsid w:val="003D670D"/>
    <w:rPr>
      <w:rFonts w:eastAsia="Calibri"/>
      <w:lang w:val="el-GR"/>
    </w:rPr>
  </w:style>
  <w:style w:type="character" w:customStyle="1" w:styleId="WW8Num7z2">
    <w:name w:val="WW8Num7z2"/>
    <w:rsid w:val="003D670D"/>
  </w:style>
  <w:style w:type="character" w:customStyle="1" w:styleId="WW8Num7z3">
    <w:name w:val="WW8Num7z3"/>
    <w:rsid w:val="003D670D"/>
  </w:style>
  <w:style w:type="character" w:customStyle="1" w:styleId="WW8Num7z4">
    <w:name w:val="WW8Num7z4"/>
    <w:rsid w:val="003D670D"/>
  </w:style>
  <w:style w:type="character" w:customStyle="1" w:styleId="WW8Num7z5">
    <w:name w:val="WW8Num7z5"/>
    <w:rsid w:val="003D670D"/>
  </w:style>
  <w:style w:type="character" w:customStyle="1" w:styleId="WW8Num7z6">
    <w:name w:val="WW8Num7z6"/>
    <w:rsid w:val="003D670D"/>
  </w:style>
  <w:style w:type="character" w:customStyle="1" w:styleId="WW8Num7z7">
    <w:name w:val="WW8Num7z7"/>
    <w:rsid w:val="003D670D"/>
  </w:style>
  <w:style w:type="character" w:customStyle="1" w:styleId="WW8Num7z8">
    <w:name w:val="WW8Num7z8"/>
    <w:rsid w:val="003D670D"/>
  </w:style>
  <w:style w:type="character" w:customStyle="1" w:styleId="WW8Num8z0">
    <w:name w:val="WW8Num8z0"/>
    <w:rsid w:val="003D670D"/>
    <w:rPr>
      <w:rFonts w:ascii="Symbol" w:hAnsi="Symbol" w:cs="OpenSymbol"/>
      <w:color w:val="5B9BD5"/>
    </w:rPr>
  </w:style>
  <w:style w:type="character" w:customStyle="1" w:styleId="WW8Num9z0">
    <w:name w:val="WW8Num9z0"/>
    <w:rsid w:val="003D670D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3D670D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3D670D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3D670D"/>
    <w:rPr>
      <w:rFonts w:ascii="Courier New" w:hAnsi="Courier New" w:cs="Courier New" w:hint="default"/>
    </w:rPr>
  </w:style>
  <w:style w:type="character" w:customStyle="1" w:styleId="WW8Num11z2">
    <w:name w:val="WW8Num11z2"/>
    <w:rsid w:val="003D670D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3D670D"/>
  </w:style>
  <w:style w:type="character" w:customStyle="1" w:styleId="WW8Num10z1">
    <w:name w:val="WW8Num10z1"/>
    <w:rsid w:val="003D670D"/>
  </w:style>
  <w:style w:type="character" w:customStyle="1" w:styleId="WW8Num10z2">
    <w:name w:val="WW8Num10z2"/>
    <w:rsid w:val="003D670D"/>
  </w:style>
  <w:style w:type="character" w:customStyle="1" w:styleId="WW8Num10z3">
    <w:name w:val="WW8Num10z3"/>
    <w:rsid w:val="003D670D"/>
  </w:style>
  <w:style w:type="character" w:customStyle="1" w:styleId="WW8Num10z4">
    <w:name w:val="WW8Num10z4"/>
    <w:rsid w:val="003D670D"/>
  </w:style>
  <w:style w:type="character" w:customStyle="1" w:styleId="WW8Num10z5">
    <w:name w:val="WW8Num10z5"/>
    <w:rsid w:val="003D670D"/>
  </w:style>
  <w:style w:type="character" w:customStyle="1" w:styleId="WW8Num10z6">
    <w:name w:val="WW8Num10z6"/>
    <w:rsid w:val="003D670D"/>
  </w:style>
  <w:style w:type="character" w:customStyle="1" w:styleId="WW8Num10z7">
    <w:name w:val="WW8Num10z7"/>
    <w:rsid w:val="003D670D"/>
  </w:style>
  <w:style w:type="character" w:customStyle="1" w:styleId="WW8Num10z8">
    <w:name w:val="WW8Num10z8"/>
    <w:rsid w:val="003D670D"/>
  </w:style>
  <w:style w:type="character" w:customStyle="1" w:styleId="WW-">
    <w:name w:val="WW-Προεπιλεγμένη γραμματοσειρά"/>
    <w:rsid w:val="003D670D"/>
  </w:style>
  <w:style w:type="character" w:customStyle="1" w:styleId="WW-DefaultParagraphFont">
    <w:name w:val="WW-Default Paragraph Font"/>
    <w:rsid w:val="003D670D"/>
  </w:style>
  <w:style w:type="character" w:customStyle="1" w:styleId="WW8Num8z1">
    <w:name w:val="WW8Num8z1"/>
    <w:rsid w:val="003D670D"/>
    <w:rPr>
      <w:rFonts w:eastAsia="Calibri"/>
      <w:lang w:val="el-GR"/>
    </w:rPr>
  </w:style>
  <w:style w:type="character" w:customStyle="1" w:styleId="WW8Num8z2">
    <w:name w:val="WW8Num8z2"/>
    <w:rsid w:val="003D670D"/>
  </w:style>
  <w:style w:type="character" w:customStyle="1" w:styleId="WW8Num8z3">
    <w:name w:val="WW8Num8z3"/>
    <w:rsid w:val="003D670D"/>
  </w:style>
  <w:style w:type="character" w:customStyle="1" w:styleId="WW8Num8z4">
    <w:name w:val="WW8Num8z4"/>
    <w:rsid w:val="003D670D"/>
  </w:style>
  <w:style w:type="character" w:customStyle="1" w:styleId="WW8Num8z5">
    <w:name w:val="WW8Num8z5"/>
    <w:rsid w:val="003D670D"/>
  </w:style>
  <w:style w:type="character" w:customStyle="1" w:styleId="WW8Num8z6">
    <w:name w:val="WW8Num8z6"/>
    <w:rsid w:val="003D670D"/>
  </w:style>
  <w:style w:type="character" w:customStyle="1" w:styleId="WW8Num8z7">
    <w:name w:val="WW8Num8z7"/>
    <w:rsid w:val="003D670D"/>
  </w:style>
  <w:style w:type="character" w:customStyle="1" w:styleId="WW8Num8z8">
    <w:name w:val="WW8Num8z8"/>
    <w:rsid w:val="003D670D"/>
  </w:style>
  <w:style w:type="character" w:customStyle="1" w:styleId="WW8Num11z3">
    <w:name w:val="WW8Num11z3"/>
    <w:rsid w:val="003D670D"/>
  </w:style>
  <w:style w:type="character" w:customStyle="1" w:styleId="WW8Num11z4">
    <w:name w:val="WW8Num11z4"/>
    <w:rsid w:val="003D670D"/>
  </w:style>
  <w:style w:type="character" w:customStyle="1" w:styleId="WW8Num11z5">
    <w:name w:val="WW8Num11z5"/>
    <w:rsid w:val="003D670D"/>
  </w:style>
  <w:style w:type="character" w:customStyle="1" w:styleId="WW8Num11z6">
    <w:name w:val="WW8Num11z6"/>
    <w:rsid w:val="003D670D"/>
  </w:style>
  <w:style w:type="character" w:customStyle="1" w:styleId="WW8Num11z7">
    <w:name w:val="WW8Num11z7"/>
    <w:rsid w:val="003D670D"/>
  </w:style>
  <w:style w:type="character" w:customStyle="1" w:styleId="WW8Num11z8">
    <w:name w:val="WW8Num11z8"/>
    <w:rsid w:val="003D670D"/>
  </w:style>
  <w:style w:type="character" w:customStyle="1" w:styleId="WW-DefaultParagraphFont1">
    <w:name w:val="WW-Default Paragraph Font1"/>
    <w:rsid w:val="003D670D"/>
  </w:style>
  <w:style w:type="character" w:customStyle="1" w:styleId="40">
    <w:name w:val="Προεπιλεγμένη γραμματοσειρά4"/>
    <w:rsid w:val="003D670D"/>
  </w:style>
  <w:style w:type="character" w:customStyle="1" w:styleId="WW8Num2z1">
    <w:name w:val="WW8Num2z1"/>
    <w:rsid w:val="003D670D"/>
  </w:style>
  <w:style w:type="character" w:customStyle="1" w:styleId="WW8Num2z2">
    <w:name w:val="WW8Num2z2"/>
    <w:rsid w:val="003D670D"/>
  </w:style>
  <w:style w:type="character" w:customStyle="1" w:styleId="WW8Num2z3">
    <w:name w:val="WW8Num2z3"/>
    <w:rsid w:val="003D670D"/>
  </w:style>
  <w:style w:type="character" w:customStyle="1" w:styleId="WW8Num2z4">
    <w:name w:val="WW8Num2z4"/>
    <w:rsid w:val="003D670D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3D670D"/>
  </w:style>
  <w:style w:type="character" w:customStyle="1" w:styleId="WW8Num2z6">
    <w:name w:val="WW8Num2z6"/>
    <w:rsid w:val="003D670D"/>
  </w:style>
  <w:style w:type="character" w:customStyle="1" w:styleId="WW8Num2z7">
    <w:name w:val="WW8Num2z7"/>
    <w:rsid w:val="003D670D"/>
  </w:style>
  <w:style w:type="character" w:customStyle="1" w:styleId="WW8Num2z8">
    <w:name w:val="WW8Num2z8"/>
    <w:rsid w:val="003D670D"/>
  </w:style>
  <w:style w:type="character" w:customStyle="1" w:styleId="WW8Num9z1">
    <w:name w:val="WW8Num9z1"/>
    <w:rsid w:val="003D670D"/>
    <w:rPr>
      <w:rFonts w:eastAsia="Calibri"/>
      <w:lang w:val="el-GR"/>
    </w:rPr>
  </w:style>
  <w:style w:type="character" w:customStyle="1" w:styleId="WW8Num9z2">
    <w:name w:val="WW8Num9z2"/>
    <w:rsid w:val="003D670D"/>
  </w:style>
  <w:style w:type="character" w:customStyle="1" w:styleId="WW8Num9z3">
    <w:name w:val="WW8Num9z3"/>
    <w:rsid w:val="003D670D"/>
  </w:style>
  <w:style w:type="character" w:customStyle="1" w:styleId="WW8Num9z4">
    <w:name w:val="WW8Num9z4"/>
    <w:rsid w:val="003D670D"/>
  </w:style>
  <w:style w:type="character" w:customStyle="1" w:styleId="WW8Num9z5">
    <w:name w:val="WW8Num9z5"/>
    <w:rsid w:val="003D670D"/>
  </w:style>
  <w:style w:type="character" w:customStyle="1" w:styleId="WW8Num9z6">
    <w:name w:val="WW8Num9z6"/>
    <w:rsid w:val="003D670D"/>
  </w:style>
  <w:style w:type="character" w:customStyle="1" w:styleId="WW8Num9z7">
    <w:name w:val="WW8Num9z7"/>
    <w:rsid w:val="003D670D"/>
  </w:style>
  <w:style w:type="character" w:customStyle="1" w:styleId="WW8Num9z8">
    <w:name w:val="WW8Num9z8"/>
    <w:rsid w:val="003D670D"/>
  </w:style>
  <w:style w:type="character" w:customStyle="1" w:styleId="WW-DefaultParagraphFont11">
    <w:name w:val="WW-Default Paragraph Font11"/>
    <w:rsid w:val="003D670D"/>
  </w:style>
  <w:style w:type="character" w:customStyle="1" w:styleId="WW8Num12z0">
    <w:name w:val="WW8Num12z0"/>
    <w:rsid w:val="003D670D"/>
    <w:rPr>
      <w:rFonts w:ascii="Symbol" w:hAnsi="Symbol" w:cs="Symbol"/>
    </w:rPr>
  </w:style>
  <w:style w:type="character" w:customStyle="1" w:styleId="WW8Num12z1">
    <w:name w:val="WW8Num12z1"/>
    <w:rsid w:val="003D670D"/>
    <w:rPr>
      <w:rFonts w:ascii="Courier New" w:hAnsi="Courier New" w:cs="Courier New"/>
    </w:rPr>
  </w:style>
  <w:style w:type="character" w:customStyle="1" w:styleId="WW8Num12z2">
    <w:name w:val="WW8Num12z2"/>
    <w:rsid w:val="003D670D"/>
    <w:rPr>
      <w:rFonts w:ascii="Wingdings" w:hAnsi="Wingdings" w:cs="Wingdings"/>
    </w:rPr>
  </w:style>
  <w:style w:type="character" w:customStyle="1" w:styleId="WW-DefaultParagraphFont111">
    <w:name w:val="WW-Default Paragraph Font111"/>
    <w:rsid w:val="003D670D"/>
  </w:style>
  <w:style w:type="character" w:customStyle="1" w:styleId="WW-DefaultParagraphFont1111">
    <w:name w:val="WW-Default Paragraph Font1111"/>
    <w:rsid w:val="003D670D"/>
  </w:style>
  <w:style w:type="character" w:customStyle="1" w:styleId="WW-DefaultParagraphFont11111">
    <w:name w:val="WW-Default Paragraph Font11111"/>
    <w:rsid w:val="003D670D"/>
  </w:style>
  <w:style w:type="character" w:customStyle="1" w:styleId="30">
    <w:name w:val="Προεπιλεγμένη γραμματοσειρά3"/>
    <w:rsid w:val="003D670D"/>
  </w:style>
  <w:style w:type="character" w:customStyle="1" w:styleId="WW-DefaultParagraphFont111111">
    <w:name w:val="WW-Default Paragraph Font111111"/>
    <w:rsid w:val="003D670D"/>
  </w:style>
  <w:style w:type="character" w:customStyle="1" w:styleId="DefaultParagraphFont2">
    <w:name w:val="Default Paragraph Font2"/>
    <w:rsid w:val="003D670D"/>
  </w:style>
  <w:style w:type="character" w:customStyle="1" w:styleId="WW8Num12z3">
    <w:name w:val="WW8Num12z3"/>
    <w:rsid w:val="003D670D"/>
  </w:style>
  <w:style w:type="character" w:customStyle="1" w:styleId="WW8Num12z4">
    <w:name w:val="WW8Num12z4"/>
    <w:rsid w:val="003D670D"/>
  </w:style>
  <w:style w:type="character" w:customStyle="1" w:styleId="WW8Num12z5">
    <w:name w:val="WW8Num12z5"/>
    <w:rsid w:val="003D670D"/>
  </w:style>
  <w:style w:type="character" w:customStyle="1" w:styleId="WW8Num12z6">
    <w:name w:val="WW8Num12z6"/>
    <w:rsid w:val="003D670D"/>
  </w:style>
  <w:style w:type="character" w:customStyle="1" w:styleId="WW8Num12z7">
    <w:name w:val="WW8Num12z7"/>
    <w:rsid w:val="003D670D"/>
  </w:style>
  <w:style w:type="character" w:customStyle="1" w:styleId="WW8Num12z8">
    <w:name w:val="WW8Num12z8"/>
    <w:rsid w:val="003D670D"/>
  </w:style>
  <w:style w:type="character" w:customStyle="1" w:styleId="WW8Num13z0">
    <w:name w:val="WW8Num13z0"/>
    <w:rsid w:val="003D670D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3D670D"/>
  </w:style>
  <w:style w:type="character" w:customStyle="1" w:styleId="WW8Num13z1">
    <w:name w:val="WW8Num13z1"/>
    <w:rsid w:val="003D670D"/>
    <w:rPr>
      <w:rFonts w:eastAsia="Calibri"/>
      <w:lang w:val="el-GR"/>
    </w:rPr>
  </w:style>
  <w:style w:type="character" w:customStyle="1" w:styleId="WW8Num13z2">
    <w:name w:val="WW8Num13z2"/>
    <w:rsid w:val="003D670D"/>
  </w:style>
  <w:style w:type="character" w:customStyle="1" w:styleId="WW8Num13z3">
    <w:name w:val="WW8Num13z3"/>
    <w:rsid w:val="003D670D"/>
  </w:style>
  <w:style w:type="character" w:customStyle="1" w:styleId="WW8Num13z4">
    <w:name w:val="WW8Num13z4"/>
    <w:rsid w:val="003D670D"/>
  </w:style>
  <w:style w:type="character" w:customStyle="1" w:styleId="WW8Num13z5">
    <w:name w:val="WW8Num13z5"/>
    <w:rsid w:val="003D670D"/>
  </w:style>
  <w:style w:type="character" w:customStyle="1" w:styleId="WW8Num13z6">
    <w:name w:val="WW8Num13z6"/>
    <w:rsid w:val="003D670D"/>
  </w:style>
  <w:style w:type="character" w:customStyle="1" w:styleId="WW8Num13z7">
    <w:name w:val="WW8Num13z7"/>
    <w:rsid w:val="003D670D"/>
  </w:style>
  <w:style w:type="character" w:customStyle="1" w:styleId="WW8Num13z8">
    <w:name w:val="WW8Num13z8"/>
    <w:rsid w:val="003D670D"/>
  </w:style>
  <w:style w:type="character" w:customStyle="1" w:styleId="WW8Num14z0">
    <w:name w:val="WW8Num14z0"/>
    <w:rsid w:val="003D670D"/>
    <w:rPr>
      <w:rFonts w:ascii="Symbol" w:hAnsi="Symbol" w:cs="OpenSymbol"/>
    </w:rPr>
  </w:style>
  <w:style w:type="character" w:customStyle="1" w:styleId="WW8Num14z1">
    <w:name w:val="WW8Num14z1"/>
    <w:rsid w:val="003D670D"/>
  </w:style>
  <w:style w:type="character" w:customStyle="1" w:styleId="WW8Num14z2">
    <w:name w:val="WW8Num14z2"/>
    <w:rsid w:val="003D670D"/>
  </w:style>
  <w:style w:type="character" w:customStyle="1" w:styleId="WW8Num14z3">
    <w:name w:val="WW8Num14z3"/>
    <w:rsid w:val="003D670D"/>
  </w:style>
  <w:style w:type="character" w:customStyle="1" w:styleId="WW8Num14z4">
    <w:name w:val="WW8Num14z4"/>
    <w:rsid w:val="003D670D"/>
  </w:style>
  <w:style w:type="character" w:customStyle="1" w:styleId="WW8Num14z5">
    <w:name w:val="WW8Num14z5"/>
    <w:rsid w:val="003D670D"/>
  </w:style>
  <w:style w:type="character" w:customStyle="1" w:styleId="WW8Num14z6">
    <w:name w:val="WW8Num14z6"/>
    <w:rsid w:val="003D670D"/>
  </w:style>
  <w:style w:type="character" w:customStyle="1" w:styleId="WW8Num14z7">
    <w:name w:val="WW8Num14z7"/>
    <w:rsid w:val="003D670D"/>
  </w:style>
  <w:style w:type="character" w:customStyle="1" w:styleId="WW8Num14z8">
    <w:name w:val="WW8Num14z8"/>
    <w:rsid w:val="003D670D"/>
  </w:style>
  <w:style w:type="character" w:customStyle="1" w:styleId="WW8Num15z0">
    <w:name w:val="WW8Num15z0"/>
    <w:rsid w:val="003D670D"/>
  </w:style>
  <w:style w:type="character" w:customStyle="1" w:styleId="WW8Num15z1">
    <w:name w:val="WW8Num15z1"/>
    <w:rsid w:val="003D670D"/>
  </w:style>
  <w:style w:type="character" w:customStyle="1" w:styleId="WW8Num15z2">
    <w:name w:val="WW8Num15z2"/>
    <w:rsid w:val="003D670D"/>
  </w:style>
  <w:style w:type="character" w:customStyle="1" w:styleId="WW8Num15z3">
    <w:name w:val="WW8Num15z3"/>
    <w:rsid w:val="003D670D"/>
  </w:style>
  <w:style w:type="character" w:customStyle="1" w:styleId="WW8Num15z4">
    <w:name w:val="WW8Num15z4"/>
    <w:rsid w:val="003D670D"/>
  </w:style>
  <w:style w:type="character" w:customStyle="1" w:styleId="WW8Num15z5">
    <w:name w:val="WW8Num15z5"/>
    <w:rsid w:val="003D670D"/>
  </w:style>
  <w:style w:type="character" w:customStyle="1" w:styleId="WW8Num15z6">
    <w:name w:val="WW8Num15z6"/>
    <w:rsid w:val="003D670D"/>
  </w:style>
  <w:style w:type="character" w:customStyle="1" w:styleId="WW8Num15z7">
    <w:name w:val="WW8Num15z7"/>
    <w:rsid w:val="003D670D"/>
  </w:style>
  <w:style w:type="character" w:customStyle="1" w:styleId="WW8Num15z8">
    <w:name w:val="WW8Num15z8"/>
    <w:rsid w:val="003D670D"/>
  </w:style>
  <w:style w:type="character" w:customStyle="1" w:styleId="WW8Num16z0">
    <w:name w:val="WW8Num16z0"/>
    <w:rsid w:val="003D670D"/>
  </w:style>
  <w:style w:type="character" w:customStyle="1" w:styleId="WW8Num16z1">
    <w:name w:val="WW8Num16z1"/>
    <w:rsid w:val="003D670D"/>
  </w:style>
  <w:style w:type="character" w:customStyle="1" w:styleId="WW8Num16z2">
    <w:name w:val="WW8Num16z2"/>
    <w:rsid w:val="003D670D"/>
  </w:style>
  <w:style w:type="character" w:customStyle="1" w:styleId="WW8Num16z3">
    <w:name w:val="WW8Num16z3"/>
    <w:rsid w:val="003D670D"/>
  </w:style>
  <w:style w:type="character" w:customStyle="1" w:styleId="WW8Num16z4">
    <w:name w:val="WW8Num16z4"/>
    <w:rsid w:val="003D670D"/>
  </w:style>
  <w:style w:type="character" w:customStyle="1" w:styleId="WW8Num16z5">
    <w:name w:val="WW8Num16z5"/>
    <w:rsid w:val="003D670D"/>
  </w:style>
  <w:style w:type="character" w:customStyle="1" w:styleId="WW8Num16z6">
    <w:name w:val="WW8Num16z6"/>
    <w:rsid w:val="003D670D"/>
  </w:style>
  <w:style w:type="character" w:customStyle="1" w:styleId="WW8Num16z7">
    <w:name w:val="WW8Num16z7"/>
    <w:rsid w:val="003D670D"/>
  </w:style>
  <w:style w:type="character" w:customStyle="1" w:styleId="WW8Num16z8">
    <w:name w:val="WW8Num16z8"/>
    <w:rsid w:val="003D670D"/>
  </w:style>
  <w:style w:type="character" w:customStyle="1" w:styleId="WW-DefaultParagraphFont11111111">
    <w:name w:val="WW-Default Paragraph Font11111111"/>
    <w:rsid w:val="003D670D"/>
  </w:style>
  <w:style w:type="character" w:customStyle="1" w:styleId="WW-DefaultParagraphFont111111111">
    <w:name w:val="WW-Default Paragraph Font111111111"/>
    <w:rsid w:val="003D670D"/>
  </w:style>
  <w:style w:type="character" w:customStyle="1" w:styleId="WW-DefaultParagraphFont1111111111">
    <w:name w:val="WW-Default Paragraph Font1111111111"/>
    <w:rsid w:val="003D670D"/>
  </w:style>
  <w:style w:type="character" w:customStyle="1" w:styleId="WW-DefaultParagraphFont11111111111">
    <w:name w:val="WW-Default Paragraph Font11111111111"/>
    <w:rsid w:val="003D670D"/>
  </w:style>
  <w:style w:type="character" w:customStyle="1" w:styleId="WW-DefaultParagraphFont111111111111">
    <w:name w:val="WW-Default Paragraph Font111111111111"/>
    <w:rsid w:val="003D670D"/>
  </w:style>
  <w:style w:type="character" w:customStyle="1" w:styleId="WW8Num17z0">
    <w:name w:val="WW8Num17z0"/>
    <w:rsid w:val="003D670D"/>
  </w:style>
  <w:style w:type="character" w:customStyle="1" w:styleId="WW8Num17z1">
    <w:name w:val="WW8Num17z1"/>
    <w:rsid w:val="003D670D"/>
  </w:style>
  <w:style w:type="character" w:customStyle="1" w:styleId="WW8Num17z2">
    <w:name w:val="WW8Num17z2"/>
    <w:rsid w:val="003D670D"/>
  </w:style>
  <w:style w:type="character" w:customStyle="1" w:styleId="WW8Num17z3">
    <w:name w:val="WW8Num17z3"/>
    <w:rsid w:val="003D670D"/>
  </w:style>
  <w:style w:type="character" w:customStyle="1" w:styleId="WW8Num17z4">
    <w:name w:val="WW8Num17z4"/>
    <w:rsid w:val="003D670D"/>
  </w:style>
  <w:style w:type="character" w:customStyle="1" w:styleId="WW8Num17z5">
    <w:name w:val="WW8Num17z5"/>
    <w:rsid w:val="003D670D"/>
  </w:style>
  <w:style w:type="character" w:customStyle="1" w:styleId="WW8Num17z6">
    <w:name w:val="WW8Num17z6"/>
    <w:rsid w:val="003D670D"/>
  </w:style>
  <w:style w:type="character" w:customStyle="1" w:styleId="WW8Num17z7">
    <w:name w:val="WW8Num17z7"/>
    <w:rsid w:val="003D670D"/>
  </w:style>
  <w:style w:type="character" w:customStyle="1" w:styleId="WW8Num17z8">
    <w:name w:val="WW8Num17z8"/>
    <w:rsid w:val="003D670D"/>
  </w:style>
  <w:style w:type="character" w:customStyle="1" w:styleId="WW8Num18z0">
    <w:name w:val="WW8Num18z0"/>
    <w:rsid w:val="003D670D"/>
  </w:style>
  <w:style w:type="character" w:customStyle="1" w:styleId="WW8Num18z1">
    <w:name w:val="WW8Num18z1"/>
    <w:rsid w:val="003D670D"/>
  </w:style>
  <w:style w:type="character" w:customStyle="1" w:styleId="WW8Num18z2">
    <w:name w:val="WW8Num18z2"/>
    <w:rsid w:val="003D670D"/>
  </w:style>
  <w:style w:type="character" w:customStyle="1" w:styleId="WW8Num18z3">
    <w:name w:val="WW8Num18z3"/>
    <w:rsid w:val="003D670D"/>
  </w:style>
  <w:style w:type="character" w:customStyle="1" w:styleId="WW8Num18z4">
    <w:name w:val="WW8Num18z4"/>
    <w:rsid w:val="003D670D"/>
  </w:style>
  <w:style w:type="character" w:customStyle="1" w:styleId="WW8Num18z5">
    <w:name w:val="WW8Num18z5"/>
    <w:rsid w:val="003D670D"/>
  </w:style>
  <w:style w:type="character" w:customStyle="1" w:styleId="WW8Num18z6">
    <w:name w:val="WW8Num18z6"/>
    <w:rsid w:val="003D670D"/>
  </w:style>
  <w:style w:type="character" w:customStyle="1" w:styleId="WW8Num18z7">
    <w:name w:val="WW8Num18z7"/>
    <w:rsid w:val="003D670D"/>
  </w:style>
  <w:style w:type="character" w:customStyle="1" w:styleId="WW8Num18z8">
    <w:name w:val="WW8Num18z8"/>
    <w:rsid w:val="003D670D"/>
  </w:style>
  <w:style w:type="character" w:customStyle="1" w:styleId="WW8Num3z1">
    <w:name w:val="WW8Num3z1"/>
    <w:rsid w:val="003D670D"/>
  </w:style>
  <w:style w:type="character" w:customStyle="1" w:styleId="WW8Num3z2">
    <w:name w:val="WW8Num3z2"/>
    <w:rsid w:val="003D670D"/>
  </w:style>
  <w:style w:type="character" w:customStyle="1" w:styleId="WW8Num3z3">
    <w:name w:val="WW8Num3z3"/>
    <w:rsid w:val="003D670D"/>
  </w:style>
  <w:style w:type="character" w:customStyle="1" w:styleId="WW8Num3z4">
    <w:name w:val="WW8Num3z4"/>
    <w:rsid w:val="003D670D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3D670D"/>
  </w:style>
  <w:style w:type="character" w:customStyle="1" w:styleId="WW8Num3z6">
    <w:name w:val="WW8Num3z6"/>
    <w:rsid w:val="003D670D"/>
  </w:style>
  <w:style w:type="character" w:customStyle="1" w:styleId="WW8Num3z7">
    <w:name w:val="WW8Num3z7"/>
    <w:rsid w:val="003D670D"/>
  </w:style>
  <w:style w:type="character" w:customStyle="1" w:styleId="WW8Num3z8">
    <w:name w:val="WW8Num3z8"/>
    <w:rsid w:val="003D670D"/>
  </w:style>
  <w:style w:type="character" w:customStyle="1" w:styleId="WW-DefaultParagraphFont1111111111111">
    <w:name w:val="WW-Default Paragraph Font1111111111111"/>
    <w:rsid w:val="003D670D"/>
  </w:style>
  <w:style w:type="character" w:customStyle="1" w:styleId="WW-DefaultParagraphFont11111111111111">
    <w:name w:val="WW-Default Paragraph Font11111111111111"/>
    <w:rsid w:val="003D670D"/>
  </w:style>
  <w:style w:type="character" w:customStyle="1" w:styleId="WW-DefaultParagraphFont111111111111111">
    <w:name w:val="WW-Default Paragraph Font111111111111111"/>
    <w:rsid w:val="003D670D"/>
  </w:style>
  <w:style w:type="character" w:customStyle="1" w:styleId="WW-DefaultParagraphFont1111111111111111">
    <w:name w:val="WW-Default Paragraph Font1111111111111111"/>
    <w:rsid w:val="003D670D"/>
  </w:style>
  <w:style w:type="character" w:customStyle="1" w:styleId="20">
    <w:name w:val="Προεπιλεγμένη γραμματοσειρά2"/>
    <w:rsid w:val="003D670D"/>
  </w:style>
  <w:style w:type="character" w:customStyle="1" w:styleId="WW8Num19z0">
    <w:name w:val="WW8Num19z0"/>
    <w:rsid w:val="003D670D"/>
    <w:rPr>
      <w:rFonts w:ascii="Calibri" w:hAnsi="Calibri" w:cs="Calibri"/>
    </w:rPr>
  </w:style>
  <w:style w:type="character" w:customStyle="1" w:styleId="WW8Num19z1">
    <w:name w:val="WW8Num19z1"/>
    <w:rsid w:val="003D670D"/>
  </w:style>
  <w:style w:type="character" w:customStyle="1" w:styleId="WW8Num20z0">
    <w:name w:val="WW8Num20z0"/>
    <w:rsid w:val="003D670D"/>
    <w:rPr>
      <w:rFonts w:ascii="Calibri" w:eastAsia="Calibri" w:hAnsi="Calibri" w:cs="Times New Roman"/>
    </w:rPr>
  </w:style>
  <w:style w:type="character" w:customStyle="1" w:styleId="WW8Num20z1">
    <w:name w:val="WW8Num20z1"/>
    <w:rsid w:val="003D670D"/>
    <w:rPr>
      <w:rFonts w:ascii="Courier New" w:hAnsi="Courier New" w:cs="Courier New"/>
    </w:rPr>
  </w:style>
  <w:style w:type="character" w:customStyle="1" w:styleId="WW8Num20z2">
    <w:name w:val="WW8Num20z2"/>
    <w:rsid w:val="003D670D"/>
    <w:rPr>
      <w:rFonts w:ascii="Wingdings" w:hAnsi="Wingdings" w:cs="Wingdings"/>
    </w:rPr>
  </w:style>
  <w:style w:type="character" w:customStyle="1" w:styleId="WW8Num20z3">
    <w:name w:val="WW8Num20z3"/>
    <w:rsid w:val="003D670D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3D670D"/>
  </w:style>
  <w:style w:type="character" w:customStyle="1" w:styleId="WW8Num19z2">
    <w:name w:val="WW8Num19z2"/>
    <w:rsid w:val="003D670D"/>
  </w:style>
  <w:style w:type="character" w:customStyle="1" w:styleId="WW8Num19z3">
    <w:name w:val="WW8Num19z3"/>
    <w:rsid w:val="003D670D"/>
  </w:style>
  <w:style w:type="character" w:customStyle="1" w:styleId="WW8Num19z4">
    <w:name w:val="WW8Num19z4"/>
    <w:rsid w:val="003D670D"/>
  </w:style>
  <w:style w:type="character" w:customStyle="1" w:styleId="WW8Num19z5">
    <w:name w:val="WW8Num19z5"/>
    <w:rsid w:val="003D670D"/>
  </w:style>
  <w:style w:type="character" w:customStyle="1" w:styleId="WW8Num19z6">
    <w:name w:val="WW8Num19z6"/>
    <w:rsid w:val="003D670D"/>
  </w:style>
  <w:style w:type="character" w:customStyle="1" w:styleId="WW8Num19z7">
    <w:name w:val="WW8Num19z7"/>
    <w:rsid w:val="003D670D"/>
  </w:style>
  <w:style w:type="character" w:customStyle="1" w:styleId="WW8Num19z8">
    <w:name w:val="WW8Num19z8"/>
    <w:rsid w:val="003D670D"/>
  </w:style>
  <w:style w:type="character" w:customStyle="1" w:styleId="WW8Num20z4">
    <w:name w:val="WW8Num20z4"/>
    <w:rsid w:val="003D670D"/>
  </w:style>
  <w:style w:type="character" w:customStyle="1" w:styleId="WW8Num20z5">
    <w:name w:val="WW8Num20z5"/>
    <w:rsid w:val="003D670D"/>
  </w:style>
  <w:style w:type="character" w:customStyle="1" w:styleId="WW8Num20z6">
    <w:name w:val="WW8Num20z6"/>
    <w:rsid w:val="003D670D"/>
  </w:style>
  <w:style w:type="character" w:customStyle="1" w:styleId="WW8Num20z7">
    <w:name w:val="WW8Num20z7"/>
    <w:rsid w:val="003D670D"/>
  </w:style>
  <w:style w:type="character" w:customStyle="1" w:styleId="WW8Num20z8">
    <w:name w:val="WW8Num20z8"/>
    <w:rsid w:val="003D670D"/>
  </w:style>
  <w:style w:type="character" w:customStyle="1" w:styleId="WW-DefaultParagraphFont111111111111111111">
    <w:name w:val="WW-Default Paragraph Font111111111111111111"/>
    <w:rsid w:val="003D670D"/>
  </w:style>
  <w:style w:type="character" w:customStyle="1" w:styleId="WW-DefaultParagraphFont1111111111111111111">
    <w:name w:val="WW-Default Paragraph Font1111111111111111111"/>
    <w:rsid w:val="003D670D"/>
  </w:style>
  <w:style w:type="character" w:customStyle="1" w:styleId="WW8Num21z0">
    <w:name w:val="WW8Num21z0"/>
    <w:rsid w:val="003D670D"/>
    <w:rPr>
      <w:rFonts w:ascii="Calibri" w:eastAsia="Times New Roman" w:hAnsi="Calibri" w:cs="Calibri"/>
    </w:rPr>
  </w:style>
  <w:style w:type="character" w:customStyle="1" w:styleId="WW8Num21z1">
    <w:name w:val="WW8Num21z1"/>
    <w:rsid w:val="003D670D"/>
    <w:rPr>
      <w:rFonts w:ascii="Courier New" w:hAnsi="Courier New" w:cs="Courier New"/>
    </w:rPr>
  </w:style>
  <w:style w:type="character" w:customStyle="1" w:styleId="WW8Num21z2">
    <w:name w:val="WW8Num21z2"/>
    <w:rsid w:val="003D670D"/>
    <w:rPr>
      <w:rFonts w:ascii="Wingdings" w:hAnsi="Wingdings" w:cs="Wingdings"/>
    </w:rPr>
  </w:style>
  <w:style w:type="character" w:customStyle="1" w:styleId="WW8Num21z3">
    <w:name w:val="WW8Num21z3"/>
    <w:rsid w:val="003D670D"/>
    <w:rPr>
      <w:rFonts w:ascii="Symbol" w:hAnsi="Symbol" w:cs="Symbol"/>
    </w:rPr>
  </w:style>
  <w:style w:type="character" w:customStyle="1" w:styleId="WW8Num22z0">
    <w:name w:val="WW8Num22z0"/>
    <w:rsid w:val="003D670D"/>
    <w:rPr>
      <w:rFonts w:ascii="Symbol" w:hAnsi="Symbol" w:cs="Symbol"/>
    </w:rPr>
  </w:style>
  <w:style w:type="character" w:customStyle="1" w:styleId="WW8Num22z1">
    <w:name w:val="WW8Num22z1"/>
    <w:rsid w:val="003D670D"/>
    <w:rPr>
      <w:rFonts w:ascii="Courier New" w:hAnsi="Courier New" w:cs="Courier New"/>
    </w:rPr>
  </w:style>
  <w:style w:type="character" w:customStyle="1" w:styleId="WW8Num22z2">
    <w:name w:val="WW8Num22z2"/>
    <w:rsid w:val="003D670D"/>
    <w:rPr>
      <w:rFonts w:ascii="Wingdings" w:hAnsi="Wingdings" w:cs="Wingdings"/>
    </w:rPr>
  </w:style>
  <w:style w:type="character" w:customStyle="1" w:styleId="WW8Num23z0">
    <w:name w:val="WW8Num23z0"/>
    <w:rsid w:val="003D670D"/>
    <w:rPr>
      <w:rFonts w:ascii="Calibri" w:eastAsia="Times New Roman" w:hAnsi="Calibri" w:cs="Calibri"/>
    </w:rPr>
  </w:style>
  <w:style w:type="character" w:customStyle="1" w:styleId="WW8Num23z1">
    <w:name w:val="WW8Num23z1"/>
    <w:rsid w:val="003D670D"/>
    <w:rPr>
      <w:rFonts w:ascii="Courier New" w:hAnsi="Courier New" w:cs="Courier New"/>
    </w:rPr>
  </w:style>
  <w:style w:type="character" w:customStyle="1" w:styleId="WW8Num23z2">
    <w:name w:val="WW8Num23z2"/>
    <w:rsid w:val="003D670D"/>
    <w:rPr>
      <w:rFonts w:ascii="Wingdings" w:hAnsi="Wingdings" w:cs="Wingdings"/>
    </w:rPr>
  </w:style>
  <w:style w:type="character" w:customStyle="1" w:styleId="WW8Num23z3">
    <w:name w:val="WW8Num23z3"/>
    <w:rsid w:val="003D670D"/>
    <w:rPr>
      <w:rFonts w:ascii="Symbol" w:hAnsi="Symbol" w:cs="Symbol"/>
    </w:rPr>
  </w:style>
  <w:style w:type="character" w:customStyle="1" w:styleId="WW8Num24z0">
    <w:name w:val="WW8Num24z0"/>
    <w:rsid w:val="003D670D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3D670D"/>
    <w:rPr>
      <w:rFonts w:ascii="Courier New" w:hAnsi="Courier New" w:cs="Courier New"/>
    </w:rPr>
  </w:style>
  <w:style w:type="character" w:customStyle="1" w:styleId="WW8Num24z2">
    <w:name w:val="WW8Num24z2"/>
    <w:rsid w:val="003D670D"/>
    <w:rPr>
      <w:rFonts w:ascii="Wingdings" w:hAnsi="Wingdings" w:cs="Wingdings"/>
    </w:rPr>
  </w:style>
  <w:style w:type="character" w:customStyle="1" w:styleId="WW8Num25z0">
    <w:name w:val="WW8Num25z0"/>
    <w:rsid w:val="003D670D"/>
    <w:rPr>
      <w:rFonts w:ascii="Symbol" w:hAnsi="Symbol" w:cs="Symbol"/>
    </w:rPr>
  </w:style>
  <w:style w:type="character" w:customStyle="1" w:styleId="WW8Num25z1">
    <w:name w:val="WW8Num25z1"/>
    <w:rsid w:val="003D670D"/>
    <w:rPr>
      <w:rFonts w:ascii="Courier New" w:hAnsi="Courier New" w:cs="Courier New"/>
    </w:rPr>
  </w:style>
  <w:style w:type="character" w:customStyle="1" w:styleId="WW8Num25z2">
    <w:name w:val="WW8Num25z2"/>
    <w:rsid w:val="003D670D"/>
    <w:rPr>
      <w:rFonts w:ascii="Wingdings" w:hAnsi="Wingdings" w:cs="Wingdings"/>
    </w:rPr>
  </w:style>
  <w:style w:type="character" w:customStyle="1" w:styleId="WW8Num26z0">
    <w:name w:val="WW8Num26z0"/>
    <w:rsid w:val="003D670D"/>
    <w:rPr>
      <w:rFonts w:ascii="Symbol" w:hAnsi="Symbol" w:cs="Symbol"/>
    </w:rPr>
  </w:style>
  <w:style w:type="character" w:customStyle="1" w:styleId="WW8Num26z1">
    <w:name w:val="WW8Num26z1"/>
    <w:rsid w:val="003D670D"/>
    <w:rPr>
      <w:rFonts w:ascii="Courier New" w:hAnsi="Courier New" w:cs="Courier New"/>
    </w:rPr>
  </w:style>
  <w:style w:type="character" w:customStyle="1" w:styleId="WW8Num26z2">
    <w:name w:val="WW8Num26z2"/>
    <w:rsid w:val="003D670D"/>
    <w:rPr>
      <w:rFonts w:ascii="Wingdings" w:hAnsi="Wingdings" w:cs="Wingdings"/>
    </w:rPr>
  </w:style>
  <w:style w:type="character" w:customStyle="1" w:styleId="WW8Num27z0">
    <w:name w:val="WW8Num27z0"/>
    <w:rsid w:val="003D670D"/>
    <w:rPr>
      <w:rFonts w:ascii="Calibri" w:eastAsia="Times New Roman" w:hAnsi="Calibri" w:cs="Calibri"/>
    </w:rPr>
  </w:style>
  <w:style w:type="character" w:customStyle="1" w:styleId="WW8Num27z1">
    <w:name w:val="WW8Num27z1"/>
    <w:rsid w:val="003D670D"/>
    <w:rPr>
      <w:rFonts w:ascii="Courier New" w:hAnsi="Courier New" w:cs="Courier New"/>
    </w:rPr>
  </w:style>
  <w:style w:type="character" w:customStyle="1" w:styleId="WW8Num27z2">
    <w:name w:val="WW8Num27z2"/>
    <w:rsid w:val="003D670D"/>
    <w:rPr>
      <w:rFonts w:ascii="Wingdings" w:hAnsi="Wingdings" w:cs="Wingdings"/>
    </w:rPr>
  </w:style>
  <w:style w:type="character" w:customStyle="1" w:styleId="WW8Num27z3">
    <w:name w:val="WW8Num27z3"/>
    <w:rsid w:val="003D670D"/>
    <w:rPr>
      <w:rFonts w:ascii="Symbol" w:hAnsi="Symbol" w:cs="Symbol"/>
    </w:rPr>
  </w:style>
  <w:style w:type="character" w:customStyle="1" w:styleId="WW8Num28z0">
    <w:name w:val="WW8Num28z0"/>
    <w:rsid w:val="003D670D"/>
    <w:rPr>
      <w:rFonts w:ascii="Symbol" w:hAnsi="Symbol" w:cs="Symbol"/>
    </w:rPr>
  </w:style>
  <w:style w:type="character" w:customStyle="1" w:styleId="WW8Num28z1">
    <w:name w:val="WW8Num28z1"/>
    <w:rsid w:val="003D670D"/>
    <w:rPr>
      <w:rFonts w:ascii="Courier New" w:hAnsi="Courier New" w:cs="Courier New"/>
    </w:rPr>
  </w:style>
  <w:style w:type="character" w:customStyle="1" w:styleId="WW8Num28z2">
    <w:name w:val="WW8Num28z2"/>
    <w:rsid w:val="003D670D"/>
    <w:rPr>
      <w:rFonts w:ascii="Wingdings" w:hAnsi="Wingdings" w:cs="Wingdings"/>
    </w:rPr>
  </w:style>
  <w:style w:type="character" w:customStyle="1" w:styleId="WW8Num29z0">
    <w:name w:val="WW8Num29z0"/>
    <w:rsid w:val="003D670D"/>
    <w:rPr>
      <w:rFonts w:ascii="Calibri" w:eastAsia="Times New Roman" w:hAnsi="Calibri" w:cs="Calibri"/>
    </w:rPr>
  </w:style>
  <w:style w:type="character" w:customStyle="1" w:styleId="WW8Num29z1">
    <w:name w:val="WW8Num29z1"/>
    <w:rsid w:val="003D670D"/>
    <w:rPr>
      <w:rFonts w:ascii="Courier New" w:hAnsi="Courier New" w:cs="Courier New"/>
    </w:rPr>
  </w:style>
  <w:style w:type="character" w:customStyle="1" w:styleId="WW8Num29z2">
    <w:name w:val="WW8Num29z2"/>
    <w:rsid w:val="003D670D"/>
    <w:rPr>
      <w:rFonts w:ascii="Wingdings" w:hAnsi="Wingdings" w:cs="Wingdings"/>
    </w:rPr>
  </w:style>
  <w:style w:type="character" w:customStyle="1" w:styleId="WW8Num29z3">
    <w:name w:val="WW8Num29z3"/>
    <w:rsid w:val="003D670D"/>
    <w:rPr>
      <w:rFonts w:ascii="Symbol" w:hAnsi="Symbol" w:cs="Symbol"/>
    </w:rPr>
  </w:style>
  <w:style w:type="character" w:customStyle="1" w:styleId="WW8Num30z0">
    <w:name w:val="WW8Num30z0"/>
    <w:rsid w:val="003D670D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3D670D"/>
    <w:rPr>
      <w:rFonts w:ascii="Courier New" w:hAnsi="Courier New" w:cs="Courier New"/>
    </w:rPr>
  </w:style>
  <w:style w:type="character" w:customStyle="1" w:styleId="WW8Num30z2">
    <w:name w:val="WW8Num30z2"/>
    <w:rsid w:val="003D670D"/>
    <w:rPr>
      <w:rFonts w:ascii="Wingdings" w:hAnsi="Wingdings" w:cs="Wingdings"/>
    </w:rPr>
  </w:style>
  <w:style w:type="character" w:customStyle="1" w:styleId="WW8Num31z0">
    <w:name w:val="WW8Num31z0"/>
    <w:rsid w:val="003D670D"/>
    <w:rPr>
      <w:rFonts w:cs="Times New Roman"/>
    </w:rPr>
  </w:style>
  <w:style w:type="character" w:customStyle="1" w:styleId="WW8Num32z0">
    <w:name w:val="WW8Num32z0"/>
    <w:rsid w:val="003D670D"/>
  </w:style>
  <w:style w:type="character" w:customStyle="1" w:styleId="WW8Num32z1">
    <w:name w:val="WW8Num32z1"/>
    <w:rsid w:val="003D670D"/>
  </w:style>
  <w:style w:type="character" w:customStyle="1" w:styleId="WW8Num32z2">
    <w:name w:val="WW8Num32z2"/>
    <w:rsid w:val="003D670D"/>
  </w:style>
  <w:style w:type="character" w:customStyle="1" w:styleId="WW8Num32z3">
    <w:name w:val="WW8Num32z3"/>
    <w:rsid w:val="003D670D"/>
  </w:style>
  <w:style w:type="character" w:customStyle="1" w:styleId="WW8Num32z4">
    <w:name w:val="WW8Num32z4"/>
    <w:rsid w:val="003D670D"/>
  </w:style>
  <w:style w:type="character" w:customStyle="1" w:styleId="WW8Num32z5">
    <w:name w:val="WW8Num32z5"/>
    <w:rsid w:val="003D670D"/>
  </w:style>
  <w:style w:type="character" w:customStyle="1" w:styleId="WW8Num32z6">
    <w:name w:val="WW8Num32z6"/>
    <w:rsid w:val="003D670D"/>
  </w:style>
  <w:style w:type="character" w:customStyle="1" w:styleId="WW8Num32z7">
    <w:name w:val="WW8Num32z7"/>
    <w:rsid w:val="003D670D"/>
  </w:style>
  <w:style w:type="character" w:customStyle="1" w:styleId="WW8Num32z8">
    <w:name w:val="WW8Num32z8"/>
    <w:rsid w:val="003D670D"/>
  </w:style>
  <w:style w:type="character" w:customStyle="1" w:styleId="WW8Num33z0">
    <w:name w:val="WW8Num33z0"/>
    <w:rsid w:val="003D670D"/>
    <w:rPr>
      <w:rFonts w:ascii="Symbol" w:eastAsia="Calibri" w:hAnsi="Symbol" w:cs="Symbol"/>
    </w:rPr>
  </w:style>
  <w:style w:type="character" w:customStyle="1" w:styleId="WW8Num33z1">
    <w:name w:val="WW8Num33z1"/>
    <w:rsid w:val="003D670D"/>
    <w:rPr>
      <w:rFonts w:ascii="Courier New" w:hAnsi="Courier New" w:cs="Courier New"/>
    </w:rPr>
  </w:style>
  <w:style w:type="character" w:customStyle="1" w:styleId="WW8Num33z2">
    <w:name w:val="WW8Num33z2"/>
    <w:rsid w:val="003D670D"/>
    <w:rPr>
      <w:rFonts w:ascii="Wingdings" w:hAnsi="Wingdings" w:cs="Wingdings"/>
    </w:rPr>
  </w:style>
  <w:style w:type="character" w:customStyle="1" w:styleId="WW8Num34z0">
    <w:name w:val="WW8Num34z0"/>
    <w:rsid w:val="003D670D"/>
    <w:rPr>
      <w:rFonts w:ascii="Symbol" w:hAnsi="Symbol" w:cs="Symbol"/>
    </w:rPr>
  </w:style>
  <w:style w:type="character" w:customStyle="1" w:styleId="WW8Num34z1">
    <w:name w:val="WW8Num34z1"/>
    <w:rsid w:val="003D670D"/>
    <w:rPr>
      <w:rFonts w:ascii="Courier New" w:hAnsi="Courier New" w:cs="Courier New"/>
    </w:rPr>
  </w:style>
  <w:style w:type="character" w:customStyle="1" w:styleId="WW8Num34z2">
    <w:name w:val="WW8Num34z2"/>
    <w:rsid w:val="003D670D"/>
    <w:rPr>
      <w:rFonts w:ascii="Wingdings" w:hAnsi="Wingdings" w:cs="Wingdings"/>
    </w:rPr>
  </w:style>
  <w:style w:type="character" w:customStyle="1" w:styleId="WW8Num35z0">
    <w:name w:val="WW8Num35z0"/>
    <w:rsid w:val="003D670D"/>
    <w:rPr>
      <w:rFonts w:ascii="Calibri" w:eastAsia="Times New Roman" w:hAnsi="Calibri" w:cs="Calibri"/>
    </w:rPr>
  </w:style>
  <w:style w:type="character" w:customStyle="1" w:styleId="WW8Num35z1">
    <w:name w:val="WW8Num35z1"/>
    <w:rsid w:val="003D670D"/>
    <w:rPr>
      <w:rFonts w:ascii="Courier New" w:hAnsi="Courier New" w:cs="Courier New"/>
    </w:rPr>
  </w:style>
  <w:style w:type="character" w:customStyle="1" w:styleId="WW8Num35z2">
    <w:name w:val="WW8Num35z2"/>
    <w:rsid w:val="003D670D"/>
    <w:rPr>
      <w:rFonts w:ascii="Wingdings" w:hAnsi="Wingdings" w:cs="Wingdings"/>
    </w:rPr>
  </w:style>
  <w:style w:type="character" w:customStyle="1" w:styleId="WW8Num35z3">
    <w:name w:val="WW8Num35z3"/>
    <w:rsid w:val="003D670D"/>
    <w:rPr>
      <w:rFonts w:ascii="Symbol" w:hAnsi="Symbol" w:cs="Symbol"/>
    </w:rPr>
  </w:style>
  <w:style w:type="character" w:customStyle="1" w:styleId="WW8Num36z0">
    <w:name w:val="WW8Num36z0"/>
    <w:rsid w:val="003D670D"/>
    <w:rPr>
      <w:lang w:val="el-GR"/>
    </w:rPr>
  </w:style>
  <w:style w:type="character" w:customStyle="1" w:styleId="WW8Num36z1">
    <w:name w:val="WW8Num36z1"/>
    <w:rsid w:val="003D670D"/>
  </w:style>
  <w:style w:type="character" w:customStyle="1" w:styleId="WW8Num36z2">
    <w:name w:val="WW8Num36z2"/>
    <w:rsid w:val="003D670D"/>
  </w:style>
  <w:style w:type="character" w:customStyle="1" w:styleId="WW8Num36z3">
    <w:name w:val="WW8Num36z3"/>
    <w:rsid w:val="003D670D"/>
  </w:style>
  <w:style w:type="character" w:customStyle="1" w:styleId="WW8Num36z4">
    <w:name w:val="WW8Num36z4"/>
    <w:rsid w:val="003D670D"/>
  </w:style>
  <w:style w:type="character" w:customStyle="1" w:styleId="WW8Num36z5">
    <w:name w:val="WW8Num36z5"/>
    <w:rsid w:val="003D670D"/>
  </w:style>
  <w:style w:type="character" w:customStyle="1" w:styleId="WW8Num36z6">
    <w:name w:val="WW8Num36z6"/>
    <w:rsid w:val="003D670D"/>
  </w:style>
  <w:style w:type="character" w:customStyle="1" w:styleId="WW8Num36z7">
    <w:name w:val="WW8Num36z7"/>
    <w:rsid w:val="003D670D"/>
  </w:style>
  <w:style w:type="character" w:customStyle="1" w:styleId="WW8Num36z8">
    <w:name w:val="WW8Num36z8"/>
    <w:rsid w:val="003D670D"/>
  </w:style>
  <w:style w:type="character" w:customStyle="1" w:styleId="WW8Num37z0">
    <w:name w:val="WW8Num37z0"/>
    <w:rsid w:val="003D670D"/>
    <w:rPr>
      <w:rFonts w:ascii="Calibri" w:eastAsia="Times New Roman" w:hAnsi="Calibri" w:cs="Calibri"/>
    </w:rPr>
  </w:style>
  <w:style w:type="character" w:customStyle="1" w:styleId="WW8Num37z1">
    <w:name w:val="WW8Num37z1"/>
    <w:rsid w:val="003D670D"/>
    <w:rPr>
      <w:rFonts w:ascii="Courier New" w:hAnsi="Courier New" w:cs="Courier New"/>
    </w:rPr>
  </w:style>
  <w:style w:type="character" w:customStyle="1" w:styleId="WW8Num37z2">
    <w:name w:val="WW8Num37z2"/>
    <w:rsid w:val="003D670D"/>
    <w:rPr>
      <w:rFonts w:ascii="Wingdings" w:hAnsi="Wingdings" w:cs="Wingdings"/>
    </w:rPr>
  </w:style>
  <w:style w:type="character" w:customStyle="1" w:styleId="WW8Num37z3">
    <w:name w:val="WW8Num37z3"/>
    <w:rsid w:val="003D670D"/>
    <w:rPr>
      <w:rFonts w:ascii="Symbol" w:hAnsi="Symbol" w:cs="Symbol"/>
    </w:rPr>
  </w:style>
  <w:style w:type="character" w:customStyle="1" w:styleId="WW8Num38z0">
    <w:name w:val="WW8Num38z0"/>
    <w:rsid w:val="003D670D"/>
  </w:style>
  <w:style w:type="character" w:customStyle="1" w:styleId="WW8Num38z1">
    <w:name w:val="WW8Num38z1"/>
    <w:rsid w:val="003D670D"/>
  </w:style>
  <w:style w:type="character" w:customStyle="1" w:styleId="WW8Num38z2">
    <w:name w:val="WW8Num38z2"/>
    <w:rsid w:val="003D670D"/>
  </w:style>
  <w:style w:type="character" w:customStyle="1" w:styleId="WW8Num38z3">
    <w:name w:val="WW8Num38z3"/>
    <w:rsid w:val="003D670D"/>
  </w:style>
  <w:style w:type="character" w:customStyle="1" w:styleId="WW8Num38z4">
    <w:name w:val="WW8Num38z4"/>
    <w:rsid w:val="003D670D"/>
  </w:style>
  <w:style w:type="character" w:customStyle="1" w:styleId="WW8Num38z5">
    <w:name w:val="WW8Num38z5"/>
    <w:rsid w:val="003D670D"/>
  </w:style>
  <w:style w:type="character" w:customStyle="1" w:styleId="WW8Num38z6">
    <w:name w:val="WW8Num38z6"/>
    <w:rsid w:val="003D670D"/>
  </w:style>
  <w:style w:type="character" w:customStyle="1" w:styleId="WW8Num38z7">
    <w:name w:val="WW8Num38z7"/>
    <w:rsid w:val="003D670D"/>
  </w:style>
  <w:style w:type="character" w:customStyle="1" w:styleId="WW8Num38z8">
    <w:name w:val="WW8Num38z8"/>
    <w:rsid w:val="003D670D"/>
  </w:style>
  <w:style w:type="character" w:customStyle="1" w:styleId="WW-DefaultParagraphFont11111111111111111111">
    <w:name w:val="WW-Default Paragraph Font11111111111111111111"/>
    <w:rsid w:val="003D670D"/>
  </w:style>
  <w:style w:type="character" w:customStyle="1" w:styleId="WW8Num4z1">
    <w:name w:val="WW8Num4z1"/>
    <w:rsid w:val="003D670D"/>
    <w:rPr>
      <w:rFonts w:cs="Times New Roman"/>
    </w:rPr>
  </w:style>
  <w:style w:type="character" w:customStyle="1" w:styleId="WW8Num5z1">
    <w:name w:val="WW8Num5z1"/>
    <w:rsid w:val="003D670D"/>
    <w:rPr>
      <w:rFonts w:cs="Times New Roman"/>
    </w:rPr>
  </w:style>
  <w:style w:type="character" w:customStyle="1" w:styleId="WW8Num29z4">
    <w:name w:val="WW8Num29z4"/>
    <w:rsid w:val="003D670D"/>
  </w:style>
  <w:style w:type="character" w:customStyle="1" w:styleId="WW8Num29z5">
    <w:name w:val="WW8Num29z5"/>
    <w:rsid w:val="003D670D"/>
  </w:style>
  <w:style w:type="character" w:customStyle="1" w:styleId="WW8Num29z6">
    <w:name w:val="WW8Num29z6"/>
    <w:rsid w:val="003D670D"/>
  </w:style>
  <w:style w:type="character" w:customStyle="1" w:styleId="WW8Num29z7">
    <w:name w:val="WW8Num29z7"/>
    <w:rsid w:val="003D670D"/>
  </w:style>
  <w:style w:type="character" w:customStyle="1" w:styleId="WW8Num29z8">
    <w:name w:val="WW8Num29z8"/>
    <w:rsid w:val="003D670D"/>
  </w:style>
  <w:style w:type="character" w:customStyle="1" w:styleId="WW8Num30z3">
    <w:name w:val="WW8Num30z3"/>
    <w:rsid w:val="003D670D"/>
    <w:rPr>
      <w:rFonts w:ascii="Symbol" w:hAnsi="Symbol" w:cs="Symbol"/>
    </w:rPr>
  </w:style>
  <w:style w:type="character" w:customStyle="1" w:styleId="WW8Num31z1">
    <w:name w:val="WW8Num31z1"/>
    <w:rsid w:val="003D670D"/>
  </w:style>
  <w:style w:type="character" w:customStyle="1" w:styleId="WW8Num31z2">
    <w:name w:val="WW8Num31z2"/>
    <w:rsid w:val="003D670D"/>
  </w:style>
  <w:style w:type="character" w:customStyle="1" w:styleId="WW8Num31z3">
    <w:name w:val="WW8Num31z3"/>
    <w:rsid w:val="003D670D"/>
  </w:style>
  <w:style w:type="character" w:customStyle="1" w:styleId="WW8Num31z4">
    <w:name w:val="WW8Num31z4"/>
    <w:rsid w:val="003D670D"/>
  </w:style>
  <w:style w:type="character" w:customStyle="1" w:styleId="WW8Num31z5">
    <w:name w:val="WW8Num31z5"/>
    <w:rsid w:val="003D670D"/>
  </w:style>
  <w:style w:type="character" w:customStyle="1" w:styleId="WW8Num31z6">
    <w:name w:val="WW8Num31z6"/>
    <w:rsid w:val="003D670D"/>
  </w:style>
  <w:style w:type="character" w:customStyle="1" w:styleId="WW8Num31z7">
    <w:name w:val="WW8Num31z7"/>
    <w:rsid w:val="003D670D"/>
  </w:style>
  <w:style w:type="character" w:customStyle="1" w:styleId="WW8Num31z8">
    <w:name w:val="WW8Num31z8"/>
    <w:rsid w:val="003D670D"/>
  </w:style>
  <w:style w:type="character" w:customStyle="1" w:styleId="WW8Num39z0">
    <w:name w:val="WW8Num39z0"/>
    <w:rsid w:val="003D670D"/>
    <w:rPr>
      <w:rFonts w:ascii="Calibri" w:eastAsia="Times New Roman" w:hAnsi="Calibri" w:cs="Calibri"/>
    </w:rPr>
  </w:style>
  <w:style w:type="character" w:customStyle="1" w:styleId="WW8Num39z1">
    <w:name w:val="WW8Num39z1"/>
    <w:rsid w:val="003D670D"/>
    <w:rPr>
      <w:rFonts w:ascii="Courier New" w:hAnsi="Courier New" w:cs="Courier New"/>
    </w:rPr>
  </w:style>
  <w:style w:type="character" w:customStyle="1" w:styleId="WW8Num39z2">
    <w:name w:val="WW8Num39z2"/>
    <w:rsid w:val="003D670D"/>
    <w:rPr>
      <w:rFonts w:ascii="Wingdings" w:hAnsi="Wingdings" w:cs="Wingdings"/>
    </w:rPr>
  </w:style>
  <w:style w:type="character" w:customStyle="1" w:styleId="WW8Num39z3">
    <w:name w:val="WW8Num39z3"/>
    <w:rsid w:val="003D670D"/>
    <w:rPr>
      <w:rFonts w:ascii="Symbol" w:hAnsi="Symbol" w:cs="Symbol"/>
    </w:rPr>
  </w:style>
  <w:style w:type="character" w:customStyle="1" w:styleId="WW8Num40z0">
    <w:name w:val="WW8Num40z0"/>
    <w:rsid w:val="003D670D"/>
    <w:rPr>
      <w:rFonts w:ascii="Symbol" w:hAnsi="Symbol" w:cs="Symbol"/>
    </w:rPr>
  </w:style>
  <w:style w:type="character" w:customStyle="1" w:styleId="WW8Num40z1">
    <w:name w:val="WW8Num40z1"/>
    <w:rsid w:val="003D670D"/>
    <w:rPr>
      <w:rFonts w:ascii="Courier New" w:hAnsi="Courier New" w:cs="Courier New"/>
    </w:rPr>
  </w:style>
  <w:style w:type="character" w:customStyle="1" w:styleId="WW8Num40z2">
    <w:name w:val="WW8Num40z2"/>
    <w:rsid w:val="003D670D"/>
    <w:rPr>
      <w:rFonts w:ascii="Wingdings" w:hAnsi="Wingdings" w:cs="Wingdings"/>
    </w:rPr>
  </w:style>
  <w:style w:type="character" w:customStyle="1" w:styleId="WW8Num41z0">
    <w:name w:val="WW8Num41z0"/>
    <w:rsid w:val="003D670D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3D670D"/>
    <w:rPr>
      <w:rFonts w:cs="Times New Roman"/>
    </w:rPr>
  </w:style>
  <w:style w:type="character" w:customStyle="1" w:styleId="WW8Num41z2">
    <w:name w:val="WW8Num41z2"/>
    <w:rsid w:val="003D670D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3D670D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3D670D"/>
  </w:style>
  <w:style w:type="character" w:customStyle="1" w:styleId="Heading1Char">
    <w:name w:val="Heading 1 Char"/>
    <w:rsid w:val="003D670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3D670D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3D670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3D670D"/>
    <w:rPr>
      <w:sz w:val="24"/>
      <w:szCs w:val="24"/>
      <w:lang w:val="en-GB"/>
    </w:rPr>
  </w:style>
  <w:style w:type="character" w:customStyle="1" w:styleId="FooterChar">
    <w:name w:val="Footer Char"/>
    <w:rsid w:val="003D670D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3D670D"/>
    <w:rPr>
      <w:sz w:val="16"/>
    </w:rPr>
  </w:style>
  <w:style w:type="character" w:styleId="-">
    <w:name w:val="Hyperlink"/>
    <w:uiPriority w:val="99"/>
    <w:rsid w:val="003D670D"/>
    <w:rPr>
      <w:color w:val="0000FF"/>
      <w:u w:val="single"/>
    </w:rPr>
  </w:style>
  <w:style w:type="character" w:customStyle="1" w:styleId="HeaderChar">
    <w:name w:val="Header Char"/>
    <w:rsid w:val="003D670D"/>
    <w:rPr>
      <w:rFonts w:cs="Times New Roman"/>
      <w:sz w:val="24"/>
      <w:szCs w:val="24"/>
      <w:lang w:val="en-GB"/>
    </w:rPr>
  </w:style>
  <w:style w:type="character" w:styleId="a3">
    <w:name w:val="page number"/>
    <w:rsid w:val="003D670D"/>
    <w:rPr>
      <w:rFonts w:cs="Times New Roman"/>
    </w:rPr>
  </w:style>
  <w:style w:type="character" w:customStyle="1" w:styleId="BalloonTextChar">
    <w:name w:val="Balloon Text Char"/>
    <w:rsid w:val="003D670D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3D670D"/>
    <w:rPr>
      <w:rFonts w:cs="Times New Roman"/>
      <w:lang w:val="en-GB"/>
    </w:rPr>
  </w:style>
  <w:style w:type="character" w:customStyle="1" w:styleId="CommentSubjectChar">
    <w:name w:val="Comment Subject Char"/>
    <w:rsid w:val="003D670D"/>
    <w:rPr>
      <w:rFonts w:cs="Times New Roman"/>
      <w:b/>
      <w:bCs/>
      <w:lang w:val="en-GB"/>
    </w:rPr>
  </w:style>
  <w:style w:type="character" w:customStyle="1" w:styleId="BodyTextChar">
    <w:name w:val="Body Text Char"/>
    <w:rsid w:val="003D670D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3D670D"/>
    <w:rPr>
      <w:rFonts w:cs="Times New Roman"/>
      <w:color w:val="808080"/>
    </w:rPr>
  </w:style>
  <w:style w:type="character" w:customStyle="1" w:styleId="a4">
    <w:name w:val="Χαρακτήρες υποσημείωσης"/>
    <w:rsid w:val="003D670D"/>
    <w:rPr>
      <w:rFonts w:cs="Times New Roman"/>
      <w:vertAlign w:val="superscript"/>
    </w:rPr>
  </w:style>
  <w:style w:type="character" w:customStyle="1" w:styleId="FootnoteTextChar">
    <w:name w:val="Footnote Text Char"/>
    <w:rsid w:val="003D670D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3D670D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3D670D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3D670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3D670D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3D670D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3D670D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3D670D"/>
    <w:rPr>
      <w:vertAlign w:val="superscript"/>
    </w:rPr>
  </w:style>
  <w:style w:type="character" w:customStyle="1" w:styleId="FootnoteReference2">
    <w:name w:val="Footnote Reference2"/>
    <w:rsid w:val="003D670D"/>
    <w:rPr>
      <w:vertAlign w:val="superscript"/>
    </w:rPr>
  </w:style>
  <w:style w:type="character" w:customStyle="1" w:styleId="EndnoteReference1">
    <w:name w:val="Endnote Reference1"/>
    <w:rsid w:val="003D670D"/>
    <w:rPr>
      <w:vertAlign w:val="superscript"/>
    </w:rPr>
  </w:style>
  <w:style w:type="character" w:customStyle="1" w:styleId="a6">
    <w:name w:val="Κουκκίδες"/>
    <w:rsid w:val="003D670D"/>
    <w:rPr>
      <w:rFonts w:ascii="OpenSymbol" w:eastAsia="OpenSymbol" w:hAnsi="OpenSymbol" w:cs="OpenSymbol"/>
    </w:rPr>
  </w:style>
  <w:style w:type="character" w:styleId="a7">
    <w:name w:val="Strong"/>
    <w:qFormat/>
    <w:rsid w:val="003D670D"/>
    <w:rPr>
      <w:b/>
      <w:bCs/>
    </w:rPr>
  </w:style>
  <w:style w:type="character" w:customStyle="1" w:styleId="11">
    <w:name w:val="Προεπιλεγμένη γραμματοσειρά1"/>
    <w:rsid w:val="003D670D"/>
  </w:style>
  <w:style w:type="character" w:customStyle="1" w:styleId="a8">
    <w:name w:val="Σύμβολο υποσημείωσης"/>
    <w:rsid w:val="003D670D"/>
    <w:rPr>
      <w:vertAlign w:val="superscript"/>
    </w:rPr>
  </w:style>
  <w:style w:type="character" w:styleId="a9">
    <w:name w:val="Emphasis"/>
    <w:qFormat/>
    <w:rsid w:val="003D670D"/>
    <w:rPr>
      <w:i/>
      <w:iCs/>
    </w:rPr>
  </w:style>
  <w:style w:type="character" w:customStyle="1" w:styleId="aa">
    <w:name w:val="Χαρακτήρες αρίθμησης"/>
    <w:rsid w:val="003D670D"/>
  </w:style>
  <w:style w:type="character" w:customStyle="1" w:styleId="normalwithoutspacingChar">
    <w:name w:val="normal_without_spacing Char"/>
    <w:rsid w:val="003D670D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3D670D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3D670D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3D670D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3D670D"/>
  </w:style>
  <w:style w:type="character" w:customStyle="1" w:styleId="BodyTextIndent3Char">
    <w:name w:val="Body Text Indent 3 Char"/>
    <w:rsid w:val="003D670D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3D670D"/>
    <w:rPr>
      <w:vertAlign w:val="superscript"/>
    </w:rPr>
  </w:style>
  <w:style w:type="character" w:customStyle="1" w:styleId="WW-EndnoteReference">
    <w:name w:val="WW-Endnote Reference"/>
    <w:rsid w:val="003D670D"/>
    <w:rPr>
      <w:vertAlign w:val="superscript"/>
    </w:rPr>
  </w:style>
  <w:style w:type="character" w:customStyle="1" w:styleId="FootnoteReference1">
    <w:name w:val="Footnote Reference1"/>
    <w:rsid w:val="003D670D"/>
    <w:rPr>
      <w:vertAlign w:val="superscript"/>
    </w:rPr>
  </w:style>
  <w:style w:type="character" w:customStyle="1" w:styleId="FootnoteTextChar2">
    <w:name w:val="Footnote Text Char2"/>
    <w:rsid w:val="003D670D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3D670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3D670D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3D670D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3D670D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3D670D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3D670D"/>
    <w:rPr>
      <w:vertAlign w:val="superscript"/>
    </w:rPr>
  </w:style>
  <w:style w:type="character" w:customStyle="1" w:styleId="WW-EndnoteReference1">
    <w:name w:val="WW-Endnote Reference1"/>
    <w:rsid w:val="003D670D"/>
    <w:rPr>
      <w:vertAlign w:val="superscript"/>
    </w:rPr>
  </w:style>
  <w:style w:type="character" w:customStyle="1" w:styleId="WW-FootnoteReference2">
    <w:name w:val="WW-Footnote Reference2"/>
    <w:rsid w:val="003D670D"/>
    <w:rPr>
      <w:vertAlign w:val="superscript"/>
    </w:rPr>
  </w:style>
  <w:style w:type="character" w:customStyle="1" w:styleId="WW-EndnoteReference2">
    <w:name w:val="WW-Endnote Reference2"/>
    <w:rsid w:val="003D670D"/>
    <w:rPr>
      <w:vertAlign w:val="superscript"/>
    </w:rPr>
  </w:style>
  <w:style w:type="character" w:customStyle="1" w:styleId="FootnoteTextChar3">
    <w:name w:val="Footnote Text Char3"/>
    <w:rsid w:val="003D670D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3D670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3D670D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3D670D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3D670D"/>
    <w:rPr>
      <w:vertAlign w:val="superscript"/>
    </w:rPr>
  </w:style>
  <w:style w:type="character" w:customStyle="1" w:styleId="13">
    <w:name w:val="Παραπομπή σημείωσης τέλους1"/>
    <w:rsid w:val="003D670D"/>
    <w:rPr>
      <w:vertAlign w:val="superscript"/>
    </w:rPr>
  </w:style>
  <w:style w:type="character" w:customStyle="1" w:styleId="Char">
    <w:name w:val="Κείμενο πλαισίου Char"/>
    <w:rsid w:val="003D670D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3D670D"/>
    <w:rPr>
      <w:sz w:val="16"/>
      <w:szCs w:val="16"/>
    </w:rPr>
  </w:style>
  <w:style w:type="character" w:customStyle="1" w:styleId="Char0">
    <w:name w:val="Κείμενο σχολίου Char"/>
    <w:rsid w:val="003D670D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3D670D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rsid w:val="003D670D"/>
    <w:rPr>
      <w:rFonts w:ascii="Courier New" w:hAnsi="Courier New" w:cs="Courier New"/>
    </w:rPr>
  </w:style>
  <w:style w:type="character" w:customStyle="1" w:styleId="WW-FootnoteReference3">
    <w:name w:val="WW-Footnote Reference3"/>
    <w:rsid w:val="003D670D"/>
    <w:rPr>
      <w:vertAlign w:val="superscript"/>
    </w:rPr>
  </w:style>
  <w:style w:type="character" w:customStyle="1" w:styleId="WW-EndnoteReference3">
    <w:name w:val="WW-Endnote Reference3"/>
    <w:rsid w:val="003D670D"/>
    <w:rPr>
      <w:vertAlign w:val="superscript"/>
    </w:rPr>
  </w:style>
  <w:style w:type="character" w:customStyle="1" w:styleId="WW-FootnoteReference4">
    <w:name w:val="WW-Footnote Reference4"/>
    <w:rsid w:val="003D670D"/>
    <w:rPr>
      <w:vertAlign w:val="superscript"/>
    </w:rPr>
  </w:style>
  <w:style w:type="character" w:customStyle="1" w:styleId="WW-EndnoteReference4">
    <w:name w:val="WW-Endnote Reference4"/>
    <w:rsid w:val="003D670D"/>
    <w:rPr>
      <w:vertAlign w:val="superscript"/>
    </w:rPr>
  </w:style>
  <w:style w:type="character" w:customStyle="1" w:styleId="WW-FootnoteReference5">
    <w:name w:val="WW-Footnote Reference5"/>
    <w:rsid w:val="003D670D"/>
    <w:rPr>
      <w:vertAlign w:val="superscript"/>
    </w:rPr>
  </w:style>
  <w:style w:type="character" w:customStyle="1" w:styleId="WW-EndnoteReference5">
    <w:name w:val="WW-Endnote Reference5"/>
    <w:rsid w:val="003D670D"/>
    <w:rPr>
      <w:vertAlign w:val="superscript"/>
    </w:rPr>
  </w:style>
  <w:style w:type="character" w:customStyle="1" w:styleId="WW-FootnoteReference6">
    <w:name w:val="WW-Footnote Reference6"/>
    <w:rsid w:val="003D670D"/>
    <w:rPr>
      <w:vertAlign w:val="superscript"/>
    </w:rPr>
  </w:style>
  <w:style w:type="character" w:styleId="-0">
    <w:name w:val="FollowedHyperlink"/>
    <w:uiPriority w:val="99"/>
    <w:rsid w:val="003D670D"/>
    <w:rPr>
      <w:color w:val="800000"/>
      <w:u w:val="single"/>
    </w:rPr>
  </w:style>
  <w:style w:type="character" w:customStyle="1" w:styleId="WW-EndnoteReference6">
    <w:name w:val="WW-Endnote Reference6"/>
    <w:rsid w:val="003D670D"/>
    <w:rPr>
      <w:vertAlign w:val="superscript"/>
    </w:rPr>
  </w:style>
  <w:style w:type="character" w:customStyle="1" w:styleId="WW-FootnoteReference7">
    <w:name w:val="WW-Footnote Reference7"/>
    <w:rsid w:val="003D670D"/>
    <w:rPr>
      <w:vertAlign w:val="superscript"/>
    </w:rPr>
  </w:style>
  <w:style w:type="character" w:customStyle="1" w:styleId="WW-EndnoteReference7">
    <w:name w:val="WW-Endnote Reference7"/>
    <w:rsid w:val="003D670D"/>
    <w:rPr>
      <w:vertAlign w:val="superscript"/>
    </w:rPr>
  </w:style>
  <w:style w:type="character" w:customStyle="1" w:styleId="WW-FootnoteReference8">
    <w:name w:val="WW-Footnote Reference8"/>
    <w:rsid w:val="003D670D"/>
    <w:rPr>
      <w:vertAlign w:val="superscript"/>
    </w:rPr>
  </w:style>
  <w:style w:type="character" w:customStyle="1" w:styleId="WW-EndnoteReference8">
    <w:name w:val="WW-Endnote Reference8"/>
    <w:rsid w:val="003D670D"/>
    <w:rPr>
      <w:vertAlign w:val="superscript"/>
    </w:rPr>
  </w:style>
  <w:style w:type="character" w:customStyle="1" w:styleId="WW-FootnoteReference9">
    <w:name w:val="WW-Footnote Reference9"/>
    <w:rsid w:val="003D670D"/>
    <w:rPr>
      <w:vertAlign w:val="superscript"/>
    </w:rPr>
  </w:style>
  <w:style w:type="character" w:customStyle="1" w:styleId="WW-EndnoteReference9">
    <w:name w:val="WW-Endnote Reference9"/>
    <w:rsid w:val="003D670D"/>
    <w:rPr>
      <w:vertAlign w:val="superscript"/>
    </w:rPr>
  </w:style>
  <w:style w:type="character" w:customStyle="1" w:styleId="WW-FootnoteReference10">
    <w:name w:val="WW-Footnote Reference10"/>
    <w:rsid w:val="003D670D"/>
    <w:rPr>
      <w:vertAlign w:val="superscript"/>
    </w:rPr>
  </w:style>
  <w:style w:type="character" w:customStyle="1" w:styleId="WW-EndnoteReference10">
    <w:name w:val="WW-Endnote Reference10"/>
    <w:rsid w:val="003D670D"/>
    <w:rPr>
      <w:vertAlign w:val="superscript"/>
    </w:rPr>
  </w:style>
  <w:style w:type="character" w:customStyle="1" w:styleId="WW-FootnoteReference11">
    <w:name w:val="WW-Footnote Reference11"/>
    <w:rsid w:val="003D670D"/>
    <w:rPr>
      <w:vertAlign w:val="superscript"/>
    </w:rPr>
  </w:style>
  <w:style w:type="character" w:customStyle="1" w:styleId="WW-EndnoteReference11">
    <w:name w:val="WW-Endnote Reference11"/>
    <w:rsid w:val="003D670D"/>
    <w:rPr>
      <w:vertAlign w:val="superscript"/>
    </w:rPr>
  </w:style>
  <w:style w:type="character" w:customStyle="1" w:styleId="WW-FootnoteReference12">
    <w:name w:val="WW-Footnote Reference12"/>
    <w:rsid w:val="003D670D"/>
    <w:rPr>
      <w:vertAlign w:val="superscript"/>
    </w:rPr>
  </w:style>
  <w:style w:type="character" w:customStyle="1" w:styleId="WW-EndnoteReference12">
    <w:name w:val="WW-Endnote Reference12"/>
    <w:rsid w:val="003D670D"/>
    <w:rPr>
      <w:vertAlign w:val="superscript"/>
    </w:rPr>
  </w:style>
  <w:style w:type="character" w:customStyle="1" w:styleId="WW-FootnoteReference13">
    <w:name w:val="WW-Footnote Reference13"/>
    <w:rsid w:val="003D670D"/>
    <w:rPr>
      <w:vertAlign w:val="superscript"/>
    </w:rPr>
  </w:style>
  <w:style w:type="character" w:customStyle="1" w:styleId="WW-EndnoteReference13">
    <w:name w:val="WW-Endnote Reference13"/>
    <w:rsid w:val="003D670D"/>
    <w:rPr>
      <w:vertAlign w:val="superscript"/>
    </w:rPr>
  </w:style>
  <w:style w:type="character" w:customStyle="1" w:styleId="41">
    <w:name w:val="Παραπομπή υποσημείωσης4"/>
    <w:rsid w:val="003D670D"/>
    <w:rPr>
      <w:vertAlign w:val="superscript"/>
    </w:rPr>
  </w:style>
  <w:style w:type="character" w:customStyle="1" w:styleId="ab">
    <w:name w:val="Σύμβολα σημείωσης τέλους"/>
    <w:rsid w:val="003D670D"/>
    <w:rPr>
      <w:vertAlign w:val="superscript"/>
    </w:rPr>
  </w:style>
  <w:style w:type="character" w:customStyle="1" w:styleId="23">
    <w:name w:val="Παραπομπή υποσημείωσης2"/>
    <w:rsid w:val="003D670D"/>
    <w:rPr>
      <w:vertAlign w:val="superscript"/>
    </w:rPr>
  </w:style>
  <w:style w:type="character" w:customStyle="1" w:styleId="24">
    <w:name w:val="Παραπομπή σημείωσης τέλους2"/>
    <w:rsid w:val="003D670D"/>
    <w:rPr>
      <w:vertAlign w:val="superscript"/>
    </w:rPr>
  </w:style>
  <w:style w:type="character" w:customStyle="1" w:styleId="WW-FootnoteReference14">
    <w:name w:val="WW-Footnote Reference14"/>
    <w:rsid w:val="003D670D"/>
    <w:rPr>
      <w:vertAlign w:val="superscript"/>
    </w:rPr>
  </w:style>
  <w:style w:type="character" w:customStyle="1" w:styleId="WW-EndnoteReference14">
    <w:name w:val="WW-Endnote Reference14"/>
    <w:rsid w:val="003D670D"/>
    <w:rPr>
      <w:vertAlign w:val="superscript"/>
    </w:rPr>
  </w:style>
  <w:style w:type="character" w:customStyle="1" w:styleId="WW-FootnoteReference15">
    <w:name w:val="WW-Footnote Reference15"/>
    <w:rsid w:val="003D670D"/>
    <w:rPr>
      <w:vertAlign w:val="superscript"/>
    </w:rPr>
  </w:style>
  <w:style w:type="character" w:customStyle="1" w:styleId="WW-EndnoteReference15">
    <w:name w:val="WW-Endnote Reference15"/>
    <w:rsid w:val="003D670D"/>
    <w:rPr>
      <w:vertAlign w:val="superscript"/>
    </w:rPr>
  </w:style>
  <w:style w:type="character" w:customStyle="1" w:styleId="WW-FootnoteReference16">
    <w:name w:val="WW-Footnote Reference16"/>
    <w:rsid w:val="003D670D"/>
    <w:rPr>
      <w:vertAlign w:val="superscript"/>
    </w:rPr>
  </w:style>
  <w:style w:type="character" w:customStyle="1" w:styleId="WW-EndnoteReference16">
    <w:name w:val="WW-Endnote Reference16"/>
    <w:rsid w:val="003D670D"/>
    <w:rPr>
      <w:vertAlign w:val="superscript"/>
    </w:rPr>
  </w:style>
  <w:style w:type="character" w:customStyle="1" w:styleId="WW-FootnoteReference17">
    <w:name w:val="WW-Footnote Reference17"/>
    <w:rsid w:val="003D670D"/>
    <w:rPr>
      <w:vertAlign w:val="superscript"/>
    </w:rPr>
  </w:style>
  <w:style w:type="character" w:customStyle="1" w:styleId="WW-EndnoteReference17">
    <w:name w:val="WW-Endnote Reference17"/>
    <w:rsid w:val="003D670D"/>
    <w:rPr>
      <w:vertAlign w:val="superscript"/>
    </w:rPr>
  </w:style>
  <w:style w:type="character" w:customStyle="1" w:styleId="31">
    <w:name w:val="Παραπομπή υποσημείωσης3"/>
    <w:rsid w:val="003D670D"/>
    <w:rPr>
      <w:vertAlign w:val="superscript"/>
    </w:rPr>
  </w:style>
  <w:style w:type="character" w:customStyle="1" w:styleId="32">
    <w:name w:val="Παραπομπή σημείωσης τέλους3"/>
    <w:rsid w:val="003D670D"/>
    <w:rPr>
      <w:vertAlign w:val="superscript"/>
    </w:rPr>
  </w:style>
  <w:style w:type="character" w:customStyle="1" w:styleId="WW-FootnoteReference18">
    <w:name w:val="WW-Footnote Reference18"/>
    <w:rsid w:val="003D670D"/>
    <w:rPr>
      <w:vertAlign w:val="superscript"/>
    </w:rPr>
  </w:style>
  <w:style w:type="character" w:customStyle="1" w:styleId="WW-EndnoteReference18">
    <w:name w:val="WW-Endnote Reference18"/>
    <w:rsid w:val="003D670D"/>
    <w:rPr>
      <w:vertAlign w:val="superscript"/>
    </w:rPr>
  </w:style>
  <w:style w:type="character" w:customStyle="1" w:styleId="WW-FootnoteReference19">
    <w:name w:val="WW-Footnote Reference19"/>
    <w:rsid w:val="003D670D"/>
    <w:rPr>
      <w:vertAlign w:val="superscript"/>
    </w:rPr>
  </w:style>
  <w:style w:type="character" w:customStyle="1" w:styleId="WW-EndnoteReference19">
    <w:name w:val="WW-Endnote Reference19"/>
    <w:rsid w:val="003D670D"/>
    <w:rPr>
      <w:vertAlign w:val="superscript"/>
    </w:rPr>
  </w:style>
  <w:style w:type="character" w:customStyle="1" w:styleId="WW-FootnoteReference20">
    <w:name w:val="WW-Footnote Reference20"/>
    <w:rsid w:val="003D670D"/>
    <w:rPr>
      <w:vertAlign w:val="superscript"/>
    </w:rPr>
  </w:style>
  <w:style w:type="character" w:customStyle="1" w:styleId="WW-EndnoteReference20">
    <w:name w:val="WW-Endnote Reference20"/>
    <w:rsid w:val="003D670D"/>
    <w:rPr>
      <w:vertAlign w:val="superscript"/>
    </w:rPr>
  </w:style>
  <w:style w:type="character" w:customStyle="1" w:styleId="ac">
    <w:name w:val="Σύνδεση ευρετηρίου"/>
    <w:rsid w:val="003D670D"/>
  </w:style>
  <w:style w:type="character" w:customStyle="1" w:styleId="WW-0">
    <w:name w:val="WW-Παραπομπή υποσημείωσης"/>
    <w:rsid w:val="003D670D"/>
    <w:rPr>
      <w:vertAlign w:val="superscript"/>
    </w:rPr>
  </w:style>
  <w:style w:type="character" w:customStyle="1" w:styleId="42">
    <w:name w:val="Παραπομπή σημείωσης τέλους4"/>
    <w:rsid w:val="003D670D"/>
    <w:rPr>
      <w:vertAlign w:val="superscript"/>
    </w:rPr>
  </w:style>
  <w:style w:type="character" w:customStyle="1" w:styleId="Char2">
    <w:name w:val="Κείμενο υποσημείωσης Char"/>
    <w:uiPriority w:val="99"/>
    <w:rsid w:val="003D670D"/>
    <w:rPr>
      <w:rFonts w:ascii="Calibri" w:hAnsi="Calibri" w:cs="Calibri"/>
      <w:sz w:val="18"/>
      <w:lang w:val="en-IE" w:eastAsia="zh-CN"/>
    </w:rPr>
  </w:style>
  <w:style w:type="character" w:styleId="ad">
    <w:name w:val="footnote reference"/>
    <w:rsid w:val="003D670D"/>
    <w:rPr>
      <w:vertAlign w:val="superscript"/>
    </w:rPr>
  </w:style>
  <w:style w:type="character" w:styleId="ae">
    <w:name w:val="endnote reference"/>
    <w:rsid w:val="003D670D"/>
    <w:rPr>
      <w:vertAlign w:val="superscript"/>
    </w:rPr>
  </w:style>
  <w:style w:type="character" w:customStyle="1" w:styleId="WW-FootnoteReference123">
    <w:name w:val="WW-Footnote Reference123"/>
    <w:rsid w:val="003D670D"/>
    <w:rPr>
      <w:vertAlign w:val="superscript"/>
    </w:rPr>
  </w:style>
  <w:style w:type="paragraph" w:customStyle="1" w:styleId="af">
    <w:name w:val="Επικεφαλίδα"/>
    <w:basedOn w:val="a"/>
    <w:next w:val="af0"/>
    <w:rsid w:val="003D670D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rsid w:val="003D670D"/>
    <w:pPr>
      <w:spacing w:after="240"/>
    </w:pPr>
  </w:style>
  <w:style w:type="character" w:customStyle="1" w:styleId="Char3">
    <w:name w:val="Σώμα κειμένου Char"/>
    <w:basedOn w:val="a0"/>
    <w:link w:val="af0"/>
    <w:rsid w:val="003D670D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3D670D"/>
    <w:rPr>
      <w:rFonts w:cs="Mangal"/>
    </w:rPr>
  </w:style>
  <w:style w:type="paragraph" w:customStyle="1" w:styleId="43">
    <w:name w:val="Λεζάντα4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3D670D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3D670D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3D670D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3D670D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3D670D"/>
  </w:style>
  <w:style w:type="paragraph" w:customStyle="1" w:styleId="inserttext">
    <w:name w:val="insert text"/>
    <w:basedOn w:val="a"/>
    <w:rsid w:val="003D670D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rsid w:val="003D670D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3"/>
    <w:rsid w:val="003D670D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rsid w:val="003D670D"/>
  </w:style>
  <w:style w:type="character" w:customStyle="1" w:styleId="Char5">
    <w:name w:val="Κεφαλίδα Char"/>
    <w:basedOn w:val="a0"/>
    <w:link w:val="af4"/>
    <w:rsid w:val="003D670D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3D670D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3D670D"/>
    <w:rPr>
      <w:sz w:val="20"/>
      <w:szCs w:val="20"/>
    </w:rPr>
  </w:style>
  <w:style w:type="paragraph" w:customStyle="1" w:styleId="28">
    <w:name w:val="Θέμα σχολίου2"/>
    <w:basedOn w:val="27"/>
    <w:next w:val="27"/>
    <w:rsid w:val="003D670D"/>
    <w:rPr>
      <w:b/>
      <w:bCs/>
    </w:rPr>
  </w:style>
  <w:style w:type="paragraph" w:customStyle="1" w:styleId="29">
    <w:name w:val="Αναθεώρηση2"/>
    <w:rsid w:val="003D67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3D670D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3D670D"/>
    <w:pPr>
      <w:spacing w:after="200"/>
      <w:ind w:left="720"/>
    </w:pPr>
  </w:style>
  <w:style w:type="paragraph" w:styleId="af5">
    <w:name w:val="footnote text"/>
    <w:basedOn w:val="a"/>
    <w:link w:val="Char10"/>
    <w:uiPriority w:val="99"/>
    <w:rsid w:val="003D670D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basedOn w:val="a0"/>
    <w:link w:val="af5"/>
    <w:uiPriority w:val="99"/>
    <w:rsid w:val="003D670D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3D670D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3D670D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3D670D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3D670D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3D670D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3D670D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rsid w:val="003D670D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rsid w:val="003D670D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3D670D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3D670D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3D670D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3D670D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6"/>
    <w:rsid w:val="003D670D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3D670D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3D670D"/>
  </w:style>
  <w:style w:type="paragraph" w:styleId="af8">
    <w:name w:val="Body Text Indent"/>
    <w:basedOn w:val="a"/>
    <w:link w:val="Char7"/>
    <w:rsid w:val="003D670D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8"/>
    <w:rsid w:val="003D670D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qFormat/>
    <w:rsid w:val="003D670D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3D670D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3D6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3D670D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3D670D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qFormat/>
    <w:rsid w:val="003D670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3D670D"/>
    <w:pPr>
      <w:suppressLineNumbers/>
    </w:pPr>
  </w:style>
  <w:style w:type="paragraph" w:customStyle="1" w:styleId="afa">
    <w:name w:val="Επικεφαλίδα πίνακα"/>
    <w:basedOn w:val="af9"/>
    <w:rsid w:val="003D670D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3D670D"/>
  </w:style>
  <w:style w:type="paragraph" w:customStyle="1" w:styleId="Standard">
    <w:name w:val="Standard"/>
    <w:rsid w:val="003D670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3D670D"/>
    <w:pPr>
      <w:spacing w:after="120"/>
    </w:pPr>
  </w:style>
  <w:style w:type="paragraph" w:customStyle="1" w:styleId="Footnote">
    <w:name w:val="Footnote"/>
    <w:basedOn w:val="Standard"/>
    <w:rsid w:val="003D670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3D670D"/>
    <w:rPr>
      <w:sz w:val="16"/>
      <w:szCs w:val="16"/>
    </w:rPr>
  </w:style>
  <w:style w:type="paragraph" w:customStyle="1" w:styleId="fooot">
    <w:name w:val="fooot"/>
    <w:basedOn w:val="footers"/>
    <w:rsid w:val="003D670D"/>
  </w:style>
  <w:style w:type="paragraph" w:customStyle="1" w:styleId="1a">
    <w:name w:val="Κείμενο πλαισίου1"/>
    <w:basedOn w:val="a"/>
    <w:rsid w:val="003D670D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3D670D"/>
    <w:rPr>
      <w:sz w:val="20"/>
      <w:szCs w:val="20"/>
    </w:rPr>
  </w:style>
  <w:style w:type="paragraph" w:customStyle="1" w:styleId="1c">
    <w:name w:val="Θέμα σχολίου1"/>
    <w:basedOn w:val="1b"/>
    <w:next w:val="1b"/>
    <w:rsid w:val="003D670D"/>
    <w:rPr>
      <w:b/>
      <w:bCs/>
    </w:rPr>
  </w:style>
  <w:style w:type="paragraph" w:customStyle="1" w:styleId="-HTML1">
    <w:name w:val="Προ-διαμορφωμένο HTML1"/>
    <w:basedOn w:val="a"/>
    <w:rsid w:val="003D6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3D670D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3D670D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3D670D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3D670D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3D670D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3D670D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3D670D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nhideWhenUsed/>
    <w:rsid w:val="003D670D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basedOn w:val="a0"/>
    <w:link w:val="afc"/>
    <w:rsid w:val="003D670D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nhideWhenUsed/>
    <w:rsid w:val="003D670D"/>
    <w:rPr>
      <w:sz w:val="16"/>
      <w:szCs w:val="16"/>
    </w:rPr>
  </w:style>
  <w:style w:type="paragraph" w:styleId="afe">
    <w:name w:val="annotation text"/>
    <w:basedOn w:val="a"/>
    <w:link w:val="Char12"/>
    <w:unhideWhenUsed/>
    <w:rsid w:val="003D670D"/>
    <w:rPr>
      <w:rFonts w:cs="Times New Roman"/>
      <w:sz w:val="20"/>
      <w:szCs w:val="20"/>
    </w:rPr>
  </w:style>
  <w:style w:type="character" w:customStyle="1" w:styleId="Char12">
    <w:name w:val="Κείμενο σχολίου Char1"/>
    <w:basedOn w:val="a0"/>
    <w:link w:val="afe"/>
    <w:rsid w:val="003D670D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nhideWhenUsed/>
    <w:rsid w:val="003D670D"/>
    <w:rPr>
      <w:b/>
      <w:bCs/>
    </w:rPr>
  </w:style>
  <w:style w:type="character" w:customStyle="1" w:styleId="Char13">
    <w:name w:val="Θέμα σχολίου Char1"/>
    <w:basedOn w:val="Char12"/>
    <w:link w:val="aff"/>
    <w:rsid w:val="003D670D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3D670D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nhideWhenUsed/>
    <w:rsid w:val="003D6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eastAsiaTheme="minorHAnsi" w:hAnsi="Courier New" w:cs="Courier New"/>
      <w:szCs w:val="22"/>
      <w:lang w:val="el-GR" w:eastAsia="en-US"/>
    </w:rPr>
  </w:style>
  <w:style w:type="character" w:customStyle="1" w:styleId="-HTMLChar1">
    <w:name w:val="Προ-διαμορφωμένο HTML Char1"/>
    <w:basedOn w:val="a0"/>
    <w:uiPriority w:val="99"/>
    <w:semiHidden/>
    <w:rsid w:val="003D670D"/>
    <w:rPr>
      <w:rFonts w:ascii="Consolas" w:eastAsia="Times New Roman" w:hAnsi="Consolas" w:cs="Calibri"/>
      <w:sz w:val="20"/>
      <w:szCs w:val="20"/>
      <w:lang w:val="en-GB" w:eastAsia="ar-SA"/>
    </w:rPr>
  </w:style>
  <w:style w:type="paragraph" w:styleId="aff1">
    <w:name w:val="List Paragraph"/>
    <w:basedOn w:val="a"/>
    <w:uiPriority w:val="1"/>
    <w:qFormat/>
    <w:rsid w:val="003D670D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styleId="aff2">
    <w:name w:val="Unresolved Mention"/>
    <w:uiPriority w:val="99"/>
    <w:semiHidden/>
    <w:unhideWhenUsed/>
    <w:rsid w:val="003D670D"/>
    <w:rPr>
      <w:color w:val="605E5C"/>
      <w:shd w:val="clear" w:color="auto" w:fill="E1DFDD"/>
    </w:rPr>
  </w:style>
  <w:style w:type="paragraph" w:styleId="aff3">
    <w:name w:val="Title"/>
    <w:basedOn w:val="a"/>
    <w:link w:val="Char8"/>
    <w:qFormat/>
    <w:rsid w:val="003D670D"/>
    <w:pPr>
      <w:suppressAutoHyphens w:val="0"/>
      <w:spacing w:after="0"/>
      <w:jc w:val="center"/>
    </w:pPr>
    <w:rPr>
      <w:rFonts w:ascii="Times New Roman" w:hAnsi="Times New Roman" w:cs="Times New Roman"/>
      <w:b/>
      <w:sz w:val="28"/>
      <w:szCs w:val="20"/>
      <w:lang w:eastAsia="en-US"/>
    </w:rPr>
  </w:style>
  <w:style w:type="character" w:customStyle="1" w:styleId="Char8">
    <w:name w:val="Τίτλος Char"/>
    <w:basedOn w:val="a0"/>
    <w:link w:val="aff3"/>
    <w:rsid w:val="003D670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ff4">
    <w:name w:val="Document Map"/>
    <w:basedOn w:val="a"/>
    <w:link w:val="Char9"/>
    <w:semiHidden/>
    <w:rsid w:val="003D670D"/>
    <w:pPr>
      <w:shd w:val="clear" w:color="auto" w:fill="000080"/>
      <w:suppressAutoHyphens w:val="0"/>
      <w:spacing w:after="0"/>
      <w:jc w:val="left"/>
    </w:pPr>
    <w:rPr>
      <w:rFonts w:ascii="Tahoma" w:hAnsi="Tahoma" w:cs="Tahoma"/>
      <w:sz w:val="24"/>
      <w:lang w:eastAsia="en-US"/>
    </w:rPr>
  </w:style>
  <w:style w:type="character" w:customStyle="1" w:styleId="Char9">
    <w:name w:val="Χάρτης εγγράφου Char"/>
    <w:basedOn w:val="a0"/>
    <w:link w:val="aff4"/>
    <w:semiHidden/>
    <w:rsid w:val="003D670D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2b">
    <w:name w:val="Body Text 2"/>
    <w:basedOn w:val="a"/>
    <w:link w:val="2Char0"/>
    <w:rsid w:val="003D670D"/>
    <w:pPr>
      <w:suppressAutoHyphens w:val="0"/>
      <w:spacing w:after="0"/>
      <w:jc w:val="left"/>
    </w:pPr>
    <w:rPr>
      <w:rFonts w:ascii="Times New Roman" w:hAnsi="Times New Roman" w:cs="Times New Roman"/>
      <w:b/>
      <w:sz w:val="24"/>
      <w:lang w:eastAsia="en-US"/>
    </w:rPr>
  </w:style>
  <w:style w:type="character" w:customStyle="1" w:styleId="2Char0">
    <w:name w:val="Σώμα κείμενου 2 Char"/>
    <w:basedOn w:val="a0"/>
    <w:link w:val="2b"/>
    <w:rsid w:val="003D670D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35">
    <w:name w:val="Body Text 3"/>
    <w:basedOn w:val="a"/>
    <w:link w:val="3Char0"/>
    <w:semiHidden/>
    <w:rsid w:val="003D670D"/>
    <w:pPr>
      <w:suppressAutoHyphens w:val="0"/>
      <w:spacing w:after="0" w:line="360" w:lineRule="auto"/>
    </w:pPr>
    <w:rPr>
      <w:rFonts w:ascii="Arial" w:hAnsi="Arial" w:cs="Arial"/>
      <w:sz w:val="24"/>
      <w:lang w:val="el-GR" w:eastAsia="en-US"/>
    </w:rPr>
  </w:style>
  <w:style w:type="character" w:customStyle="1" w:styleId="3Char0">
    <w:name w:val="Σώμα κείμενου 3 Char"/>
    <w:basedOn w:val="a0"/>
    <w:link w:val="35"/>
    <w:semiHidden/>
    <w:rsid w:val="003D670D"/>
    <w:rPr>
      <w:rFonts w:ascii="Arial" w:eastAsia="Times New Roman" w:hAnsi="Arial" w:cs="Arial"/>
      <w:sz w:val="24"/>
      <w:szCs w:val="24"/>
    </w:rPr>
  </w:style>
  <w:style w:type="paragraph" w:styleId="2c">
    <w:name w:val="Body Text Indent 2"/>
    <w:basedOn w:val="a"/>
    <w:link w:val="2Char1"/>
    <w:rsid w:val="003D670D"/>
    <w:pPr>
      <w:suppressAutoHyphens w:val="0"/>
      <w:spacing w:after="0"/>
      <w:ind w:firstLine="720"/>
    </w:pPr>
    <w:rPr>
      <w:rFonts w:ascii="Verdana" w:hAnsi="Verdana" w:cs="Times New Roman"/>
      <w:bCs/>
      <w:lang w:eastAsia="en-US"/>
    </w:rPr>
  </w:style>
  <w:style w:type="character" w:customStyle="1" w:styleId="2Char1">
    <w:name w:val="Σώμα κείμενου με εσοχή 2 Char"/>
    <w:basedOn w:val="a0"/>
    <w:link w:val="2c"/>
    <w:rsid w:val="003D670D"/>
    <w:rPr>
      <w:rFonts w:ascii="Verdana" w:eastAsia="Times New Roman" w:hAnsi="Verdana" w:cs="Times New Roman"/>
      <w:bCs/>
      <w:szCs w:val="24"/>
      <w:lang w:val="en-GB"/>
    </w:rPr>
  </w:style>
  <w:style w:type="table" w:styleId="aff5">
    <w:name w:val="Table Grid"/>
    <w:basedOn w:val="a1"/>
    <w:uiPriority w:val="39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"/>
    <w:link w:val="Chara"/>
    <w:rsid w:val="003D670D"/>
    <w:pPr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en-US" w:eastAsia="en-US"/>
    </w:rPr>
  </w:style>
  <w:style w:type="character" w:customStyle="1" w:styleId="Chara">
    <w:name w:val="Απλό κείμενο Char"/>
    <w:basedOn w:val="a0"/>
    <w:link w:val="aff6"/>
    <w:rsid w:val="003D670D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7">
    <w:name w:val="No Spacing"/>
    <w:uiPriority w:val="1"/>
    <w:qFormat/>
    <w:rsid w:val="003D670D"/>
    <w:pPr>
      <w:spacing w:after="0" w:line="240" w:lineRule="auto"/>
      <w:jc w:val="both"/>
    </w:pPr>
    <w:rPr>
      <w:rFonts w:ascii="Arial" w:eastAsia="Times New Roman" w:hAnsi="Arial" w:cs="Arial"/>
      <w:lang w:val="en-GB" w:eastAsia="el-GR"/>
    </w:rPr>
  </w:style>
  <w:style w:type="paragraph" w:customStyle="1" w:styleId="Charb">
    <w:name w:val="Char"/>
    <w:basedOn w:val="a"/>
    <w:rsid w:val="003D670D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fontstyle01">
    <w:name w:val="fontstyle01"/>
    <w:rsid w:val="003D670D"/>
    <w:rPr>
      <w:rFonts w:ascii="DejaVuSansCondensed" w:hAnsi="DejaVuSansCondensed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unhideWhenUsed/>
    <w:rsid w:val="003D670D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font5">
    <w:name w:val="font5"/>
    <w:basedOn w:val="a"/>
    <w:rsid w:val="003D670D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000000"/>
      <w:szCs w:val="22"/>
      <w:lang w:val="el-GR" w:eastAsia="el-GR"/>
    </w:rPr>
  </w:style>
  <w:style w:type="paragraph" w:customStyle="1" w:styleId="xl65">
    <w:name w:val="xl65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val="el-GR" w:eastAsia="el-GR"/>
    </w:rPr>
  </w:style>
  <w:style w:type="paragraph" w:customStyle="1" w:styleId="xl66">
    <w:name w:val="xl66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l-GR" w:eastAsia="el-GR"/>
    </w:rPr>
  </w:style>
  <w:style w:type="paragraph" w:customStyle="1" w:styleId="xl67">
    <w:name w:val="xl67"/>
    <w:basedOn w:val="a"/>
    <w:rsid w:val="003D670D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68">
    <w:name w:val="xl68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69">
    <w:name w:val="xl69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70">
    <w:name w:val="xl70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71">
    <w:name w:val="xl71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szCs w:val="20"/>
      <w:lang w:val="el-GR" w:eastAsia="el-GR"/>
    </w:rPr>
  </w:style>
  <w:style w:type="paragraph" w:customStyle="1" w:styleId="xl72">
    <w:name w:val="xl72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szCs w:val="20"/>
      <w:lang w:val="el-GR" w:eastAsia="el-GR"/>
    </w:rPr>
  </w:style>
  <w:style w:type="paragraph" w:customStyle="1" w:styleId="xl73">
    <w:name w:val="xl73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l-GR" w:eastAsia="el-GR"/>
    </w:rPr>
  </w:style>
  <w:style w:type="paragraph" w:customStyle="1" w:styleId="xl74">
    <w:name w:val="xl74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l-GR" w:eastAsia="el-GR"/>
    </w:rPr>
  </w:style>
  <w:style w:type="paragraph" w:customStyle="1" w:styleId="xl75">
    <w:name w:val="xl75"/>
    <w:basedOn w:val="a"/>
    <w:rsid w:val="003D670D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76">
    <w:name w:val="xl76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77">
    <w:name w:val="xl77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l-GR" w:eastAsia="el-GR"/>
    </w:rPr>
  </w:style>
  <w:style w:type="paragraph" w:customStyle="1" w:styleId="xl78">
    <w:name w:val="xl78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l-GR" w:eastAsia="el-GR"/>
    </w:rPr>
  </w:style>
  <w:style w:type="paragraph" w:customStyle="1" w:styleId="xl79">
    <w:name w:val="xl79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0">
    <w:name w:val="xl80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FF0000"/>
      <w:sz w:val="20"/>
      <w:szCs w:val="20"/>
      <w:lang w:val="el-GR" w:eastAsia="el-GR"/>
    </w:rPr>
  </w:style>
  <w:style w:type="paragraph" w:customStyle="1" w:styleId="xl81">
    <w:name w:val="xl81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FF0000"/>
      <w:sz w:val="20"/>
      <w:szCs w:val="20"/>
      <w:lang w:val="el-GR" w:eastAsia="el-GR"/>
    </w:rPr>
  </w:style>
  <w:style w:type="paragraph" w:customStyle="1" w:styleId="xl82">
    <w:name w:val="xl82"/>
    <w:basedOn w:val="a"/>
    <w:rsid w:val="003D670D"/>
    <w:pP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3">
    <w:name w:val="xl83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  <w:lang w:val="el-GR" w:eastAsia="el-GR"/>
    </w:rPr>
  </w:style>
  <w:style w:type="paragraph" w:customStyle="1" w:styleId="xl84">
    <w:name w:val="xl84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l-GR" w:eastAsia="el-GR"/>
    </w:rPr>
  </w:style>
  <w:style w:type="paragraph" w:customStyle="1" w:styleId="xl85">
    <w:name w:val="xl85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  <w:lang w:val="el-GR" w:eastAsia="el-GR"/>
    </w:rPr>
  </w:style>
  <w:style w:type="paragraph" w:customStyle="1" w:styleId="xl86">
    <w:name w:val="xl86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  <w:lang w:val="el-GR" w:eastAsia="el-GR"/>
    </w:rPr>
  </w:style>
  <w:style w:type="paragraph" w:customStyle="1" w:styleId="font6">
    <w:name w:val="font6"/>
    <w:basedOn w:val="a"/>
    <w:rsid w:val="003D670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16"/>
      <w:szCs w:val="16"/>
      <w:lang w:val="el-GR" w:eastAsia="el-GR"/>
    </w:rPr>
  </w:style>
  <w:style w:type="table" w:customStyle="1" w:styleId="1e">
    <w:name w:val="Πλέγμα πίνακα1"/>
    <w:basedOn w:val="a1"/>
    <w:next w:val="aff5"/>
    <w:uiPriority w:val="59"/>
    <w:rsid w:val="003D6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Περιεχόμενα πλαισίου"/>
    <w:basedOn w:val="af0"/>
    <w:rsid w:val="003D670D"/>
    <w:pPr>
      <w:spacing w:after="120"/>
      <w:jc w:val="left"/>
    </w:pPr>
    <w:rPr>
      <w:rFonts w:ascii="Times New Roman" w:hAnsi="Times New Roman" w:cs="Times New Roman"/>
      <w:sz w:val="24"/>
      <w:lang w:val="el-GR"/>
    </w:rPr>
  </w:style>
  <w:style w:type="paragraph" w:customStyle="1" w:styleId="CharCharCharCharCharCharChar">
    <w:name w:val="Char Char Char Char Char Char Char"/>
    <w:basedOn w:val="a"/>
    <w:rsid w:val="003D670D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3D670D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font0">
    <w:name w:val="font0"/>
    <w:basedOn w:val="a"/>
    <w:rsid w:val="003D670D"/>
    <w:pPr>
      <w:suppressAutoHyphens w:val="0"/>
      <w:spacing w:before="100" w:beforeAutospacing="1" w:after="100" w:afterAutospacing="1"/>
      <w:jc w:val="left"/>
    </w:pPr>
    <w:rPr>
      <w:color w:val="000000"/>
      <w:szCs w:val="22"/>
      <w:lang w:val="el-GR" w:eastAsia="el-GR"/>
    </w:rPr>
  </w:style>
  <w:style w:type="paragraph" w:customStyle="1" w:styleId="font7">
    <w:name w:val="font7"/>
    <w:basedOn w:val="a"/>
    <w:rsid w:val="003D670D"/>
    <w:pPr>
      <w:suppressAutoHyphens w:val="0"/>
      <w:spacing w:before="100" w:beforeAutospacing="1" w:after="100" w:afterAutospacing="1"/>
      <w:jc w:val="left"/>
    </w:pPr>
    <w:rPr>
      <w:b/>
      <w:bCs/>
      <w:color w:val="000000"/>
      <w:szCs w:val="22"/>
      <w:u w:val="single"/>
      <w:lang w:val="el-GR" w:eastAsia="el-GR"/>
    </w:rPr>
  </w:style>
  <w:style w:type="paragraph" w:customStyle="1" w:styleId="font8">
    <w:name w:val="font8"/>
    <w:basedOn w:val="a"/>
    <w:rsid w:val="003D670D"/>
    <w:pPr>
      <w:suppressAutoHyphens w:val="0"/>
      <w:spacing w:before="100" w:beforeAutospacing="1" w:after="100" w:afterAutospacing="1"/>
      <w:jc w:val="left"/>
    </w:pPr>
    <w:rPr>
      <w:b/>
      <w:bCs/>
      <w:szCs w:val="22"/>
      <w:lang w:val="el-GR" w:eastAsia="el-GR"/>
    </w:rPr>
  </w:style>
  <w:style w:type="paragraph" w:customStyle="1" w:styleId="font9">
    <w:name w:val="font9"/>
    <w:basedOn w:val="a"/>
    <w:rsid w:val="003D670D"/>
    <w:pPr>
      <w:suppressAutoHyphens w:val="0"/>
      <w:spacing w:before="100" w:beforeAutospacing="1" w:after="100" w:afterAutospacing="1"/>
      <w:jc w:val="left"/>
    </w:pPr>
    <w:rPr>
      <w:b/>
      <w:bCs/>
      <w:sz w:val="28"/>
      <w:szCs w:val="28"/>
      <w:lang w:val="el-GR" w:eastAsia="el-GR"/>
    </w:rPr>
  </w:style>
  <w:style w:type="paragraph" w:customStyle="1" w:styleId="font10">
    <w:name w:val="font10"/>
    <w:basedOn w:val="a"/>
    <w:rsid w:val="003D670D"/>
    <w:pPr>
      <w:suppressAutoHyphens w:val="0"/>
      <w:spacing w:before="100" w:beforeAutospacing="1" w:after="100" w:afterAutospacing="1"/>
      <w:jc w:val="left"/>
    </w:pPr>
    <w:rPr>
      <w:b/>
      <w:bCs/>
      <w:sz w:val="28"/>
      <w:szCs w:val="28"/>
      <w:u w:val="single"/>
      <w:lang w:val="el-GR" w:eastAsia="el-GR"/>
    </w:rPr>
  </w:style>
  <w:style w:type="paragraph" w:customStyle="1" w:styleId="xl108">
    <w:name w:val="xl108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09">
    <w:name w:val="xl109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0">
    <w:name w:val="xl110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1">
    <w:name w:val="xl111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2">
    <w:name w:val="xl112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3">
    <w:name w:val="xl113"/>
    <w:basedOn w:val="a"/>
    <w:rsid w:val="003D670D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4">
    <w:name w:val="xl114"/>
    <w:basedOn w:val="a"/>
    <w:rsid w:val="003D670D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5">
    <w:name w:val="xl115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16">
    <w:name w:val="xl116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7">
    <w:name w:val="xl117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8">
    <w:name w:val="xl118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20">
    <w:name w:val="xl120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22">
    <w:name w:val="xl122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23">
    <w:name w:val="xl123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24">
    <w:name w:val="xl124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25">
    <w:name w:val="xl125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26">
    <w:name w:val="xl126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27">
    <w:name w:val="xl127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28">
    <w:name w:val="xl128"/>
    <w:basedOn w:val="a"/>
    <w:rsid w:val="003D670D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29">
    <w:name w:val="xl129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val="el-GR" w:eastAsia="el-GR"/>
    </w:rPr>
  </w:style>
  <w:style w:type="paragraph" w:customStyle="1" w:styleId="xl130">
    <w:name w:val="xl130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31">
    <w:name w:val="xl131"/>
    <w:basedOn w:val="a"/>
    <w:rsid w:val="003D67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32">
    <w:name w:val="xl132"/>
    <w:basedOn w:val="a"/>
    <w:rsid w:val="003D67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33">
    <w:name w:val="xl133"/>
    <w:basedOn w:val="a"/>
    <w:rsid w:val="003D67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34">
    <w:name w:val="xl134"/>
    <w:basedOn w:val="a"/>
    <w:rsid w:val="003D67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35">
    <w:name w:val="xl135"/>
    <w:basedOn w:val="a"/>
    <w:rsid w:val="003D67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36">
    <w:name w:val="xl136"/>
    <w:basedOn w:val="a"/>
    <w:rsid w:val="003D67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37">
    <w:name w:val="xl137"/>
    <w:basedOn w:val="a"/>
    <w:rsid w:val="003D670D"/>
    <w:pPr>
      <w:pBdr>
        <w:top w:val="single" w:sz="4" w:space="0" w:color="auto"/>
        <w:lef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val="el-GR" w:eastAsia="el-GR"/>
    </w:rPr>
  </w:style>
  <w:style w:type="paragraph" w:customStyle="1" w:styleId="xl138">
    <w:name w:val="xl138"/>
    <w:basedOn w:val="a"/>
    <w:rsid w:val="003D670D"/>
    <w:pPr>
      <w:pBdr>
        <w:top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val="el-GR" w:eastAsia="el-GR"/>
    </w:rPr>
  </w:style>
  <w:style w:type="paragraph" w:customStyle="1" w:styleId="xl139">
    <w:name w:val="xl139"/>
    <w:basedOn w:val="a"/>
    <w:rsid w:val="003D670D"/>
    <w:pPr>
      <w:pBdr>
        <w:top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val="el-GR" w:eastAsia="el-GR"/>
    </w:rPr>
  </w:style>
  <w:style w:type="paragraph" w:customStyle="1" w:styleId="xl140">
    <w:name w:val="xl140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41">
    <w:name w:val="xl141"/>
    <w:basedOn w:val="a"/>
    <w:rsid w:val="003D670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42">
    <w:name w:val="xl142"/>
    <w:basedOn w:val="a"/>
    <w:rsid w:val="003D670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9">
    <w:name w:val="xl119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21">
    <w:name w:val="xl121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el-GR" w:eastAsia="el-GR"/>
    </w:rPr>
  </w:style>
  <w:style w:type="paragraph" w:customStyle="1" w:styleId="xl143">
    <w:name w:val="xl143"/>
    <w:basedOn w:val="a"/>
    <w:rsid w:val="003D67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44">
    <w:name w:val="xl144"/>
    <w:basedOn w:val="a"/>
    <w:rsid w:val="003D670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45">
    <w:name w:val="xl145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146">
    <w:name w:val="xl146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numbering" w:customStyle="1" w:styleId="1f">
    <w:name w:val="Χωρίς λίστα1"/>
    <w:next w:val="a2"/>
    <w:uiPriority w:val="99"/>
    <w:semiHidden/>
    <w:rsid w:val="003D670D"/>
  </w:style>
  <w:style w:type="table" w:customStyle="1" w:styleId="2d">
    <w:name w:val="Πλέγμα πίνακα2"/>
    <w:basedOn w:val="a1"/>
    <w:next w:val="aff5"/>
    <w:uiPriority w:val="39"/>
    <w:rsid w:val="003D6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-left">
    <w:name w:val="content-left"/>
    <w:rsid w:val="003D670D"/>
  </w:style>
  <w:style w:type="character" w:customStyle="1" w:styleId="content-right">
    <w:name w:val="content-right"/>
    <w:rsid w:val="003D670D"/>
  </w:style>
  <w:style w:type="character" w:customStyle="1" w:styleId="content-long">
    <w:name w:val="content-long"/>
    <w:rsid w:val="003D670D"/>
  </w:style>
  <w:style w:type="paragraph" w:customStyle="1" w:styleId="CharChar3CharCharCharCharCharChar">
    <w:name w:val="Char Char3 Char Char Char Char Char Char"/>
    <w:basedOn w:val="a"/>
    <w:rsid w:val="003D670D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1CharChar">
    <w:name w:val="Char Char1 Char Char"/>
    <w:basedOn w:val="a"/>
    <w:rsid w:val="003D670D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table" w:styleId="Web1">
    <w:name w:val="Table Web 1"/>
    <w:basedOn w:val="a1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tr-name">
    <w:name w:val="atr-name"/>
    <w:rsid w:val="003D670D"/>
  </w:style>
  <w:style w:type="character" w:customStyle="1" w:styleId="atr-value">
    <w:name w:val="atr-value"/>
    <w:rsid w:val="003D670D"/>
  </w:style>
  <w:style w:type="character" w:customStyle="1" w:styleId="caps">
    <w:name w:val="caps"/>
    <w:rsid w:val="003D670D"/>
  </w:style>
  <w:style w:type="table" w:styleId="aff9">
    <w:name w:val="Light List"/>
    <w:basedOn w:val="a1"/>
    <w:uiPriority w:val="61"/>
    <w:rsid w:val="003D670D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3D670D"/>
    <w:pPr>
      <w:tabs>
        <w:tab w:val="decimal" w:pos="360"/>
      </w:tabs>
      <w:suppressAutoHyphens w:val="0"/>
      <w:spacing w:after="200" w:line="276" w:lineRule="auto"/>
      <w:jc w:val="left"/>
    </w:pPr>
    <w:rPr>
      <w:rFonts w:cs="Times New Roman"/>
      <w:szCs w:val="22"/>
      <w:lang w:val="el-GR" w:eastAsia="el-GR"/>
    </w:rPr>
  </w:style>
  <w:style w:type="character" w:styleId="affa">
    <w:name w:val="Subtle Emphasis"/>
    <w:uiPriority w:val="19"/>
    <w:qFormat/>
    <w:rsid w:val="003D670D"/>
    <w:rPr>
      <w:i/>
      <w:iCs/>
    </w:rPr>
  </w:style>
  <w:style w:type="table" w:styleId="2-5">
    <w:name w:val="Medium Shading 2 Accent 5"/>
    <w:basedOn w:val="a1"/>
    <w:uiPriority w:val="64"/>
    <w:rsid w:val="003D670D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6">
    <w:name w:val="Table Classic 3"/>
    <w:basedOn w:val="a1"/>
    <w:rsid w:val="003D670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l-G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-3">
    <w:name w:val="Grid Table 5 Dark Accent 3"/>
    <w:basedOn w:val="a1"/>
    <w:uiPriority w:val="50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CharChar">
    <w:name w:val="Char Char"/>
    <w:basedOn w:val="a"/>
    <w:rsid w:val="003D670D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st">
    <w:name w:val="st"/>
    <w:rsid w:val="003D670D"/>
  </w:style>
  <w:style w:type="table" w:styleId="3-1">
    <w:name w:val="Grid Table 3 Accent 1"/>
    <w:basedOn w:val="a1"/>
    <w:uiPriority w:val="48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7">
    <w:name w:val="Grid Table 3"/>
    <w:basedOn w:val="a1"/>
    <w:uiPriority w:val="48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2-6">
    <w:name w:val="Grid Table 2 Accent 6"/>
    <w:basedOn w:val="a1"/>
    <w:uiPriority w:val="47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1-6">
    <w:name w:val="Grid Table 1 Light Accent 6"/>
    <w:basedOn w:val="a1"/>
    <w:uiPriority w:val="46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3">
    <w:name w:val="List Table 7 Colorful Accent 3"/>
    <w:basedOn w:val="a1"/>
    <w:uiPriority w:val="52"/>
    <w:rsid w:val="003D670D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1"/>
    <w:uiPriority w:val="52"/>
    <w:rsid w:val="003D670D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1"/>
    <w:uiPriority w:val="52"/>
    <w:rsid w:val="003D670D"/>
    <w:pPr>
      <w:spacing w:after="0" w:line="240" w:lineRule="auto"/>
    </w:pPr>
    <w:rPr>
      <w:rFonts w:ascii="Times New Roman" w:eastAsia="Times New Roman" w:hAnsi="Times New Roman" w:cs="Times New Roman"/>
      <w:color w:val="2E74B5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">
    <w:name w:val="List Table 7 Colorful"/>
    <w:basedOn w:val="a1"/>
    <w:uiPriority w:val="52"/>
    <w:rsid w:val="003D67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1"/>
    <w:uiPriority w:val="52"/>
    <w:rsid w:val="003D670D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6">
    <w:name w:val="List Table 6 Colorful Accent 6"/>
    <w:basedOn w:val="a1"/>
    <w:uiPriority w:val="51"/>
    <w:rsid w:val="003D670D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6-5">
    <w:name w:val="List Table 6 Colorful Accent 5"/>
    <w:basedOn w:val="a1"/>
    <w:uiPriority w:val="51"/>
    <w:rsid w:val="003D670D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7-5">
    <w:name w:val="List Table 7 Colorful Accent 5"/>
    <w:basedOn w:val="a1"/>
    <w:uiPriority w:val="52"/>
    <w:rsid w:val="003D670D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1"/>
    <w:uiPriority w:val="52"/>
    <w:rsid w:val="003D670D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-5">
    <w:name w:val="List Table 4 Accent 5"/>
    <w:basedOn w:val="a1"/>
    <w:uiPriority w:val="49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4">
    <w:name w:val="List Table 4 Accent 4"/>
    <w:basedOn w:val="a1"/>
    <w:uiPriority w:val="49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3">
    <w:name w:val="List Table 4 Accent 3"/>
    <w:basedOn w:val="a1"/>
    <w:uiPriority w:val="49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2">
    <w:name w:val="List Table 4 Accent 2"/>
    <w:basedOn w:val="a1"/>
    <w:uiPriority w:val="49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1">
    <w:name w:val="List Table 4 Accent 1"/>
    <w:basedOn w:val="a1"/>
    <w:uiPriority w:val="49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5">
    <w:name w:val="List Table 4"/>
    <w:basedOn w:val="a1"/>
    <w:uiPriority w:val="49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">
    <w:name w:val="List Table 1 Light Accent 1"/>
    <w:basedOn w:val="a1"/>
    <w:uiPriority w:val="46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6">
    <w:name w:val="Table Columns 4"/>
    <w:basedOn w:val="a1"/>
    <w:rsid w:val="003D670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8">
    <w:name w:val="Table Columns 3"/>
    <w:basedOn w:val="a1"/>
    <w:rsid w:val="003D670D"/>
    <w:pPr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1"/>
    <w:rsid w:val="003D670D"/>
    <w:pPr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umns 1"/>
    <w:basedOn w:val="a1"/>
    <w:rsid w:val="003D670D"/>
    <w:pPr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2">
    <w:name w:val="Table List 7"/>
    <w:basedOn w:val="a1"/>
    <w:rsid w:val="003D670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NoSpacingChar">
    <w:name w:val="No Spacing Char"/>
    <w:link w:val="2f"/>
    <w:locked/>
    <w:rsid w:val="003D670D"/>
    <w:rPr>
      <w:rFonts w:ascii="Calibri" w:eastAsia="Calibri" w:hAnsi="Calibri" w:cs="Calibri"/>
      <w:lang w:val="en-US" w:eastAsia="zh-CN"/>
    </w:rPr>
  </w:style>
  <w:style w:type="paragraph" w:customStyle="1" w:styleId="2f">
    <w:name w:val="Χωρίς διάστιχο2"/>
    <w:link w:val="NoSpacingChar"/>
    <w:rsid w:val="003D670D"/>
    <w:pPr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customStyle="1" w:styleId="2f0">
    <w:name w:val="Παράγραφος λίστας2"/>
    <w:basedOn w:val="a"/>
    <w:rsid w:val="003D670D"/>
    <w:pPr>
      <w:suppressAutoHyphens w:val="0"/>
      <w:spacing w:after="200" w:line="276" w:lineRule="auto"/>
      <w:ind w:left="720"/>
      <w:jc w:val="left"/>
    </w:pPr>
    <w:rPr>
      <w:rFonts w:eastAsia="SimSun" w:cs="Times New Roman"/>
      <w:szCs w:val="22"/>
      <w:lang w:val="en-US" w:eastAsia="zh-CN"/>
    </w:rPr>
  </w:style>
  <w:style w:type="table" w:styleId="2f1">
    <w:name w:val="Table Classic 2"/>
    <w:basedOn w:val="a1"/>
    <w:rsid w:val="003D670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List Table 1 Light"/>
    <w:basedOn w:val="a1"/>
    <w:uiPriority w:val="46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3-3">
    <w:name w:val="List Table 3 Accent 3"/>
    <w:basedOn w:val="a1"/>
    <w:uiPriority w:val="48"/>
    <w:rsid w:val="003D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3D670D"/>
    <w:pPr>
      <w:widowControl w:val="0"/>
      <w:suppressAutoHyphens w:val="0"/>
      <w:autoSpaceDE w:val="0"/>
      <w:autoSpaceDN w:val="0"/>
      <w:spacing w:before="57" w:after="0"/>
      <w:ind w:left="57"/>
      <w:jc w:val="left"/>
    </w:pPr>
    <w:rPr>
      <w:rFonts w:ascii="Arial" w:eastAsia="Arial" w:hAnsi="Arial" w:cs="Arial"/>
      <w:szCs w:val="22"/>
      <w:lang w:val="en-US" w:eastAsia="en-US"/>
    </w:rPr>
  </w:style>
  <w:style w:type="paragraph" w:customStyle="1" w:styleId="CharChar3CharCharCharCharCharCharCharChar">
    <w:name w:val="Char Char3 Char Char Char Char Char Char Char Char"/>
    <w:basedOn w:val="a"/>
    <w:rsid w:val="003D670D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rynqvb">
    <w:name w:val="rynqvb"/>
    <w:rsid w:val="003D670D"/>
  </w:style>
  <w:style w:type="paragraph" w:customStyle="1" w:styleId="xl87">
    <w:name w:val="xl87"/>
    <w:basedOn w:val="a"/>
    <w:rsid w:val="003D670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  <w:lang w:val="en-US" w:eastAsia="en-US"/>
    </w:rPr>
  </w:style>
  <w:style w:type="paragraph" w:customStyle="1" w:styleId="xl88">
    <w:name w:val="xl88"/>
    <w:basedOn w:val="a"/>
    <w:rsid w:val="003D670D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  <w:lang w:val="en-US" w:eastAsia="en-US"/>
    </w:rPr>
  </w:style>
  <w:style w:type="paragraph" w:customStyle="1" w:styleId="xl89">
    <w:name w:val="xl89"/>
    <w:basedOn w:val="a"/>
    <w:rsid w:val="003D670D"/>
    <w:pP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xl90">
    <w:name w:val="xl90"/>
    <w:basedOn w:val="a"/>
    <w:rsid w:val="003D670D"/>
    <w:pP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xl63">
    <w:name w:val="xl63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n-US" w:eastAsia="en-US"/>
    </w:rPr>
  </w:style>
  <w:style w:type="paragraph" w:customStyle="1" w:styleId="xl64">
    <w:name w:val="xl64"/>
    <w:basedOn w:val="a"/>
    <w:rsid w:val="003D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8901</Words>
  <Characters>48068</Characters>
  <Application>Microsoft Office Word</Application>
  <DocSecurity>0</DocSecurity>
  <Lines>400</Lines>
  <Paragraphs>113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3</cp:revision>
  <dcterms:created xsi:type="dcterms:W3CDTF">2025-08-06T15:39:00Z</dcterms:created>
  <dcterms:modified xsi:type="dcterms:W3CDTF">2025-08-07T17:26:00Z</dcterms:modified>
</cp:coreProperties>
</file>