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5"/>
        <w:tblpPr w:leftFromText="180" w:rightFromText="180" w:tblpY="13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5066"/>
      </w:tblGrid>
      <w:tr w:rsidR="004E7B63" w:rsidRPr="006053AF" w:rsidTr="00797F6D">
        <w:tc>
          <w:tcPr>
            <w:tcW w:w="9776" w:type="dxa"/>
          </w:tcPr>
          <w:p w:rsidR="00797F6D" w:rsidRDefault="004E7B63" w:rsidP="00797F6D">
            <w:pPr>
              <w:pStyle w:val="6"/>
              <w:spacing w:before="0" w:after="0"/>
              <w:outlineLvl w:val="5"/>
              <w:rPr>
                <w:szCs w:val="20"/>
              </w:rPr>
            </w:pPr>
            <w:r w:rsidRPr="004E7B63">
              <w:rPr>
                <w:szCs w:val="20"/>
              </w:rPr>
              <w:t xml:space="preserve">ΕΛΛΗΝΙΚΗ ΔΗΜΟΚΡΑΤΙΑ </w:t>
            </w:r>
          </w:p>
          <w:p w:rsidR="004E7B63" w:rsidRPr="004E7B63" w:rsidRDefault="004E7B63" w:rsidP="00797F6D">
            <w:pPr>
              <w:pStyle w:val="6"/>
              <w:spacing w:before="0" w:after="0"/>
              <w:outlineLvl w:val="5"/>
              <w:rPr>
                <w:szCs w:val="20"/>
              </w:rPr>
            </w:pPr>
            <w:r w:rsidRPr="004E7B63">
              <w:rPr>
                <w:szCs w:val="20"/>
              </w:rPr>
              <w:t xml:space="preserve">ΔΗΜΟΣ ΧΑΛΑΝΔΡΙΟΥ </w:t>
            </w:r>
          </w:p>
          <w:p w:rsidR="004E7B63" w:rsidRPr="004E7B63" w:rsidRDefault="004E7B63" w:rsidP="00797F6D">
            <w:pPr>
              <w:pStyle w:val="6"/>
              <w:spacing w:before="0" w:after="0"/>
              <w:rPr>
                <w:szCs w:val="20"/>
              </w:rPr>
            </w:pPr>
            <w:r w:rsidRPr="004E7B63">
              <w:rPr>
                <w:szCs w:val="20"/>
              </w:rPr>
              <w:t>ΔΙΕΥΘΥΝΣΗ ΔΙΑΧΕΙΡΙΣΗΣ</w:t>
            </w:r>
          </w:p>
          <w:p w:rsidR="004E7B63" w:rsidRPr="004E7B63" w:rsidRDefault="004E7B63" w:rsidP="00797F6D">
            <w:pPr>
              <w:pStyle w:val="6"/>
              <w:spacing w:before="0" w:after="0"/>
              <w:rPr>
                <w:szCs w:val="20"/>
              </w:rPr>
            </w:pPr>
            <w:r w:rsidRPr="004E7B63">
              <w:rPr>
                <w:szCs w:val="20"/>
              </w:rPr>
              <w:t>ΑΠΟΡΡΙΜΜΑΤΩΝ &amp; ΑΝΑΚΥΚΛΩΣΗΣ</w:t>
            </w:r>
          </w:p>
          <w:p w:rsidR="004E7B63" w:rsidRDefault="004E7B63" w:rsidP="00797F6D">
            <w:pPr>
              <w:pStyle w:val="6"/>
              <w:spacing w:before="0" w:after="0"/>
              <w:outlineLvl w:val="5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Τμήμα: Διαχείρισης Ανακυκλώσιμων Υλι</w:t>
            </w:r>
            <w:r w:rsidRPr="004E7B63">
              <w:rPr>
                <w:b w:val="0"/>
                <w:szCs w:val="20"/>
              </w:rPr>
              <w:t xml:space="preserve">κών </w:t>
            </w:r>
          </w:p>
          <w:p w:rsidR="004E7B63" w:rsidRDefault="004E7B63" w:rsidP="00797F6D">
            <w:pPr>
              <w:pStyle w:val="6"/>
              <w:spacing w:before="0" w:after="0"/>
              <w:outlineLvl w:val="5"/>
              <w:rPr>
                <w:b w:val="0"/>
                <w:szCs w:val="20"/>
              </w:rPr>
            </w:pPr>
            <w:r w:rsidRPr="004E7B63">
              <w:rPr>
                <w:b w:val="0"/>
                <w:szCs w:val="20"/>
              </w:rPr>
              <w:t xml:space="preserve">Πληροφορίες : Γρηγορόπουλος Γρηγόριος </w:t>
            </w:r>
          </w:p>
          <w:p w:rsidR="004E7B63" w:rsidRPr="004E7B63" w:rsidRDefault="004E7B63" w:rsidP="00797F6D">
            <w:pPr>
              <w:pStyle w:val="6"/>
              <w:spacing w:before="0" w:after="0"/>
              <w:rPr>
                <w:b w:val="0"/>
                <w:szCs w:val="20"/>
              </w:rPr>
            </w:pPr>
            <w:r w:rsidRPr="004E7B63">
              <w:rPr>
                <w:b w:val="0"/>
                <w:szCs w:val="20"/>
              </w:rPr>
              <w:t>Τηλ</w:t>
            </w:r>
            <w:r w:rsidRPr="004E7B63">
              <w:rPr>
                <w:b w:val="0"/>
                <w:szCs w:val="20"/>
              </w:rPr>
              <w:tab/>
            </w:r>
            <w:r>
              <w:rPr>
                <w:b w:val="0"/>
                <w:szCs w:val="20"/>
              </w:rPr>
              <w:t xml:space="preserve">         </w:t>
            </w:r>
            <w:r w:rsidRPr="004E7B63">
              <w:rPr>
                <w:b w:val="0"/>
                <w:szCs w:val="20"/>
              </w:rPr>
              <w:t>: 210 6895818 – 822</w:t>
            </w:r>
          </w:p>
          <w:p w:rsidR="004E7B63" w:rsidRPr="004E7B63" w:rsidRDefault="004E7B63" w:rsidP="00797F6D">
            <w:pPr>
              <w:pStyle w:val="6"/>
              <w:spacing w:before="0" w:after="0"/>
              <w:rPr>
                <w:b w:val="0"/>
                <w:szCs w:val="20"/>
              </w:rPr>
            </w:pPr>
            <w:r w:rsidRPr="004E7B63">
              <w:rPr>
                <w:b w:val="0"/>
                <w:szCs w:val="20"/>
              </w:rPr>
              <w:t>Δ</w:t>
            </w:r>
            <w:r>
              <w:rPr>
                <w:b w:val="0"/>
                <w:szCs w:val="20"/>
              </w:rPr>
              <w:t xml:space="preserve">ιεύθυνση      </w:t>
            </w:r>
            <w:r w:rsidRPr="004E7B63">
              <w:rPr>
                <w:b w:val="0"/>
                <w:szCs w:val="20"/>
              </w:rPr>
              <w:t>: Λ. Πεντέλης 150</w:t>
            </w:r>
          </w:p>
          <w:p w:rsidR="004E7B63" w:rsidRPr="004E7B63" w:rsidRDefault="004E7B63" w:rsidP="00797F6D">
            <w:pPr>
              <w:pStyle w:val="6"/>
              <w:spacing w:before="0" w:after="0"/>
              <w:rPr>
                <w:b w:val="0"/>
                <w:szCs w:val="20"/>
              </w:rPr>
            </w:pPr>
            <w:r w:rsidRPr="004E7B63">
              <w:rPr>
                <w:b w:val="0"/>
                <w:szCs w:val="20"/>
              </w:rPr>
              <w:t>Τ.Κ</w:t>
            </w:r>
            <w:r w:rsidRPr="004E7B63">
              <w:rPr>
                <w:b w:val="0"/>
                <w:szCs w:val="20"/>
              </w:rPr>
              <w:tab/>
            </w:r>
            <w:r>
              <w:rPr>
                <w:b w:val="0"/>
                <w:szCs w:val="20"/>
              </w:rPr>
              <w:t xml:space="preserve">         </w:t>
            </w:r>
            <w:r w:rsidRPr="004E7B63">
              <w:rPr>
                <w:b w:val="0"/>
                <w:szCs w:val="20"/>
              </w:rPr>
              <w:t>: 15235, Χαλάνδρι</w:t>
            </w:r>
          </w:p>
          <w:p w:rsidR="004E7B63" w:rsidRPr="004E7B63" w:rsidRDefault="004E7B63" w:rsidP="00797F6D">
            <w:pPr>
              <w:pStyle w:val="6"/>
              <w:spacing w:before="0" w:after="0"/>
              <w:rPr>
                <w:b w:val="0"/>
                <w:szCs w:val="20"/>
                <w:lang w:val="en-US"/>
              </w:rPr>
            </w:pPr>
            <w:r w:rsidRPr="004E7B63">
              <w:rPr>
                <w:b w:val="0"/>
                <w:szCs w:val="20"/>
                <w:lang w:val="en-US"/>
              </w:rPr>
              <w:t>Email</w:t>
            </w:r>
            <w:r w:rsidRPr="004E7B63">
              <w:rPr>
                <w:b w:val="0"/>
                <w:szCs w:val="20"/>
                <w:lang w:val="en-US"/>
              </w:rPr>
              <w:tab/>
            </w:r>
            <w:r w:rsidRPr="004E7B63">
              <w:rPr>
                <w:b w:val="0"/>
                <w:szCs w:val="20"/>
                <w:lang w:val="en-US"/>
              </w:rPr>
              <w:t xml:space="preserve">         </w:t>
            </w:r>
            <w:r w:rsidRPr="004E7B63">
              <w:rPr>
                <w:b w:val="0"/>
                <w:szCs w:val="20"/>
                <w:lang w:val="en-US"/>
              </w:rPr>
              <w:t xml:space="preserve">: </w:t>
            </w:r>
            <w:hyperlink r:id="rId6" w:history="1">
              <w:r w:rsidRPr="00061B3F">
                <w:rPr>
                  <w:rStyle w:val="-"/>
                  <w:b w:val="0"/>
                  <w:szCs w:val="20"/>
                  <w:lang w:val="en-US"/>
                </w:rPr>
                <w:t>g.grigoropoulos@halandri.gr</w:t>
              </w:r>
            </w:hyperlink>
            <w:r w:rsidRPr="004E7B63">
              <w:rPr>
                <w:b w:val="0"/>
                <w:szCs w:val="20"/>
                <w:lang w:val="en-US"/>
              </w:rPr>
              <w:t xml:space="preserve"> </w:t>
            </w:r>
          </w:p>
          <w:p w:rsidR="004E7B63" w:rsidRPr="004E7B63" w:rsidRDefault="004E7B63" w:rsidP="00797F6D">
            <w:pPr>
              <w:pStyle w:val="6"/>
              <w:spacing w:before="0" w:after="0"/>
              <w:outlineLvl w:val="5"/>
              <w:rPr>
                <w:szCs w:val="20"/>
                <w:u w:val="single"/>
                <w:lang w:val="en-US"/>
              </w:rPr>
            </w:pPr>
            <w:r w:rsidRPr="004E7B63">
              <w:rPr>
                <w:b w:val="0"/>
                <w:szCs w:val="20"/>
                <w:lang w:val="en-US"/>
              </w:rPr>
              <w:t xml:space="preserve">                          </w:t>
            </w:r>
            <w:hyperlink r:id="rId7" w:history="1">
              <w:r w:rsidRPr="00061B3F">
                <w:rPr>
                  <w:rStyle w:val="-"/>
                  <w:b w:val="0"/>
                  <w:szCs w:val="20"/>
                  <w:lang w:val="en-US"/>
                </w:rPr>
                <w:t>anakiklosima.ylika@halandri.gr</w:t>
              </w:r>
            </w:hyperlink>
            <w:r w:rsidRPr="004E7B63">
              <w:rPr>
                <w:b w:val="0"/>
                <w:szCs w:val="20"/>
                <w:lang w:val="en-US"/>
              </w:rPr>
              <w:t xml:space="preserve"> </w:t>
            </w:r>
          </w:p>
        </w:tc>
        <w:tc>
          <w:tcPr>
            <w:tcW w:w="5066" w:type="dxa"/>
          </w:tcPr>
          <w:p w:rsidR="006053AF" w:rsidRDefault="006053AF" w:rsidP="00797F6D">
            <w:pPr>
              <w:spacing w:after="0"/>
              <w:rPr>
                <w:b/>
                <w:lang w:val="el-GR"/>
              </w:rPr>
            </w:pPr>
          </w:p>
          <w:p w:rsidR="006053AF" w:rsidRPr="006053AF" w:rsidRDefault="006053AF" w:rsidP="00797F6D">
            <w:pPr>
              <w:spacing w:after="0"/>
              <w:rPr>
                <w:rFonts w:asciiTheme="minorHAnsi" w:hAnsiTheme="minorHAnsi" w:cstheme="minorHAnsi"/>
                <w:b/>
                <w:spacing w:val="-6"/>
                <w:lang w:val="el-GR"/>
              </w:rPr>
            </w:pPr>
            <w:r w:rsidRPr="006053AF">
              <w:rPr>
                <w:rFonts w:asciiTheme="minorHAnsi" w:hAnsiTheme="minorHAnsi" w:cstheme="minorHAnsi"/>
                <w:b/>
                <w:lang w:val="el-GR"/>
              </w:rPr>
              <w:t xml:space="preserve">ΑΝΤΙΚΕΙΜΕΝΟ ΔΙΑΓΩΝΙΣΜΟΥ: </w:t>
            </w:r>
            <w:r w:rsidRPr="006053AF">
              <w:rPr>
                <w:rFonts w:asciiTheme="minorHAnsi" w:hAnsiTheme="minorHAnsi" w:cstheme="minorHAnsi"/>
                <w:b/>
                <w:lang w:val="el-GR"/>
              </w:rPr>
              <w:t>«ΥΠΗΡΕΣΙΕΣ ΑΣΦΑΛΙΣΗΣ ΟΧΗΜΑΤΩΝ ΚΑΙ ΕΓΚΑΤΑΣΤΑΣΕΩΝ</w:t>
            </w:r>
            <w:r>
              <w:rPr>
                <w:rFonts w:asciiTheme="minorHAnsi" w:hAnsiTheme="minorHAnsi" w:cstheme="minorHAnsi"/>
                <w:b/>
                <w:lang w:val="el-GR"/>
              </w:rPr>
              <w:t xml:space="preserve">» </w:t>
            </w:r>
          </w:p>
          <w:p w:rsidR="006053AF" w:rsidRPr="006053AF" w:rsidRDefault="006053AF" w:rsidP="00797F6D">
            <w:pPr>
              <w:spacing w:after="0"/>
              <w:rPr>
                <w:rFonts w:asciiTheme="minorHAnsi" w:hAnsiTheme="minorHAnsi" w:cstheme="minorHAnsi"/>
                <w:b/>
                <w:lang w:val="el-GR"/>
              </w:rPr>
            </w:pPr>
            <w:r w:rsidRPr="006053AF">
              <w:rPr>
                <w:rFonts w:asciiTheme="minorHAnsi" w:hAnsiTheme="minorHAnsi" w:cstheme="minorHAnsi"/>
                <w:b/>
                <w:u w:val="single"/>
                <w:lang w:val="el-GR"/>
              </w:rPr>
              <w:t>ΑΡ.</w:t>
            </w:r>
            <w:r w:rsidRPr="006053AF">
              <w:rPr>
                <w:rFonts w:asciiTheme="minorHAnsi" w:hAnsiTheme="minorHAnsi" w:cstheme="minorHAnsi"/>
                <w:b/>
                <w:spacing w:val="-6"/>
                <w:u w:val="single"/>
                <w:lang w:val="el-GR"/>
              </w:rPr>
              <w:t xml:space="preserve"> </w:t>
            </w:r>
            <w:r w:rsidRPr="006053AF">
              <w:rPr>
                <w:rFonts w:asciiTheme="minorHAnsi" w:hAnsiTheme="minorHAnsi" w:cstheme="minorHAnsi"/>
                <w:b/>
                <w:u w:val="single"/>
                <w:lang w:val="el-GR"/>
              </w:rPr>
              <w:t>ΜΕΛΕΤΗΣ:</w:t>
            </w:r>
            <w:r w:rsidRPr="006053AF">
              <w:rPr>
                <w:rFonts w:asciiTheme="minorHAnsi" w:hAnsiTheme="minorHAnsi" w:cstheme="minorHAnsi"/>
                <w:b/>
                <w:spacing w:val="69"/>
                <w:w w:val="150"/>
                <w:lang w:val="el-GR"/>
              </w:rPr>
              <w:t xml:space="preserve"> </w:t>
            </w:r>
            <w:r w:rsidRPr="006053AF">
              <w:rPr>
                <w:rFonts w:asciiTheme="minorHAnsi" w:hAnsiTheme="minorHAnsi" w:cstheme="minorHAnsi"/>
                <w:b/>
                <w:lang w:val="el-GR"/>
              </w:rPr>
              <w:t>Α.Μ.</w:t>
            </w:r>
            <w:r w:rsidRPr="006053AF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6053AF">
              <w:rPr>
                <w:rFonts w:asciiTheme="minorHAnsi" w:hAnsiTheme="minorHAnsi" w:cstheme="minorHAnsi"/>
                <w:b/>
                <w:spacing w:val="-2"/>
                <w:lang w:val="el-GR"/>
              </w:rPr>
              <w:t>102/2025</w:t>
            </w:r>
          </w:p>
          <w:p w:rsidR="004E7B63" w:rsidRPr="006053AF" w:rsidRDefault="006053AF" w:rsidP="00797F6D">
            <w:pPr>
              <w:pStyle w:val="6"/>
              <w:spacing w:before="0" w:after="0"/>
              <w:jc w:val="both"/>
              <w:outlineLvl w:val="5"/>
              <w:rPr>
                <w:szCs w:val="20"/>
                <w:u w:val="single"/>
              </w:rPr>
            </w:pPr>
            <w:r w:rsidRPr="006053AF">
              <w:rPr>
                <w:rFonts w:asciiTheme="minorHAnsi" w:hAnsiTheme="minorHAnsi" w:cstheme="minorHAnsi"/>
                <w:u w:val="single"/>
              </w:rPr>
              <w:t>ΠΡΟΫΠΟΛΟΓΙΣΜΟΣ:</w:t>
            </w:r>
            <w:r w:rsidRPr="006053AF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6053AF">
              <w:rPr>
                <w:rFonts w:asciiTheme="minorHAnsi" w:hAnsiTheme="minorHAnsi" w:cstheme="minorHAnsi"/>
              </w:rPr>
              <w:t>187.500,00€</w:t>
            </w:r>
            <w:r w:rsidRPr="006053A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53AF">
              <w:rPr>
                <w:rFonts w:asciiTheme="minorHAnsi" w:hAnsiTheme="minorHAnsi" w:cstheme="minorHAnsi"/>
              </w:rPr>
              <w:t>(υπηρεσία</w:t>
            </w:r>
            <w:r w:rsidRPr="006053A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053AF">
              <w:rPr>
                <w:rFonts w:asciiTheme="minorHAnsi" w:hAnsiTheme="minorHAnsi" w:cstheme="minorHAnsi"/>
              </w:rPr>
              <w:t>άνευ</w:t>
            </w:r>
            <w:r w:rsidRPr="006053A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053AF">
              <w:rPr>
                <w:rFonts w:asciiTheme="minorHAnsi" w:hAnsiTheme="minorHAnsi" w:cstheme="minorHAnsi"/>
                <w:spacing w:val="-4"/>
              </w:rPr>
              <w:t>ΦΠΑ)</w:t>
            </w:r>
          </w:p>
        </w:tc>
      </w:tr>
    </w:tbl>
    <w:p w:rsidR="005458DF" w:rsidRPr="006053AF" w:rsidRDefault="005458DF" w:rsidP="004E7B63">
      <w:pPr>
        <w:pStyle w:val="6"/>
        <w:ind w:right="-27"/>
        <w:rPr>
          <w:sz w:val="20"/>
          <w:szCs w:val="20"/>
          <w:u w:val="single"/>
        </w:rPr>
      </w:pPr>
    </w:p>
    <w:p w:rsidR="005458DF" w:rsidRPr="00797F6D" w:rsidRDefault="00797F6D" w:rsidP="00797F6D">
      <w:pPr>
        <w:pStyle w:val="6"/>
        <w:ind w:right="-27"/>
        <w:rPr>
          <w:b w:val="0"/>
          <w:sz w:val="20"/>
          <w:szCs w:val="20"/>
        </w:rPr>
      </w:pPr>
      <w:r w:rsidRPr="00797F6D">
        <w:rPr>
          <w:b w:val="0"/>
          <w:sz w:val="20"/>
          <w:szCs w:val="20"/>
        </w:rPr>
        <w:t xml:space="preserve">                   </w:t>
      </w:r>
      <w:r w:rsidRPr="00797F6D">
        <w:rPr>
          <w:b w:val="0"/>
          <w:noProof/>
        </w:rPr>
        <w:drawing>
          <wp:inline distT="0" distB="0" distL="0" distR="0" wp14:anchorId="2803C78B" wp14:editId="340AFAAF">
            <wp:extent cx="412334" cy="41633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334" cy="41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8DF" w:rsidRPr="006053AF" w:rsidRDefault="005458DF" w:rsidP="00D46D54">
      <w:pPr>
        <w:pStyle w:val="6"/>
        <w:ind w:right="-27"/>
        <w:jc w:val="center"/>
        <w:rPr>
          <w:sz w:val="20"/>
          <w:szCs w:val="20"/>
          <w:u w:val="single"/>
        </w:rPr>
      </w:pPr>
    </w:p>
    <w:p w:rsidR="00D46D54" w:rsidRPr="000B1F69" w:rsidRDefault="00D46D54" w:rsidP="00D46D54">
      <w:pPr>
        <w:pStyle w:val="6"/>
        <w:ind w:right="-27"/>
        <w:jc w:val="center"/>
        <w:rPr>
          <w:sz w:val="20"/>
          <w:szCs w:val="20"/>
          <w:u w:val="single"/>
        </w:rPr>
      </w:pPr>
      <w:r w:rsidRPr="000B1F69">
        <w:rPr>
          <w:sz w:val="20"/>
          <w:szCs w:val="20"/>
          <w:u w:val="single"/>
        </w:rPr>
        <w:t xml:space="preserve">ΤΙΜΟΛΟΓΙΟ  ΠΡΟΣΦΟΡΑΣ </w:t>
      </w:r>
    </w:p>
    <w:p w:rsidR="00D46D54" w:rsidRPr="000B3E76" w:rsidRDefault="00D46D54" w:rsidP="00D46D54">
      <w:pPr>
        <w:ind w:right="-27"/>
        <w:jc w:val="center"/>
        <w:rPr>
          <w:b/>
          <w:bCs/>
          <w:u w:val="single"/>
          <w:lang w:val="el-GR"/>
        </w:rPr>
      </w:pPr>
      <w:r w:rsidRPr="000B3E76">
        <w:rPr>
          <w:b/>
          <w:bCs/>
          <w:u w:val="single"/>
          <w:lang w:val="el-GR"/>
        </w:rPr>
        <w:t>ΟΜΑΔΑ Α: ΟΜΑΔΑ Α: ΑΣΦΑΛΙΣΗ ΟΧΗΜΑΤΩΝ</w:t>
      </w:r>
    </w:p>
    <w:p w:rsidR="00D46D54" w:rsidRPr="000B3E76" w:rsidRDefault="00D46D54" w:rsidP="00D46D54">
      <w:pPr>
        <w:ind w:right="-27"/>
        <w:jc w:val="center"/>
        <w:rPr>
          <w:b/>
          <w:bCs/>
          <w:u w:val="single"/>
          <w:lang w:val="el-GR"/>
        </w:rPr>
      </w:pPr>
      <w:r w:rsidRPr="000B1F69">
        <w:rPr>
          <w:b/>
          <w:bCs/>
          <w:u w:val="single"/>
        </w:rPr>
        <w:t>C</w:t>
      </w:r>
      <w:r w:rsidRPr="000B1F69">
        <w:rPr>
          <w:b/>
          <w:bCs/>
          <w:u w:val="single"/>
          <w:lang w:val="en-US"/>
        </w:rPr>
        <w:t>PV</w:t>
      </w:r>
      <w:r w:rsidRPr="000B3E76">
        <w:rPr>
          <w:b/>
          <w:bCs/>
          <w:u w:val="single"/>
          <w:lang w:val="el-GR"/>
        </w:rPr>
        <w:t>: 66514110-0 Υπηρεσίες ασφάλισης μηχανοκίνητων οχημάτων.</w:t>
      </w:r>
    </w:p>
    <w:p w:rsidR="00D46D54" w:rsidRPr="000B3E76" w:rsidRDefault="00D46D54" w:rsidP="00D46D54">
      <w:pPr>
        <w:ind w:right="-27"/>
        <w:rPr>
          <w:lang w:val="el-GR"/>
        </w:rPr>
      </w:pPr>
    </w:p>
    <w:p w:rsidR="00D46D54" w:rsidRPr="000B1F69" w:rsidRDefault="00D46D54" w:rsidP="00D46D54">
      <w:pPr>
        <w:pStyle w:val="6"/>
        <w:tabs>
          <w:tab w:val="left" w:pos="9400"/>
        </w:tabs>
        <w:spacing w:before="0" w:after="0"/>
        <w:ind w:right="-27"/>
        <w:jc w:val="both"/>
        <w:rPr>
          <w:b w:val="0"/>
          <w:sz w:val="20"/>
          <w:szCs w:val="20"/>
        </w:rPr>
      </w:pPr>
      <w:r w:rsidRPr="000B1F69">
        <w:rPr>
          <w:b w:val="0"/>
          <w:sz w:val="20"/>
          <w:szCs w:val="20"/>
        </w:rPr>
        <w:t>Της ατομικής επιχείρησης / ημεδαπό νομικό πρόσωπο .</w:t>
      </w:r>
      <w:r>
        <w:rPr>
          <w:b w:val="0"/>
          <w:sz w:val="20"/>
          <w:szCs w:val="20"/>
        </w:rPr>
        <w:t>.……………………………………………………………………με έδρα</w:t>
      </w:r>
      <w:r w:rsidRPr="000B1F69">
        <w:rPr>
          <w:b w:val="0"/>
          <w:sz w:val="20"/>
          <w:szCs w:val="20"/>
        </w:rPr>
        <w:t>……………………………………………………………</w:t>
      </w:r>
      <w:r>
        <w:rPr>
          <w:b w:val="0"/>
          <w:sz w:val="20"/>
          <w:szCs w:val="20"/>
        </w:rPr>
        <w:t>…………………………………………………………………</w:t>
      </w:r>
    </w:p>
    <w:p w:rsidR="00D46D54" w:rsidRPr="000B1F69" w:rsidRDefault="00D46D54" w:rsidP="00D46D54">
      <w:pPr>
        <w:pStyle w:val="6"/>
        <w:tabs>
          <w:tab w:val="left" w:pos="9400"/>
        </w:tabs>
        <w:spacing w:before="0" w:after="0"/>
        <w:ind w:right="-27"/>
        <w:jc w:val="both"/>
        <w:rPr>
          <w:b w:val="0"/>
          <w:sz w:val="20"/>
          <w:szCs w:val="20"/>
        </w:rPr>
      </w:pPr>
      <w:r w:rsidRPr="000B1F69">
        <w:rPr>
          <w:b w:val="0"/>
          <w:sz w:val="20"/>
          <w:szCs w:val="20"/>
        </w:rPr>
        <w:t>οδός …………………………………………………………… αριθμός ……………… Τ.Κ. ………………………….................</w:t>
      </w:r>
    </w:p>
    <w:p w:rsidR="00D46D54" w:rsidRPr="003F3063" w:rsidRDefault="00D46D54" w:rsidP="00D46D54">
      <w:pPr>
        <w:pStyle w:val="6"/>
        <w:tabs>
          <w:tab w:val="left" w:pos="9400"/>
        </w:tabs>
        <w:spacing w:before="0" w:after="0"/>
        <w:ind w:right="-27"/>
        <w:jc w:val="both"/>
        <w:rPr>
          <w:sz w:val="20"/>
          <w:szCs w:val="20"/>
        </w:rPr>
      </w:pPr>
      <w:r w:rsidRPr="000B1F69">
        <w:rPr>
          <w:b w:val="0"/>
          <w:sz w:val="20"/>
          <w:szCs w:val="20"/>
        </w:rPr>
        <w:t xml:space="preserve">αρ. τηλ. ………………………………… αρ. κινητού τηλ. ………………………. </w:t>
      </w:r>
      <w:r>
        <w:rPr>
          <w:b w:val="0"/>
          <w:sz w:val="20"/>
          <w:szCs w:val="20"/>
          <w:lang w:val="en-US"/>
        </w:rPr>
        <w:t>Email</w:t>
      </w:r>
      <w:r w:rsidRPr="000B1F69">
        <w:rPr>
          <w:b w:val="0"/>
          <w:sz w:val="20"/>
          <w:szCs w:val="20"/>
        </w:rPr>
        <w:t xml:space="preserve"> ..…..……………………</w:t>
      </w:r>
      <w:r w:rsidRPr="003F3063">
        <w:rPr>
          <w:b w:val="0"/>
          <w:sz w:val="20"/>
          <w:szCs w:val="20"/>
        </w:rPr>
        <w:t>………….</w:t>
      </w:r>
    </w:p>
    <w:p w:rsidR="00D46D54" w:rsidRPr="000B3E76" w:rsidRDefault="00D46D54" w:rsidP="00D46D54">
      <w:pPr>
        <w:tabs>
          <w:tab w:val="left" w:pos="9400"/>
        </w:tabs>
        <w:ind w:right="-27"/>
        <w:rPr>
          <w:b/>
          <w:bCs/>
          <w:lang w:val="el-GR"/>
        </w:rPr>
      </w:pPr>
    </w:p>
    <w:p w:rsidR="004E1F0F" w:rsidRDefault="00D46D54" w:rsidP="00D46D54">
      <w:pPr>
        <w:tabs>
          <w:tab w:val="left" w:pos="9800"/>
        </w:tabs>
        <w:ind w:right="-27"/>
        <w:rPr>
          <w:bCs/>
          <w:lang w:val="el-GR"/>
        </w:rPr>
      </w:pPr>
      <w:r w:rsidRPr="000B3E76">
        <w:rPr>
          <w:bCs/>
          <w:lang w:val="el-GR"/>
        </w:rPr>
        <w:t xml:space="preserve">Αφού έλαβα γνώση των όρων της διακήρυξης του διαγωνισμού που αναγράφεται στον τίτλο &amp; των λοιπών στοιχείων </w:t>
      </w:r>
      <w:r>
        <w:rPr>
          <w:bCs/>
          <w:lang w:val="el-GR"/>
        </w:rPr>
        <w:t>της με αρ.1</w:t>
      </w:r>
      <w:r w:rsidR="004A2802">
        <w:rPr>
          <w:bCs/>
          <w:lang w:val="el-GR"/>
        </w:rPr>
        <w:t>02</w:t>
      </w:r>
      <w:r>
        <w:rPr>
          <w:bCs/>
          <w:lang w:val="el-GR"/>
        </w:rPr>
        <w:t>/2025</w:t>
      </w:r>
      <w:r w:rsidRPr="000B3E76">
        <w:rPr>
          <w:bCs/>
          <w:lang w:val="el-GR"/>
        </w:rPr>
        <w:t xml:space="preserve"> μελέτης , υποβάλλω την παρούσα προσφορά και δηλώνω ότι αποδέχομαι πλήρως και χωρίς επιφύλαξη όλα τα ανωτέρω και αναλαμβάνω την εκτέλεση της παρούσας Υπηρεσίας.    </w:t>
      </w:r>
    </w:p>
    <w:p w:rsidR="004E1F0F" w:rsidRDefault="004E1F0F" w:rsidP="004E1F0F">
      <w:pPr>
        <w:rPr>
          <w:lang w:val="el-GR"/>
        </w:rPr>
      </w:pPr>
    </w:p>
    <w:p w:rsidR="003E7146" w:rsidRDefault="003E7146" w:rsidP="004E1F0F">
      <w:pPr>
        <w:rPr>
          <w:lang w:val="el-GR"/>
        </w:rPr>
      </w:pPr>
    </w:p>
    <w:p w:rsidR="003E7146" w:rsidRDefault="003E7146" w:rsidP="004E1F0F">
      <w:pPr>
        <w:rPr>
          <w:lang w:val="el-GR"/>
        </w:rPr>
      </w:pPr>
      <w:bookmarkStart w:id="0" w:name="_GoBack"/>
      <w:bookmarkEnd w:id="0"/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147"/>
        <w:gridCol w:w="1797"/>
        <w:gridCol w:w="1742"/>
        <w:gridCol w:w="578"/>
        <w:gridCol w:w="1879"/>
        <w:gridCol w:w="1041"/>
        <w:gridCol w:w="861"/>
        <w:gridCol w:w="1043"/>
      </w:tblGrid>
      <w:tr w:rsidR="004E1F0F" w:rsidTr="004E1F0F">
        <w:trPr>
          <w:trHeight w:val="510"/>
        </w:trPr>
        <w:tc>
          <w:tcPr>
            <w:tcW w:w="475" w:type="dxa"/>
            <w:shd w:val="clear" w:color="auto" w:fill="BCD6ED"/>
          </w:tcPr>
          <w:p w:rsidR="004E1F0F" w:rsidRPr="007C5DFE" w:rsidRDefault="004E1F0F" w:rsidP="00CE1330">
            <w:pPr>
              <w:pStyle w:val="TableParagraph"/>
              <w:spacing w:before="12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"/>
              <w:ind w:left="9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5"/>
                <w:sz w:val="14"/>
              </w:rPr>
              <w:t>Α/Α</w:t>
            </w:r>
          </w:p>
        </w:tc>
        <w:tc>
          <w:tcPr>
            <w:tcW w:w="1147" w:type="dxa"/>
            <w:shd w:val="clear" w:color="auto" w:fill="BCD6ED"/>
          </w:tcPr>
          <w:p w:rsidR="004E1F0F" w:rsidRPr="007C5DFE" w:rsidRDefault="004E1F0F" w:rsidP="00CE1330">
            <w:pPr>
              <w:pStyle w:val="TableParagraph"/>
              <w:spacing w:before="94"/>
              <w:ind w:left="15" w:right="2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5"/>
                <w:sz w:val="14"/>
              </w:rPr>
              <w:t>Αρ.</w:t>
            </w:r>
          </w:p>
          <w:p w:rsidR="004E1F0F" w:rsidRPr="007C5DFE" w:rsidRDefault="004E1F0F" w:rsidP="00CE1330">
            <w:pPr>
              <w:pStyle w:val="TableParagraph"/>
              <w:ind w:left="15" w:right="2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2"/>
                <w:sz w:val="14"/>
              </w:rPr>
              <w:t>Κυκλοφορίας</w:t>
            </w:r>
          </w:p>
        </w:tc>
        <w:tc>
          <w:tcPr>
            <w:tcW w:w="1797" w:type="dxa"/>
            <w:shd w:val="clear" w:color="auto" w:fill="BCD6ED"/>
          </w:tcPr>
          <w:p w:rsidR="004E1F0F" w:rsidRPr="007C5DFE" w:rsidRDefault="004E1F0F" w:rsidP="00CE1330">
            <w:pPr>
              <w:pStyle w:val="TableParagraph"/>
              <w:spacing w:before="12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"/>
              <w:ind w:left="91" w:right="78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2"/>
                <w:sz w:val="14"/>
              </w:rPr>
              <w:t>Μάρκα/Μοντέλο</w:t>
            </w:r>
          </w:p>
        </w:tc>
        <w:tc>
          <w:tcPr>
            <w:tcW w:w="1742" w:type="dxa"/>
            <w:shd w:val="clear" w:color="auto" w:fill="BCD6ED"/>
          </w:tcPr>
          <w:p w:rsidR="004E1F0F" w:rsidRPr="007C5DFE" w:rsidRDefault="004E1F0F" w:rsidP="00CE1330">
            <w:pPr>
              <w:pStyle w:val="TableParagraph"/>
              <w:spacing w:before="12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"/>
              <w:ind w:left="14" w:right="2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z w:val="14"/>
              </w:rPr>
              <w:t>Τύπος</w:t>
            </w:r>
            <w:r w:rsidRPr="007C5DFE">
              <w:rPr>
                <w:rFonts w:eastAsia="Calibri"/>
                <w:b/>
                <w:spacing w:val="-4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pacing w:val="-2"/>
                <w:sz w:val="14"/>
              </w:rPr>
              <w:t>Οχήματος</w:t>
            </w:r>
          </w:p>
        </w:tc>
        <w:tc>
          <w:tcPr>
            <w:tcW w:w="578" w:type="dxa"/>
            <w:shd w:val="clear" w:color="auto" w:fill="BCD6ED"/>
          </w:tcPr>
          <w:p w:rsidR="004E1F0F" w:rsidRPr="007C5DFE" w:rsidRDefault="004E1F0F" w:rsidP="00CE1330">
            <w:pPr>
              <w:pStyle w:val="TableParagraph"/>
              <w:spacing w:before="94"/>
              <w:ind w:left="121" w:right="97" w:firstLine="21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4"/>
                <w:sz w:val="14"/>
              </w:rPr>
              <w:t>Φορ.</w:t>
            </w:r>
            <w:r w:rsidRPr="007C5DFE">
              <w:rPr>
                <w:rFonts w:eastAsia="Calibri"/>
                <w:b/>
                <w:spacing w:val="40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pacing w:val="-2"/>
                <w:sz w:val="14"/>
              </w:rPr>
              <w:t>Ίππο</w:t>
            </w:r>
            <w:r w:rsidRPr="007C5DFE">
              <w:rPr>
                <w:rFonts w:eastAsia="Calibri"/>
                <w:b/>
                <w:smallCaps/>
                <w:spacing w:val="-2"/>
                <w:sz w:val="14"/>
              </w:rPr>
              <w:t>ι</w:t>
            </w:r>
          </w:p>
        </w:tc>
        <w:tc>
          <w:tcPr>
            <w:tcW w:w="1879" w:type="dxa"/>
            <w:shd w:val="clear" w:color="auto" w:fill="BCD6ED"/>
          </w:tcPr>
          <w:p w:rsidR="004E1F0F" w:rsidRPr="007C5DFE" w:rsidRDefault="004E1F0F" w:rsidP="00CE1330">
            <w:pPr>
              <w:pStyle w:val="TableParagraph"/>
              <w:spacing w:before="12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"/>
              <w:ind w:left="16" w:right="5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z w:val="14"/>
              </w:rPr>
              <w:t>Αρ</w:t>
            </w:r>
            <w:r w:rsidRPr="007C5DFE">
              <w:rPr>
                <w:rFonts w:eastAsia="Calibri"/>
                <w:b/>
                <w:smallCaps/>
                <w:sz w:val="14"/>
              </w:rPr>
              <w:t>ι</w:t>
            </w:r>
            <w:r w:rsidRPr="007C5DFE">
              <w:rPr>
                <w:rFonts w:eastAsia="Calibri"/>
                <w:b/>
                <w:sz w:val="14"/>
              </w:rPr>
              <w:t>θμός</w:t>
            </w:r>
            <w:r w:rsidRPr="007C5DFE">
              <w:rPr>
                <w:rFonts w:eastAsia="Calibri"/>
                <w:b/>
                <w:spacing w:val="-5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pacing w:val="-2"/>
                <w:sz w:val="14"/>
              </w:rPr>
              <w:t>Πλα</w:t>
            </w:r>
            <w:r w:rsidRPr="007C5DFE">
              <w:rPr>
                <w:rFonts w:eastAsia="Calibri"/>
                <w:b/>
                <w:smallCaps/>
                <w:spacing w:val="-2"/>
                <w:sz w:val="14"/>
              </w:rPr>
              <w:t>ι</w:t>
            </w:r>
            <w:r w:rsidRPr="007C5DFE">
              <w:rPr>
                <w:rFonts w:eastAsia="Calibri"/>
                <w:b/>
                <w:spacing w:val="-2"/>
                <w:sz w:val="14"/>
              </w:rPr>
              <w:t>σίου</w:t>
            </w:r>
          </w:p>
        </w:tc>
        <w:tc>
          <w:tcPr>
            <w:tcW w:w="1041" w:type="dxa"/>
            <w:shd w:val="clear" w:color="auto" w:fill="BCD6ED"/>
          </w:tcPr>
          <w:p w:rsidR="004E1F0F" w:rsidRPr="007C5DFE" w:rsidRDefault="004E1F0F" w:rsidP="00CE1330">
            <w:pPr>
              <w:pStyle w:val="TableParagraph"/>
              <w:spacing w:before="94"/>
              <w:ind w:left="205" w:hanging="51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2"/>
                <w:sz w:val="14"/>
              </w:rPr>
              <w:t>Ημερομηνία</w:t>
            </w:r>
            <w:r w:rsidRPr="007C5DFE">
              <w:rPr>
                <w:rFonts w:eastAsia="Calibri"/>
                <w:b/>
                <w:spacing w:val="40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1ης</w:t>
            </w:r>
            <w:r w:rsidRPr="007C5DFE">
              <w:rPr>
                <w:rFonts w:eastAsia="Calibri"/>
                <w:b/>
                <w:spacing w:val="-8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άδε</w:t>
            </w:r>
            <w:r w:rsidRPr="007C5DFE">
              <w:rPr>
                <w:rFonts w:eastAsia="Calibri"/>
                <w:b/>
                <w:smallCaps/>
                <w:sz w:val="14"/>
              </w:rPr>
              <w:t>ι</w:t>
            </w:r>
            <w:r w:rsidRPr="007C5DFE">
              <w:rPr>
                <w:rFonts w:eastAsia="Calibri"/>
                <w:b/>
                <w:sz w:val="14"/>
              </w:rPr>
              <w:t>ας</w:t>
            </w:r>
          </w:p>
        </w:tc>
        <w:tc>
          <w:tcPr>
            <w:tcW w:w="861" w:type="dxa"/>
            <w:shd w:val="clear" w:color="auto" w:fill="BCD6ED"/>
          </w:tcPr>
          <w:p w:rsidR="004E1F0F" w:rsidRPr="007C5DFE" w:rsidRDefault="004E1F0F" w:rsidP="00CE1330">
            <w:pPr>
              <w:pStyle w:val="TableParagraph"/>
              <w:spacing w:before="12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"/>
              <w:ind w:left="52" w:right="44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2"/>
                <w:sz w:val="14"/>
              </w:rPr>
              <w:t>Κυβ</w:t>
            </w:r>
            <w:r w:rsidRPr="007C5DFE">
              <w:rPr>
                <w:rFonts w:eastAsia="Calibri"/>
                <w:b/>
                <w:smallCaps/>
                <w:spacing w:val="-2"/>
                <w:sz w:val="14"/>
              </w:rPr>
              <w:t>ι</w:t>
            </w:r>
            <w:r w:rsidRPr="007C5DFE">
              <w:rPr>
                <w:rFonts w:eastAsia="Calibri"/>
                <w:b/>
                <w:spacing w:val="-2"/>
                <w:sz w:val="14"/>
              </w:rPr>
              <w:t>σμός</w:t>
            </w:r>
          </w:p>
        </w:tc>
        <w:tc>
          <w:tcPr>
            <w:tcW w:w="1043" w:type="dxa"/>
            <w:shd w:val="clear" w:color="auto" w:fill="BCD6ED"/>
          </w:tcPr>
          <w:p w:rsidR="004E1F0F" w:rsidRPr="007C5DFE" w:rsidRDefault="004E1F0F" w:rsidP="00CE1330">
            <w:pPr>
              <w:pStyle w:val="TableParagraph"/>
              <w:spacing w:before="8" w:line="160" w:lineRule="atLeast"/>
              <w:ind w:left="202" w:right="185" w:firstLine="3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2"/>
                <w:sz w:val="14"/>
              </w:rPr>
              <w:t>Ετήσ</w:t>
            </w:r>
            <w:r w:rsidRPr="007C5DFE">
              <w:rPr>
                <w:rFonts w:eastAsia="Calibri"/>
                <w:b/>
                <w:smallCaps/>
                <w:spacing w:val="-2"/>
                <w:sz w:val="14"/>
              </w:rPr>
              <w:t>ιο</w:t>
            </w:r>
            <w:r w:rsidRPr="007C5DFE">
              <w:rPr>
                <w:rFonts w:eastAsia="Calibri"/>
                <w:b/>
                <w:spacing w:val="40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pacing w:val="-2"/>
                <w:sz w:val="14"/>
              </w:rPr>
              <w:t>Κόστος</w:t>
            </w:r>
            <w:r w:rsidRPr="007C5DFE">
              <w:rPr>
                <w:rFonts w:eastAsia="Calibri"/>
                <w:b/>
                <w:spacing w:val="40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pacing w:val="-2"/>
                <w:sz w:val="14"/>
              </w:rPr>
              <w:t>(Ομάδα</w:t>
            </w:r>
            <w:r w:rsidRPr="007C5DFE">
              <w:rPr>
                <w:rFonts w:eastAsia="Calibri"/>
                <w:b/>
                <w:spacing w:val="-7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pacing w:val="-2"/>
                <w:sz w:val="14"/>
              </w:rPr>
              <w:t>Α)</w:t>
            </w:r>
          </w:p>
        </w:tc>
      </w:tr>
      <w:tr w:rsidR="004E1F0F" w:rsidTr="004E1F0F">
        <w:trPr>
          <w:trHeight w:val="510"/>
        </w:trPr>
        <w:tc>
          <w:tcPr>
            <w:tcW w:w="475" w:type="dxa"/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ind w:left="9" w:right="2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10"/>
                <w:sz w:val="14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2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"/>
              <w:ind w:left="15" w:right="5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2"/>
                <w:sz w:val="14"/>
              </w:rPr>
              <w:t>ΑΖΕ1697</w:t>
            </w:r>
          </w:p>
        </w:tc>
        <w:tc>
          <w:tcPr>
            <w:tcW w:w="1797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91" w:right="78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Kymco</w:t>
            </w:r>
            <w:r w:rsidRPr="007C5DFE">
              <w:rPr>
                <w:rFonts w:eastAsia="Calibri"/>
                <w:spacing w:val="-4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C</w:t>
            </w:r>
            <w:r w:rsidRPr="007C5DFE">
              <w:rPr>
                <w:rFonts w:eastAsia="Calibri"/>
                <w:spacing w:val="-1"/>
                <w:sz w:val="14"/>
              </w:rPr>
              <w:t xml:space="preserve"> </w:t>
            </w:r>
            <w:r w:rsidRPr="007C5DFE">
              <w:rPr>
                <w:rFonts w:eastAsia="Calibri"/>
                <w:spacing w:val="-5"/>
                <w:sz w:val="14"/>
              </w:rPr>
              <w:t>50Q</w:t>
            </w:r>
          </w:p>
        </w:tc>
        <w:tc>
          <w:tcPr>
            <w:tcW w:w="1742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4" w:right="6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ΔΙΚΥΚΛΟ</w:t>
            </w:r>
          </w:p>
        </w:tc>
        <w:tc>
          <w:tcPr>
            <w:tcW w:w="578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3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10"/>
                <w:sz w:val="14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6" w:right="8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LC2B8201071800339</w:t>
            </w:r>
          </w:p>
        </w:tc>
        <w:tc>
          <w:tcPr>
            <w:tcW w:w="104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6" w:right="7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12/5/2008</w:t>
            </w:r>
          </w:p>
        </w:tc>
        <w:tc>
          <w:tcPr>
            <w:tcW w:w="86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52" w:right="39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5"/>
                <w:sz w:val="14"/>
              </w:rPr>
              <w:t>50</w:t>
            </w:r>
          </w:p>
        </w:tc>
        <w:tc>
          <w:tcPr>
            <w:tcW w:w="1043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765"/>
        </w:trPr>
        <w:tc>
          <w:tcPr>
            <w:tcW w:w="475" w:type="dxa"/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37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ind w:left="9" w:right="2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10"/>
                <w:sz w:val="14"/>
              </w:rPr>
              <w:t>2</w:t>
            </w:r>
          </w:p>
        </w:tc>
        <w:tc>
          <w:tcPr>
            <w:tcW w:w="1147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40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5" w:right="2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2"/>
                <w:sz w:val="14"/>
              </w:rPr>
              <w:t>ΗΒΖ0512</w:t>
            </w:r>
          </w:p>
        </w:tc>
        <w:tc>
          <w:tcPr>
            <w:tcW w:w="1797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37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91" w:right="80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Peugeot</w:t>
            </w:r>
            <w:r w:rsidRPr="007C5DFE">
              <w:rPr>
                <w:rFonts w:eastAsia="Calibri"/>
                <w:spacing w:val="-6"/>
                <w:sz w:val="14"/>
              </w:rPr>
              <w:t xml:space="preserve"> </w:t>
            </w:r>
            <w:r w:rsidRPr="007C5DFE">
              <w:rPr>
                <w:rFonts w:eastAsia="Calibri"/>
                <w:spacing w:val="-5"/>
                <w:sz w:val="14"/>
              </w:rPr>
              <w:t>OD8</w:t>
            </w:r>
          </w:p>
        </w:tc>
        <w:tc>
          <w:tcPr>
            <w:tcW w:w="1742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37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4" w:right="5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ΔΙΚΥΚΛΟ</w:t>
            </w:r>
          </w:p>
        </w:tc>
        <w:tc>
          <w:tcPr>
            <w:tcW w:w="578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37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3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10"/>
                <w:sz w:val="14"/>
              </w:rPr>
              <w:t>2</w:t>
            </w:r>
          </w:p>
        </w:tc>
        <w:tc>
          <w:tcPr>
            <w:tcW w:w="1879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37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6" w:right="8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VGALW2AAAAAS002002</w:t>
            </w:r>
          </w:p>
        </w:tc>
        <w:tc>
          <w:tcPr>
            <w:tcW w:w="104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37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6" w:right="4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12/10/2010</w:t>
            </w:r>
          </w:p>
        </w:tc>
        <w:tc>
          <w:tcPr>
            <w:tcW w:w="86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37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52" w:right="42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5"/>
                <w:sz w:val="14"/>
              </w:rPr>
              <w:t>125</w:t>
            </w:r>
          </w:p>
        </w:tc>
        <w:tc>
          <w:tcPr>
            <w:tcW w:w="1043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ind w:left="9" w:right="2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10"/>
                <w:sz w:val="14"/>
              </w:rPr>
              <w:t>3</w:t>
            </w:r>
          </w:p>
        </w:tc>
        <w:tc>
          <w:tcPr>
            <w:tcW w:w="1147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5" w:right="3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2"/>
                <w:sz w:val="14"/>
              </w:rPr>
              <w:t>ΗΝΥ0414</w:t>
            </w:r>
          </w:p>
        </w:tc>
        <w:tc>
          <w:tcPr>
            <w:tcW w:w="1797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91" w:right="79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Honda</w:t>
            </w:r>
            <w:r w:rsidRPr="007C5DFE">
              <w:rPr>
                <w:rFonts w:eastAsia="Calibri"/>
                <w:spacing w:val="-3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DREAM</w:t>
            </w:r>
            <w:r w:rsidRPr="007C5DFE">
              <w:rPr>
                <w:rFonts w:eastAsia="Calibri"/>
                <w:spacing w:val="-4"/>
                <w:sz w:val="14"/>
              </w:rPr>
              <w:t xml:space="preserve"> </w:t>
            </w:r>
            <w:r w:rsidRPr="007C5DFE">
              <w:rPr>
                <w:rFonts w:eastAsia="Calibri"/>
                <w:spacing w:val="-5"/>
                <w:sz w:val="14"/>
              </w:rPr>
              <w:t>100</w:t>
            </w:r>
          </w:p>
        </w:tc>
        <w:tc>
          <w:tcPr>
            <w:tcW w:w="1742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4" w:right="5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ΔΙΚΥΚΛΟ</w:t>
            </w:r>
          </w:p>
        </w:tc>
        <w:tc>
          <w:tcPr>
            <w:tcW w:w="578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3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10"/>
                <w:sz w:val="14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6" w:right="6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C100MN0212037</w:t>
            </w:r>
          </w:p>
        </w:tc>
        <w:tc>
          <w:tcPr>
            <w:tcW w:w="104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6" w:right="6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9/5/1997</w:t>
            </w:r>
          </w:p>
        </w:tc>
        <w:tc>
          <w:tcPr>
            <w:tcW w:w="86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52" w:right="39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5"/>
                <w:sz w:val="14"/>
              </w:rPr>
              <w:t>97</w:t>
            </w:r>
          </w:p>
        </w:tc>
        <w:tc>
          <w:tcPr>
            <w:tcW w:w="1043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1019"/>
        </w:trPr>
        <w:tc>
          <w:tcPr>
            <w:tcW w:w="475" w:type="dxa"/>
            <w:shd w:val="clear" w:color="auto" w:fill="auto"/>
          </w:tcPr>
          <w:p w:rsidR="004E1F0F" w:rsidRPr="007C5DFE" w:rsidRDefault="004E1F0F" w:rsidP="004E1F0F">
            <w:pPr>
              <w:pStyle w:val="TableParagraph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3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"/>
              <w:ind w:left="9" w:right="2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10"/>
                <w:sz w:val="14"/>
              </w:rPr>
              <w:t>4</w:t>
            </w:r>
          </w:p>
        </w:tc>
        <w:tc>
          <w:tcPr>
            <w:tcW w:w="1147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06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5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2"/>
                <w:sz w:val="14"/>
              </w:rPr>
              <w:t>ΙΜΚ0438</w:t>
            </w:r>
          </w:p>
        </w:tc>
        <w:tc>
          <w:tcPr>
            <w:tcW w:w="1797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  <w:lang w:val="en-US"/>
              </w:rPr>
            </w:pPr>
          </w:p>
          <w:p w:rsidR="004E1F0F" w:rsidRPr="007C5DFE" w:rsidRDefault="004E1F0F" w:rsidP="00CE1330">
            <w:pPr>
              <w:pStyle w:val="TableParagraph"/>
              <w:spacing w:before="24"/>
              <w:rPr>
                <w:rFonts w:eastAsia="Calibri"/>
                <w:sz w:val="14"/>
                <w:lang w:val="en-US"/>
              </w:rPr>
            </w:pPr>
          </w:p>
          <w:p w:rsidR="004E1F0F" w:rsidRPr="007C5DFE" w:rsidRDefault="004E1F0F" w:rsidP="00CE1330">
            <w:pPr>
              <w:pStyle w:val="TableParagraph"/>
              <w:ind w:left="273" w:right="259" w:firstLine="132"/>
              <w:rPr>
                <w:rFonts w:eastAsia="Calibri"/>
                <w:sz w:val="14"/>
                <w:lang w:val="en-US"/>
              </w:rPr>
            </w:pPr>
            <w:r w:rsidRPr="007C5DFE">
              <w:rPr>
                <w:rFonts w:eastAsia="Calibri"/>
                <w:sz w:val="14"/>
                <w:lang w:val="en-US"/>
              </w:rPr>
              <w:t>GORGOLIS</w:t>
            </w:r>
            <w:r w:rsidRPr="007C5DFE">
              <w:rPr>
                <w:rFonts w:eastAsia="Calibri"/>
                <w:spacing w:val="-6"/>
                <w:sz w:val="14"/>
                <w:lang w:val="en-US"/>
              </w:rPr>
              <w:t xml:space="preserve"> </w:t>
            </w:r>
            <w:r w:rsidRPr="007C5DFE">
              <w:rPr>
                <w:rFonts w:eastAsia="Calibri"/>
                <w:sz w:val="14"/>
                <w:lang w:val="en-US"/>
              </w:rPr>
              <w:t>S.A.</w:t>
            </w:r>
            <w:r w:rsidRPr="007C5DFE">
              <w:rPr>
                <w:rFonts w:eastAsia="Calibri"/>
                <w:spacing w:val="40"/>
                <w:sz w:val="14"/>
                <w:lang w:val="en-US"/>
              </w:rPr>
              <w:t xml:space="preserve"> </w:t>
            </w:r>
            <w:r w:rsidRPr="007C5DFE">
              <w:rPr>
                <w:rFonts w:eastAsia="Calibri"/>
                <w:sz w:val="14"/>
                <w:lang w:val="en-US"/>
              </w:rPr>
              <w:t>MODENAS</w:t>
            </w:r>
            <w:r w:rsidRPr="007C5DFE">
              <w:rPr>
                <w:rFonts w:eastAsia="Calibri"/>
                <w:spacing w:val="-9"/>
                <w:sz w:val="14"/>
                <w:lang w:val="en-US"/>
              </w:rPr>
              <w:t xml:space="preserve"> </w:t>
            </w:r>
            <w:r w:rsidRPr="007C5DFE">
              <w:rPr>
                <w:rFonts w:eastAsia="Calibri"/>
                <w:sz w:val="14"/>
                <w:lang w:val="en-US"/>
              </w:rPr>
              <w:t>KRISS</w:t>
            </w:r>
            <w:r w:rsidRPr="007C5DFE">
              <w:rPr>
                <w:rFonts w:eastAsia="Calibri"/>
                <w:spacing w:val="-9"/>
                <w:sz w:val="14"/>
                <w:lang w:val="en-US"/>
              </w:rPr>
              <w:t xml:space="preserve"> </w:t>
            </w:r>
            <w:r w:rsidRPr="007C5DFE">
              <w:rPr>
                <w:rFonts w:eastAsia="Calibri"/>
                <w:sz w:val="14"/>
                <w:lang w:val="en-US"/>
              </w:rPr>
              <w:t>II</w:t>
            </w:r>
          </w:p>
        </w:tc>
        <w:tc>
          <w:tcPr>
            <w:tcW w:w="1742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  <w:lang w:val="en-US"/>
              </w:rPr>
            </w:pPr>
          </w:p>
          <w:p w:rsidR="004E1F0F" w:rsidRPr="007C5DFE" w:rsidRDefault="004E1F0F" w:rsidP="00CE1330">
            <w:pPr>
              <w:pStyle w:val="TableParagraph"/>
              <w:spacing w:before="103"/>
              <w:rPr>
                <w:rFonts w:eastAsia="Calibri"/>
                <w:sz w:val="14"/>
                <w:lang w:val="en-US"/>
              </w:rPr>
            </w:pPr>
          </w:p>
          <w:p w:rsidR="004E1F0F" w:rsidRPr="007C5DFE" w:rsidRDefault="004E1F0F" w:rsidP="00CE1330">
            <w:pPr>
              <w:pStyle w:val="TableParagraph"/>
              <w:spacing w:before="1"/>
              <w:ind w:left="14" w:right="6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ΔΙΚΥΚΛΟ</w:t>
            </w:r>
          </w:p>
        </w:tc>
        <w:tc>
          <w:tcPr>
            <w:tcW w:w="578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03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"/>
              <w:ind w:left="13" w:right="1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10"/>
                <w:sz w:val="14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03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"/>
              <w:ind w:left="16" w:right="6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XG8AN110HHGL04404</w:t>
            </w:r>
          </w:p>
        </w:tc>
        <w:tc>
          <w:tcPr>
            <w:tcW w:w="104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03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"/>
              <w:ind w:left="16" w:right="4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24/10/2002</w:t>
            </w:r>
          </w:p>
        </w:tc>
        <w:tc>
          <w:tcPr>
            <w:tcW w:w="86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03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"/>
              <w:ind w:left="52" w:right="42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5"/>
                <w:sz w:val="14"/>
              </w:rPr>
              <w:t>111</w:t>
            </w:r>
          </w:p>
        </w:tc>
        <w:tc>
          <w:tcPr>
            <w:tcW w:w="1043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1021"/>
        </w:trPr>
        <w:tc>
          <w:tcPr>
            <w:tcW w:w="475" w:type="dxa"/>
            <w:shd w:val="clear" w:color="auto" w:fill="auto"/>
          </w:tcPr>
          <w:p w:rsidR="004E1F0F" w:rsidRPr="007C5DFE" w:rsidRDefault="004E1F0F" w:rsidP="004E1F0F">
            <w:pPr>
              <w:pStyle w:val="TableParagraph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6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ind w:left="9" w:right="2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10"/>
                <w:sz w:val="14"/>
              </w:rPr>
              <w:t>5</w:t>
            </w:r>
          </w:p>
        </w:tc>
        <w:tc>
          <w:tcPr>
            <w:tcW w:w="1147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0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5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2"/>
                <w:sz w:val="14"/>
              </w:rPr>
              <w:t>ΙΜΚ0439</w:t>
            </w:r>
          </w:p>
        </w:tc>
        <w:tc>
          <w:tcPr>
            <w:tcW w:w="1797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  <w:lang w:val="en-US"/>
              </w:rPr>
            </w:pPr>
          </w:p>
          <w:p w:rsidR="004E1F0F" w:rsidRPr="007C5DFE" w:rsidRDefault="004E1F0F" w:rsidP="00CE1330">
            <w:pPr>
              <w:pStyle w:val="TableParagraph"/>
              <w:spacing w:before="24"/>
              <w:rPr>
                <w:rFonts w:eastAsia="Calibri"/>
                <w:sz w:val="14"/>
                <w:lang w:val="en-US"/>
              </w:rPr>
            </w:pPr>
          </w:p>
          <w:p w:rsidR="004E1F0F" w:rsidRPr="007C5DFE" w:rsidRDefault="004E1F0F" w:rsidP="00CE1330">
            <w:pPr>
              <w:pStyle w:val="TableParagraph"/>
              <w:ind w:left="273" w:right="259" w:firstLine="132"/>
              <w:rPr>
                <w:rFonts w:eastAsia="Calibri"/>
                <w:sz w:val="14"/>
                <w:lang w:val="en-US"/>
              </w:rPr>
            </w:pPr>
            <w:r w:rsidRPr="007C5DFE">
              <w:rPr>
                <w:rFonts w:eastAsia="Calibri"/>
                <w:sz w:val="14"/>
                <w:lang w:val="en-US"/>
              </w:rPr>
              <w:t>GORGOLIS</w:t>
            </w:r>
            <w:r w:rsidRPr="007C5DFE">
              <w:rPr>
                <w:rFonts w:eastAsia="Calibri"/>
                <w:spacing w:val="-6"/>
                <w:sz w:val="14"/>
                <w:lang w:val="en-US"/>
              </w:rPr>
              <w:t xml:space="preserve"> </w:t>
            </w:r>
            <w:r w:rsidRPr="007C5DFE">
              <w:rPr>
                <w:rFonts w:eastAsia="Calibri"/>
                <w:sz w:val="14"/>
                <w:lang w:val="en-US"/>
              </w:rPr>
              <w:t>S.A.</w:t>
            </w:r>
            <w:r w:rsidRPr="007C5DFE">
              <w:rPr>
                <w:rFonts w:eastAsia="Calibri"/>
                <w:spacing w:val="40"/>
                <w:sz w:val="14"/>
                <w:lang w:val="en-US"/>
              </w:rPr>
              <w:t xml:space="preserve"> </w:t>
            </w:r>
            <w:r w:rsidRPr="007C5DFE">
              <w:rPr>
                <w:rFonts w:eastAsia="Calibri"/>
                <w:sz w:val="14"/>
                <w:lang w:val="en-US"/>
              </w:rPr>
              <w:t>MODENAS</w:t>
            </w:r>
            <w:r w:rsidRPr="007C5DFE">
              <w:rPr>
                <w:rFonts w:eastAsia="Calibri"/>
                <w:spacing w:val="-9"/>
                <w:sz w:val="14"/>
                <w:lang w:val="en-US"/>
              </w:rPr>
              <w:t xml:space="preserve"> </w:t>
            </w:r>
            <w:r w:rsidRPr="007C5DFE">
              <w:rPr>
                <w:rFonts w:eastAsia="Calibri"/>
                <w:sz w:val="14"/>
                <w:lang w:val="en-US"/>
              </w:rPr>
              <w:t>KRISS</w:t>
            </w:r>
            <w:r w:rsidRPr="007C5DFE">
              <w:rPr>
                <w:rFonts w:eastAsia="Calibri"/>
                <w:spacing w:val="-9"/>
                <w:sz w:val="14"/>
                <w:lang w:val="en-US"/>
              </w:rPr>
              <w:t xml:space="preserve"> </w:t>
            </w:r>
            <w:r w:rsidRPr="007C5DFE">
              <w:rPr>
                <w:rFonts w:eastAsia="Calibri"/>
                <w:sz w:val="14"/>
                <w:lang w:val="en-US"/>
              </w:rPr>
              <w:t>II</w:t>
            </w:r>
          </w:p>
        </w:tc>
        <w:tc>
          <w:tcPr>
            <w:tcW w:w="1742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  <w:lang w:val="en-US"/>
              </w:rPr>
            </w:pPr>
          </w:p>
          <w:p w:rsidR="004E1F0F" w:rsidRPr="007C5DFE" w:rsidRDefault="004E1F0F" w:rsidP="00CE1330">
            <w:pPr>
              <w:pStyle w:val="TableParagraph"/>
              <w:spacing w:before="106"/>
              <w:rPr>
                <w:rFonts w:eastAsia="Calibri"/>
                <w:sz w:val="14"/>
                <w:lang w:val="en-US"/>
              </w:rPr>
            </w:pPr>
          </w:p>
          <w:p w:rsidR="004E1F0F" w:rsidRPr="007C5DFE" w:rsidRDefault="004E1F0F" w:rsidP="00CE1330">
            <w:pPr>
              <w:pStyle w:val="TableParagraph"/>
              <w:ind w:left="14" w:right="6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ΔΙΚΥΚΛΟ</w:t>
            </w:r>
          </w:p>
        </w:tc>
        <w:tc>
          <w:tcPr>
            <w:tcW w:w="578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06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3" w:right="1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10"/>
                <w:sz w:val="14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06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6" w:right="6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XG8AN110HHGL02350</w:t>
            </w:r>
          </w:p>
        </w:tc>
        <w:tc>
          <w:tcPr>
            <w:tcW w:w="104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06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6" w:right="4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24/10/2002</w:t>
            </w:r>
          </w:p>
        </w:tc>
        <w:tc>
          <w:tcPr>
            <w:tcW w:w="86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06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52" w:right="42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5"/>
                <w:sz w:val="14"/>
              </w:rPr>
              <w:t>111</w:t>
            </w:r>
          </w:p>
        </w:tc>
        <w:tc>
          <w:tcPr>
            <w:tcW w:w="1043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ind w:left="9" w:right="2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10"/>
                <w:sz w:val="14"/>
              </w:rPr>
              <w:t>6</w:t>
            </w:r>
          </w:p>
        </w:tc>
        <w:tc>
          <w:tcPr>
            <w:tcW w:w="1147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5" w:right="2"/>
              <w:jc w:val="center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pacing w:val="-2"/>
                <w:sz w:val="14"/>
              </w:rPr>
              <w:t>ΟΒΕ0020</w:t>
            </w:r>
          </w:p>
        </w:tc>
        <w:tc>
          <w:tcPr>
            <w:tcW w:w="1797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91" w:right="77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Daytona</w:t>
            </w:r>
            <w:r w:rsidRPr="007C5DFE">
              <w:rPr>
                <w:rFonts w:eastAsia="Calibri"/>
                <w:spacing w:val="-3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DX</w:t>
            </w:r>
            <w:r w:rsidRPr="007C5DFE">
              <w:rPr>
                <w:rFonts w:eastAsia="Calibri"/>
                <w:spacing w:val="-4"/>
                <w:sz w:val="14"/>
              </w:rPr>
              <w:t xml:space="preserve"> 125R</w:t>
            </w:r>
          </w:p>
        </w:tc>
        <w:tc>
          <w:tcPr>
            <w:tcW w:w="1742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4" w:right="5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ΔΙΚΥΚΛΟ</w:t>
            </w:r>
          </w:p>
        </w:tc>
        <w:tc>
          <w:tcPr>
            <w:tcW w:w="578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3" w:right="1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10"/>
                <w:sz w:val="14"/>
              </w:rPr>
              <w:t>2</w:t>
            </w:r>
          </w:p>
        </w:tc>
        <w:tc>
          <w:tcPr>
            <w:tcW w:w="1879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6" w:right="5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XG8DE125DD8020101</w:t>
            </w:r>
          </w:p>
        </w:tc>
        <w:tc>
          <w:tcPr>
            <w:tcW w:w="104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16" w:right="7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2"/>
                <w:sz w:val="14"/>
              </w:rPr>
              <w:t>16/9/2008</w:t>
            </w:r>
          </w:p>
        </w:tc>
        <w:tc>
          <w:tcPr>
            <w:tcW w:w="86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ind w:left="52" w:right="42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5"/>
                <w:sz w:val="14"/>
              </w:rPr>
              <w:t>120</w:t>
            </w:r>
          </w:p>
        </w:tc>
        <w:tc>
          <w:tcPr>
            <w:tcW w:w="1043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ΟΒΕ0024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Daytona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DX</w:t>
            </w:r>
            <w:r w:rsidRPr="004E1F0F">
              <w:rPr>
                <w:rFonts w:eastAsia="Calibri"/>
                <w:sz w:val="14"/>
              </w:rPr>
              <w:t xml:space="preserve"> 125R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ΔΙΚΥΚΛΟ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XG8DE125DD8020802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16/9/2008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ΟΒΧ0588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Yamaha</w:t>
            </w:r>
            <w:r w:rsidRPr="004E1F0F">
              <w:rPr>
                <w:rFonts w:eastAsia="Calibri"/>
                <w:sz w:val="14"/>
              </w:rPr>
              <w:t xml:space="preserve"> SG23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ΔΙΚΥΚΛΟ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RKRSG231000002485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14/3/2012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155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ΟΙΤ296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Honda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ANF</w:t>
            </w:r>
            <w:r w:rsidRPr="004E1F0F">
              <w:rPr>
                <w:rFonts w:eastAsia="Calibri"/>
                <w:sz w:val="14"/>
              </w:rPr>
              <w:t xml:space="preserve"> 125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ΔΙΚΥΚΛΟ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MLHJC37A9A5109859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13/3/2013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ΟΙΤ297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Honda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ANF</w:t>
            </w:r>
            <w:r w:rsidRPr="004E1F0F">
              <w:rPr>
                <w:rFonts w:eastAsia="Calibri"/>
                <w:sz w:val="14"/>
              </w:rPr>
              <w:t xml:space="preserve"> 125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ΔΙΚΥΚΛΟ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MLHJC37A5A5109874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13/3/2013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ΤΖΙ0366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Honda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ANF</w:t>
            </w:r>
            <w:r w:rsidRPr="004E1F0F">
              <w:rPr>
                <w:rFonts w:eastAsia="Calibri"/>
                <w:sz w:val="14"/>
              </w:rPr>
              <w:t xml:space="preserve"> 125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ΔΙΚΥΚΛΟ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MLHJC37A1A5111590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29/1/2015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ΤΖΙ0367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Honda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ANF</w:t>
            </w:r>
            <w:r w:rsidRPr="004E1F0F">
              <w:rPr>
                <w:rFonts w:eastAsia="Calibri"/>
                <w:sz w:val="14"/>
              </w:rPr>
              <w:t xml:space="preserve"> 125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ΔΙΚΥΚΛΟ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MLHJC37A3A5111977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29/1/2015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ΤΖΙ368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Honda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ANF</w:t>
            </w:r>
            <w:r w:rsidRPr="004E1F0F">
              <w:rPr>
                <w:rFonts w:eastAsia="Calibri"/>
                <w:sz w:val="14"/>
              </w:rPr>
              <w:t xml:space="preserve"> 125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ΔΙΚΥΚΛΟ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MLHJC37AXA5112186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29/1/2015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ΤΖΡ193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Honda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SUPRA</w:t>
            </w:r>
            <w:r w:rsidRPr="004E1F0F">
              <w:rPr>
                <w:rFonts w:eastAsia="Calibri"/>
                <w:sz w:val="14"/>
              </w:rPr>
              <w:t xml:space="preserve"> X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ΔΙΚΥΚΛΟ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XGAJBG11XFK193223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7/7/2016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ΤΖΡ194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Honda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SUPRA</w:t>
            </w:r>
            <w:r w:rsidRPr="004E1F0F">
              <w:rPr>
                <w:rFonts w:eastAsia="Calibri"/>
                <w:sz w:val="14"/>
              </w:rPr>
              <w:t xml:space="preserve"> X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ΔΙΚΥΚΛΟ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XGAJBG11XFK193207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7/7/2016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ΤΖΡ195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Honda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SUPRA</w:t>
            </w:r>
            <w:r w:rsidRPr="004E1F0F">
              <w:rPr>
                <w:rFonts w:eastAsia="Calibri"/>
                <w:sz w:val="14"/>
              </w:rPr>
              <w:t xml:space="preserve"> X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ΔΙΚΥΚΛΟ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XGAJBG11XFK193235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7/7/2016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ΚΗΗ3970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Citroen</w:t>
            </w:r>
            <w:r w:rsidRPr="004E1F0F">
              <w:rPr>
                <w:rFonts w:eastAsia="Calibri"/>
                <w:sz w:val="14"/>
              </w:rPr>
              <w:t xml:space="preserve"> C3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VF7FCHFXB26965267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29/4/2004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1.124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ΚΗΗ3971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Citroen</w:t>
            </w:r>
            <w:r w:rsidRPr="004E1F0F">
              <w:rPr>
                <w:rFonts w:eastAsia="Calibri"/>
                <w:sz w:val="14"/>
              </w:rPr>
              <w:t xml:space="preserve"> C3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VF7FCHFXC28527968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11/10/2005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1.124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ΚΗΗ5922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Daewoo</w:t>
            </w:r>
            <w:r w:rsidRPr="004E1F0F">
              <w:rPr>
                <w:rFonts w:eastAsia="Calibri"/>
                <w:sz w:val="14"/>
              </w:rPr>
              <w:t xml:space="preserve"> AVEO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KL1SF48T15B327477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1/4/2005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1.150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ΚΗΗ5924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GM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DAEWOO</w:t>
            </w:r>
            <w:r w:rsidRPr="004E1F0F">
              <w:rPr>
                <w:rFonts w:eastAsia="Calibri"/>
                <w:sz w:val="14"/>
              </w:rPr>
              <w:t xml:space="preserve"> MATIZ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KL14M11CD5C105064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1/4/2005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796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ΚΗΗ5925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GM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DAEWOO</w:t>
            </w:r>
            <w:r w:rsidRPr="004E1F0F">
              <w:rPr>
                <w:rFonts w:eastAsia="Calibri"/>
                <w:sz w:val="14"/>
              </w:rPr>
              <w:t xml:space="preserve"> MATIZ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KL14M11CD5C105086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1/4/2005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796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ΚΗΗ5926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Hyundai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H-</w:t>
            </w:r>
            <w:r w:rsidRPr="004E1F0F">
              <w:rPr>
                <w:rFonts w:eastAsia="Calibri"/>
                <w:sz w:val="1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NLJWWH7WP4Z023425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29/9/2005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2.351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ΚΗΗ7732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Kia</w:t>
            </w:r>
            <w:r w:rsidRPr="004E1F0F">
              <w:rPr>
                <w:rFonts w:eastAsia="Calibri"/>
                <w:sz w:val="14"/>
              </w:rPr>
              <w:t xml:space="preserve"> CEE'D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U5YHM515AGL264209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21/2/2018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1.396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ΚΗΗ7733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Kia</w:t>
            </w:r>
            <w:r w:rsidRPr="004E1F0F">
              <w:rPr>
                <w:rFonts w:eastAsia="Calibri"/>
                <w:sz w:val="14"/>
              </w:rPr>
              <w:t xml:space="preserve"> CEE'D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U5YHM515AHL302311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21/2/2018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1.396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ΚΗΗ7734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Kia</w:t>
            </w:r>
            <w:r w:rsidRPr="004E1F0F">
              <w:rPr>
                <w:rFonts w:eastAsia="Calibri"/>
                <w:sz w:val="14"/>
              </w:rPr>
              <w:t xml:space="preserve"> CEE'D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U5YHM515AJL329185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21/2/2018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1.396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ΚΗΙ5749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Hyundai</w:t>
            </w:r>
            <w:r w:rsidRPr="004E1F0F">
              <w:rPr>
                <w:rFonts w:eastAsia="Calibri"/>
                <w:sz w:val="14"/>
              </w:rPr>
              <w:t xml:space="preserve"> MATRIX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KMHPM81CP3U091421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11/2/2004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1.599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ΚΤΥ2885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ΤΟΥΟΤΑ</w:t>
            </w:r>
            <w:r w:rsidRPr="004E1F0F">
              <w:rPr>
                <w:rFonts w:eastAsia="Calibri"/>
                <w:sz w:val="14"/>
              </w:rPr>
              <w:t xml:space="preserve"> AYGO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JTDKGNEC70N532241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988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ΤΟΥΟΤΑ</w:t>
            </w:r>
            <w:r w:rsidRPr="004E1F0F">
              <w:rPr>
                <w:rFonts w:eastAsia="Calibri"/>
                <w:sz w:val="14"/>
              </w:rPr>
              <w:t xml:space="preserve"> AYGO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JTDKGNEC60N532196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30/6/2020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988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ΚΤΥ3839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DACIA</w:t>
            </w:r>
            <w:r w:rsidRPr="004E1F0F">
              <w:rPr>
                <w:rFonts w:eastAsia="Calibri"/>
                <w:sz w:val="14"/>
              </w:rPr>
              <w:t xml:space="preserve"> DUSTER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VF1HJD40372582965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25/11/2024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1.461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ΖΟΕ833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JIAYUAN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EIDOLA</w:t>
            </w:r>
            <w:r w:rsidRPr="004E1F0F">
              <w:rPr>
                <w:rFonts w:eastAsia="Calibri"/>
                <w:sz w:val="14"/>
              </w:rPr>
              <w:t xml:space="preserve"> JY7222-ZQR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ΤΡΙΚΥΚΛΟ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ΗΛ/ΚΟ</w:t>
            </w:r>
            <w:r w:rsidRPr="004E1F0F">
              <w:rPr>
                <w:rFonts w:eastAsia="Calibri"/>
                <w:sz w:val="14"/>
              </w:rPr>
              <w:t xml:space="preserve"> 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R1JJE27A4NJ00795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5/8/2022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ΖΟΕ834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JIAYUAN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EIDOLA</w:t>
            </w:r>
            <w:r w:rsidRPr="004E1F0F">
              <w:rPr>
                <w:rFonts w:eastAsia="Calibri"/>
                <w:sz w:val="14"/>
              </w:rPr>
              <w:t xml:space="preserve"> JY7222-ZQR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ΤΡΙΚΥΚΛΟ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ΗΛ/ΚΟ</w:t>
            </w:r>
            <w:r w:rsidRPr="004E1F0F">
              <w:rPr>
                <w:rFonts w:eastAsia="Calibri"/>
                <w:sz w:val="14"/>
              </w:rPr>
              <w:t xml:space="preserve"> ΕΠΙΒΑΤΙΚΟ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R1JJE27A8NJ007949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5/8/2022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ΜΕ136344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BOBCAT</w:t>
            </w:r>
            <w:r w:rsidRPr="004E1F0F">
              <w:rPr>
                <w:rFonts w:eastAsia="Calibri"/>
                <w:sz w:val="14"/>
              </w:rPr>
              <w:t xml:space="preserve"> S570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ΦΟΡΤΩΤΑΚΙ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B3GZ11214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24/5/2017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ΜΕ91312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JCB</w:t>
            </w:r>
            <w:r w:rsidRPr="004E1F0F">
              <w:rPr>
                <w:rFonts w:eastAsia="Calibri"/>
                <w:sz w:val="14"/>
              </w:rPr>
              <w:t xml:space="preserve"> 1CX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ΦΟΡΤΩΤΑΚΙ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SLP1CXWS5E1051309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9/6/2006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ΜΕ134025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JCB</w:t>
            </w:r>
            <w:r w:rsidRPr="004E1F0F">
              <w:rPr>
                <w:rFonts w:eastAsia="Calibri"/>
                <w:sz w:val="14"/>
              </w:rPr>
              <w:t xml:space="preserve"> 3CX14HFNM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ΕΚΣΚΑΦΕΑΣ - ΦΟΡΤΩΤΗΣ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JCB3CX4TK02445219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7/10/2016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ΜΕ155099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JCB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ΕΚΣΚΑΦΕΑΣ - ΦΟΡΤΩΤΗΣ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JCB24H54LN3144111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15/8/2023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ΜΕ91311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TEREX-FERMEC 860 ELITE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ΕΚΣΚΑΦΕΑΣ - ΦΟΡΤΩΤΗΣ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SMFH64TCO4CGM2372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9/6/2006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ΚΗΗ5936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IVECO</w:t>
            </w:r>
            <w:r w:rsidRPr="004E1F0F">
              <w:rPr>
                <w:rFonts w:eastAsia="Calibri"/>
                <w:sz w:val="14"/>
              </w:rPr>
              <w:t xml:space="preserve"> AD260T50/P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 xml:space="preserve">ΤΡΑΚΤΟΡΑΣ ΦΟΡΤΗΓΟ </w:t>
            </w:r>
            <w:r w:rsidRPr="007C5DFE">
              <w:rPr>
                <w:rFonts w:eastAsia="Calibri"/>
                <w:sz w:val="14"/>
              </w:rPr>
              <w:t>ΜΕ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ΡΥΜΟΥΛΚΑ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WJME2NUS40C243266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26/3/2012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12.882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ΚΗΗ2401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IVECO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LA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1V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2843P</w:t>
            </w:r>
            <w:r w:rsidRPr="004E1F0F">
              <w:rPr>
                <w:rFonts w:eastAsia="Calibri"/>
                <w:sz w:val="14"/>
              </w:rPr>
              <w:t xml:space="preserve"> 56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ΥΔΡΟΦΟΡΑ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ZCFA1NM0402596830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24/7/2012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5.880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ΚΗΙ6675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 xml:space="preserve">DAIMLER CHRYSLER/MERCEDES </w:t>
            </w:r>
            <w:r w:rsidRPr="007C5DFE">
              <w:rPr>
                <w:rFonts w:eastAsia="Calibri"/>
                <w:sz w:val="14"/>
              </w:rPr>
              <w:t>1823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ΥΔΡΟΦΟΡΑ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WDB9525031L118679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11/9/2006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ΚΗΟ6266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2024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ΥΔΡΟΦΟΡΑ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WDB6561091K247889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1/10/1997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10.964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ΚΗΥ8285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3538</w:t>
            </w:r>
            <w:r w:rsidRPr="004E1F0F">
              <w:rPr>
                <w:rFonts w:eastAsia="Calibri"/>
                <w:sz w:val="14"/>
              </w:rPr>
              <w:t xml:space="preserve"> 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ΓΑΝΤΖΟΦΟΡΟ ΑΝΟΙΧΤΟ ΦΟΡΤΗΓΟ ΤΕΤΡΑΞΟΝΙΚΟ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WDB625136IK168537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9/10/1996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12.763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ΚΤΥ2111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IVECO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ΑΝΑΤΡΕΠΟΜΕΝΟ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ZCFC359300D528682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4/7/2014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2.287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ΚΤΥ2112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IVECO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ΑΝΑΤΡΕΠΟΜΕΝΟ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ZCFC359300D523936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10/6/2014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2.287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ΚΗΗ9868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IVECO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 xml:space="preserve">ΑΝΟΙΧΤΟ ΦΟΡΤΗΓΟ </w:t>
            </w:r>
            <w:r w:rsidRPr="007C5DFE">
              <w:rPr>
                <w:rFonts w:eastAsia="Calibri"/>
                <w:sz w:val="14"/>
              </w:rPr>
              <w:t>ΜΕ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ΑΡΠΑΓΗ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ZCFA1JG0402594381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4/4/2012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5.880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ΚΗΙ7100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Ford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CKK</w:t>
            </w:r>
            <w:r w:rsidRPr="004E1F0F">
              <w:rPr>
                <w:rFonts w:eastAsia="Calibri"/>
                <w:sz w:val="14"/>
              </w:rPr>
              <w:t xml:space="preserve"> 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 xml:space="preserve">ΑΝΟΙΧΤΟ ΦΟΡΤΗΓΟ </w:t>
            </w:r>
            <w:r w:rsidRPr="007C5DFE">
              <w:rPr>
                <w:rFonts w:eastAsia="Calibri"/>
                <w:sz w:val="14"/>
              </w:rPr>
              <w:t>ΜΕ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ΑΡΠΑΓΗ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NMOC13TEDD6M58780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30/10/2006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7.330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ΚΤΥ2106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IVECO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 xml:space="preserve">ΑΝΟΙΧΤΟ ΦΟΡΤΗΓΟ </w:t>
            </w:r>
            <w:r w:rsidRPr="007C5DFE">
              <w:rPr>
                <w:rFonts w:eastAsia="Calibri"/>
                <w:sz w:val="14"/>
              </w:rPr>
              <w:t>ΜΕ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ΑΡΠΑΓΗ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ZCFA1JJ0402620773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11/8/2014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5.880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ΚΤΥ3242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DAF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LF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 xml:space="preserve">290 </w:t>
            </w:r>
            <w:r w:rsidRPr="004E1F0F">
              <w:rPr>
                <w:rFonts w:eastAsia="Calibri"/>
                <w:sz w:val="14"/>
              </w:rPr>
              <w:t>FA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 xml:space="preserve">ΑΝΟΙΧΤΟ ΦΟΡΤΗΓΟ </w:t>
            </w:r>
            <w:r w:rsidRPr="007C5DFE">
              <w:rPr>
                <w:rFonts w:eastAsia="Calibri"/>
                <w:sz w:val="14"/>
              </w:rPr>
              <w:t>ΜΕ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ΑΡΠΑΓΗ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XLRAEL3700L519910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18/8/2023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6.700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ΚΗΗ7435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FIAT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DUCATO</w:t>
            </w:r>
            <w:r w:rsidRPr="004E1F0F">
              <w:rPr>
                <w:rFonts w:eastAsia="Calibri"/>
                <w:sz w:val="14"/>
              </w:rPr>
              <w:t xml:space="preserve"> 250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ZFA25000002C74659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27/12/2016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ΚΗΗ7436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FIAT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DUCATO</w:t>
            </w:r>
            <w:r w:rsidRPr="004E1F0F">
              <w:rPr>
                <w:rFonts w:eastAsia="Calibri"/>
                <w:sz w:val="14"/>
              </w:rPr>
              <w:t xml:space="preserve"> 250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ZFA25000002C65967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27/12/2016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ΚΗΗ7437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FIAT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DUCATO</w:t>
            </w:r>
            <w:r w:rsidRPr="004E1F0F">
              <w:rPr>
                <w:rFonts w:eastAsia="Calibri"/>
                <w:sz w:val="14"/>
              </w:rPr>
              <w:t xml:space="preserve"> 250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ZFA25000002C68961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27/12/2016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2.287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ΚΗΟ5999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Renault</w:t>
            </w:r>
            <w:r w:rsidRPr="004E1F0F">
              <w:rPr>
                <w:rFonts w:eastAsia="Calibri"/>
                <w:sz w:val="14"/>
              </w:rPr>
              <w:t xml:space="preserve"> EXPRESS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VF1F4060514359372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9/5/1996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1.239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ΚΗΟ6430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Mitsubishi</w:t>
            </w:r>
            <w:r w:rsidRPr="004E1F0F">
              <w:rPr>
                <w:rFonts w:eastAsia="Calibri"/>
                <w:sz w:val="14"/>
              </w:rPr>
              <w:t xml:space="preserve"> L200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MMBONK6201D035184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9/10/2001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1.997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ΚΗΟ6431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Mitsubishi</w:t>
            </w:r>
            <w:r w:rsidRPr="004E1F0F">
              <w:rPr>
                <w:rFonts w:eastAsia="Calibri"/>
                <w:sz w:val="14"/>
              </w:rPr>
              <w:t xml:space="preserve"> L200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MMBONK6201D035183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9/10/2001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1.997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ΚΗΟ6463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NISSAN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JN1BDUD22U0030367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8/11/2022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2.389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ΚΤΥ1860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Peugeot</w:t>
            </w:r>
            <w:r w:rsidRPr="004E1F0F">
              <w:rPr>
                <w:rFonts w:eastAsia="Calibri"/>
                <w:sz w:val="14"/>
              </w:rPr>
              <w:t xml:space="preserve"> PARTNER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VR3EFYHT2NN530706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20/12/2022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1.499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ΚΤΥ3845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VOLKSWAGEN CADDY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WV1ZZZSK4RX004949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8/5/2025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1.968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ΚΗΗ5866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Piaggio</w:t>
            </w:r>
            <w:r w:rsidRPr="004E1F0F">
              <w:rPr>
                <w:rFonts w:eastAsia="Calibri"/>
                <w:sz w:val="14"/>
              </w:rPr>
              <w:t xml:space="preserve"> S90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 (ΚΙΒΩΤΑΜΑΞΑ)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ZAPS90AJW00000234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6/4/2012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1.308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ΚΗΗ5883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Piaggio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PORTER</w:t>
            </w:r>
            <w:r w:rsidRPr="004E1F0F">
              <w:rPr>
                <w:rFonts w:eastAsia="Calibri"/>
                <w:sz w:val="14"/>
              </w:rPr>
              <w:t xml:space="preserve"> 1300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 (ΚΙΒΩΤΑΜΑΞΑ)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ZAPS8500000567025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22/12/2006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1.296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ΚΗΗ5902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NISSAN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CABSTAR</w:t>
            </w:r>
            <w:r w:rsidRPr="004E1F0F">
              <w:rPr>
                <w:rFonts w:eastAsia="Calibri"/>
                <w:sz w:val="14"/>
              </w:rPr>
              <w:t xml:space="preserve"> 35.11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 (ΚΙΒΩΤΑΜΑΞΑ)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VWASGFF2471039021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6/10/2008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2.488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ΚΗΗ7642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Piaggio</w:t>
            </w:r>
            <w:r w:rsidRPr="004E1F0F">
              <w:rPr>
                <w:rFonts w:eastAsia="Calibri"/>
                <w:sz w:val="14"/>
              </w:rPr>
              <w:t xml:space="preserve"> S90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 (ΚΙΒΩΤΑΜΑΞΑ)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ZAPS90AGW00001599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7/6/2017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1.299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ΚΤΥ1180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Mitsubishi CANTER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 (ΚΙΒΩΤΑΜΑΞΑ)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TYBFEA51CLDC10974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17/2/2023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2.998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ΚΤΥ1851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Mitsubishi CANTER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ΗΜΙΦΟΡΤΗΓΟ (ΚΙΒΩΤΑΜΑΞΑ)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TYBFEA51CLDC10957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18/11/2022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2.998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ΜΕ142519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MAN</w:t>
            </w:r>
            <w:r w:rsidRPr="004E1F0F">
              <w:rPr>
                <w:rFonts w:eastAsia="Calibri"/>
                <w:sz w:val="14"/>
              </w:rPr>
              <w:t xml:space="preserve"> JET50H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ΠΛΥΝΤΗΡΙΟ</w:t>
            </w:r>
            <w:r w:rsidRPr="004E1F0F">
              <w:rPr>
                <w:rFonts w:eastAsia="Calibri"/>
                <w:sz w:val="14"/>
              </w:rPr>
              <w:t xml:space="preserve"> ΚΑΔΩΝ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250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WMAN08ZZ8KY400935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28/2/2020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ΜΕ68544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MAN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12.224 L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C LE</w:t>
            </w:r>
            <w:r w:rsidRPr="004E1F0F">
              <w:rPr>
                <w:rFonts w:eastAsia="Calibri"/>
                <w:sz w:val="14"/>
              </w:rPr>
              <w:t xml:space="preserve"> 220C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ΠΛΥΝΤΗΡΙΟ</w:t>
            </w:r>
            <w:r w:rsidRPr="004E1F0F">
              <w:rPr>
                <w:rFonts w:eastAsia="Calibri"/>
                <w:sz w:val="14"/>
              </w:rPr>
              <w:t xml:space="preserve"> ΚΑΔΩΝ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220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WMAL</w:t>
            </w:r>
            <w:r w:rsidRPr="004E1F0F">
              <w:rPr>
                <w:rFonts w:eastAsia="Calibri"/>
                <w:sz w:val="14"/>
              </w:rPr>
              <w:t xml:space="preserve"> 712221Y085104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28/5/2002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ΜΕ96740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MAN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14.285</w:t>
            </w:r>
            <w:r w:rsidRPr="004E1F0F">
              <w:rPr>
                <w:rFonts w:eastAsia="Calibri"/>
                <w:sz w:val="14"/>
              </w:rPr>
              <w:t xml:space="preserve"> (14.280)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ΠΛΥΝΤΗΡΙΟ</w:t>
            </w:r>
            <w:r w:rsidRPr="004E1F0F">
              <w:rPr>
                <w:rFonts w:eastAsia="Calibri"/>
                <w:sz w:val="14"/>
              </w:rPr>
              <w:t xml:space="preserve"> ΚΑΔΩΝ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280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WMAL75ZZ26Y155556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13/3/2007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ΜΕ117748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DULEVO</w:t>
            </w:r>
            <w:r w:rsidRPr="004E1F0F">
              <w:rPr>
                <w:rFonts w:eastAsia="Calibri"/>
                <w:sz w:val="14"/>
              </w:rPr>
              <w:t xml:space="preserve"> 5011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ΣΑΡΩΘΡΟ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146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ZA950110008C38987/ 5000T00087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18/5/2010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ΜΕ140851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RAVO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RAVO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5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-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SERIES</w:t>
            </w:r>
            <w:r w:rsidRPr="004E1F0F">
              <w:rPr>
                <w:rFonts w:eastAsia="Calibri"/>
                <w:sz w:val="14"/>
              </w:rPr>
              <w:t xml:space="preserve"> 540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ΣΑΡΩΘΡΟ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160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XL95F6HB0KA020184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20/6/2019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ΜΕ140865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DAF</w:t>
            </w:r>
            <w:r w:rsidRPr="004E1F0F">
              <w:rPr>
                <w:rFonts w:eastAsia="Calibri"/>
                <w:sz w:val="14"/>
              </w:rPr>
              <w:t xml:space="preserve"> VT651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ΣΑΡΩΘΡΟ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210564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3/7/2019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ΜΕ140866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DAF</w:t>
            </w:r>
            <w:r w:rsidRPr="004E1F0F">
              <w:rPr>
                <w:rFonts w:eastAsia="Calibri"/>
                <w:sz w:val="14"/>
              </w:rPr>
              <w:t xml:space="preserve"> VT651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ΣΑΡΩΘΡΟ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210565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3/7/2019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ΜΕ96741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BUCHER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CITYCAT</w:t>
            </w:r>
            <w:r w:rsidRPr="004E1F0F">
              <w:rPr>
                <w:rFonts w:eastAsia="Calibri"/>
                <w:sz w:val="14"/>
              </w:rPr>
              <w:t xml:space="preserve"> 5000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ΣΑΡΩΘΡΟ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136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TEB50CC5068103567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13/3/2007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ΚΗΗ5906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ECONIC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ΑΠΟΡ/ΡΟ ΜΥΛΟΣ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WDB9576611V207800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29/8/2005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ΚΗΗ6374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1823</w:t>
            </w:r>
            <w:r w:rsidRPr="004E1F0F">
              <w:rPr>
                <w:rFonts w:eastAsia="Calibri"/>
                <w:sz w:val="14"/>
              </w:rPr>
              <w:t xml:space="preserve"> 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ΜΥΛΟΣ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WDB9525031K793183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7/10/2003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ΚΗΟ5934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1823</w:t>
            </w:r>
            <w:r w:rsidRPr="004E1F0F">
              <w:rPr>
                <w:rFonts w:eastAsia="Calibri"/>
                <w:sz w:val="14"/>
              </w:rPr>
              <w:t xml:space="preserve"> 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ΜΥΛΟΣ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WDB9525031K793382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7/10/2003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ΚΗΟ5938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1823</w:t>
            </w:r>
            <w:r w:rsidRPr="004E1F0F">
              <w:rPr>
                <w:rFonts w:eastAsia="Calibri"/>
                <w:sz w:val="14"/>
              </w:rPr>
              <w:t xml:space="preserve"> 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ΜΥΛΟΣ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WDB9525031K863501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7/11/2003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ΚΗΟ6500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1823</w:t>
            </w:r>
            <w:r w:rsidRPr="004E1F0F">
              <w:rPr>
                <w:rFonts w:eastAsia="Calibri"/>
                <w:sz w:val="14"/>
              </w:rPr>
              <w:t xml:space="preserve"> 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ΜΥΛΟΣ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WDB9525031K793115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7/10/2003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ΚΗΗ4391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1828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ΦΥΣΙΚΟΥ</w:t>
            </w:r>
            <w:r w:rsidRPr="004E1F0F">
              <w:rPr>
                <w:rFonts w:eastAsia="Calibri"/>
                <w:sz w:val="14"/>
              </w:rPr>
              <w:t xml:space="preserve"> ΑΕΡΙΟΥ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ΠΡΕΣΑ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WDB9575411V216401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15/6/2009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10.964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ΚΗΗ6233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IVECO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EUROCARGO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190</w:t>
            </w:r>
            <w:r w:rsidRPr="004E1F0F">
              <w:rPr>
                <w:rFonts w:eastAsia="Calibri"/>
                <w:sz w:val="14"/>
              </w:rPr>
              <w:t xml:space="preserve"> EL28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ΠΡΕΣΑ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ZCFA61JG402648574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21/1/2016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6.728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ΚΗΗ6234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IVECO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EUROCARGO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190</w:t>
            </w:r>
            <w:r w:rsidRPr="004E1F0F">
              <w:rPr>
                <w:rFonts w:eastAsia="Calibri"/>
                <w:sz w:val="14"/>
              </w:rPr>
              <w:t xml:space="preserve"> EL28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ΠΡΕΣΑ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ZCFA61JG402648573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21/1/2016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6.728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ΚΗΙ5826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1823</w:t>
            </w:r>
            <w:r w:rsidRPr="004E1F0F">
              <w:rPr>
                <w:rFonts w:eastAsia="Calibri"/>
                <w:sz w:val="14"/>
              </w:rPr>
              <w:t xml:space="preserve"> 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ΠΡΕΣΑ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WDB9525031K932144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5/8/2004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ΚΗΙ5827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1823</w:t>
            </w:r>
            <w:r w:rsidRPr="004E1F0F">
              <w:rPr>
                <w:rFonts w:eastAsia="Calibri"/>
                <w:sz w:val="14"/>
              </w:rPr>
              <w:t xml:space="preserve"> 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ΠΡΕΣΑ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WDB9525031K932552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5/8/2004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ΚΗΙ6688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1823</w:t>
            </w:r>
            <w:r w:rsidRPr="004E1F0F">
              <w:rPr>
                <w:rFonts w:eastAsia="Calibri"/>
                <w:sz w:val="14"/>
              </w:rPr>
              <w:t xml:space="preserve"> 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ΠΡΕΣΑ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WDB9525031L164316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1/2/2007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ΚΗΙ6689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1823</w:t>
            </w:r>
            <w:r w:rsidRPr="004E1F0F">
              <w:rPr>
                <w:rFonts w:eastAsia="Calibri"/>
                <w:sz w:val="14"/>
              </w:rPr>
              <w:t xml:space="preserve"> 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ΠΡΕΣΑ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WDB9525031L155764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1/2/2007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ΚΗΟ6497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1823</w:t>
            </w:r>
            <w:r w:rsidRPr="004E1F0F">
              <w:rPr>
                <w:rFonts w:eastAsia="Calibri"/>
                <w:sz w:val="14"/>
              </w:rPr>
              <w:t xml:space="preserve"> 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ΠΡΕΣΑ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WDB9525031K793076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26/9/2003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6.374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ΚΤΥ2682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DAF</w:t>
            </w:r>
            <w:r w:rsidRPr="004E1F0F">
              <w:rPr>
                <w:rFonts w:eastAsia="Calibri"/>
                <w:sz w:val="14"/>
              </w:rPr>
              <w:t xml:space="preserve"> LF290FA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ΠΡΕΣΑ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XLRAEL3700L519649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2/8/2023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6.700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ΚΤΥ2683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DAF</w:t>
            </w:r>
            <w:r w:rsidRPr="004E1F0F">
              <w:rPr>
                <w:rFonts w:eastAsia="Calibri"/>
                <w:sz w:val="14"/>
              </w:rPr>
              <w:t xml:space="preserve"> LF290FA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ΠΡΕΣΑ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XLRAEL3700L519603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2/8/2023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6.700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ΚΤΥ2684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DAF</w:t>
            </w:r>
            <w:r w:rsidRPr="004E1F0F">
              <w:rPr>
                <w:rFonts w:eastAsia="Calibri"/>
                <w:sz w:val="14"/>
              </w:rPr>
              <w:t xml:space="preserve"> LE290FA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ΠΡΕΣΑ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XLRAEL3700L519650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2/8/2023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6.700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ΚΗΗ4390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1828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ΦΥΣΙΚΟΥ</w:t>
            </w:r>
            <w:r w:rsidRPr="004E1F0F">
              <w:rPr>
                <w:rFonts w:eastAsia="Calibri"/>
                <w:sz w:val="14"/>
              </w:rPr>
              <w:t xml:space="preserve"> ΑΕΡΙΟΥ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ΠΡΕΣΑ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WDB9575411V216355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15/6/2009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6.883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ΚΗΗ5937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ATECO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ΠΡΕΣΑ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WDB96700710079959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20/2/2017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5.132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89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ΚΗΗ6167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970PK13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ΠΡΕΣΑ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WDB9700751704693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30/1/2013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4.801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ΚΗΗ6208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970PK13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ΠΡΕΣΑ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WDB9700751L803481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14/7/2014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4.801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ΚΗΗ6232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IVECO EUROCARGO 140E22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ΠΡΕΣΑ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ZCFA61JG402648572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21/1/2016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6.728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ΚΗΗ6386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NISSAN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TK3.150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ΠΡΕΣΑ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VWAWJTTK075035722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9/7/2008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6.693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ΚΗΗ7641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Isuzu</w:t>
            </w:r>
            <w:r w:rsidRPr="004E1F0F">
              <w:rPr>
                <w:rFonts w:eastAsia="Calibri"/>
                <w:sz w:val="14"/>
              </w:rPr>
              <w:t xml:space="preserve"> N2R.C2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ΠΡΕΣΑ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JAANPR75HH7100303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7/6/2017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5.193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66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ΚΗΙ3657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Renault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MIDLUM</w:t>
            </w:r>
            <w:r w:rsidRPr="004E1F0F">
              <w:rPr>
                <w:rFonts w:eastAsia="Calibri"/>
                <w:sz w:val="14"/>
              </w:rPr>
              <w:t xml:space="preserve"> 220.16/CB53 (ΑΝΑΚΥΚΛΩΣΗ)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ΠΡΕΣΑ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VF644ACA000010076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25/8/2004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6.174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ΚΗΙ8638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FIAT-IVECO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Α1LM01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ΠΡΕΣΑ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35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ZCFA1LG0302497382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7/12/2006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5.880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ΚΤΥ2681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DAF</w:t>
            </w:r>
            <w:r w:rsidRPr="004E1F0F">
              <w:rPr>
                <w:rFonts w:eastAsia="Calibri"/>
                <w:sz w:val="14"/>
              </w:rPr>
              <w:t xml:space="preserve"> LF290FA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ΑΠΟΡ/ΡΟ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ΠΡΕΣΑ</w:t>
            </w:r>
            <w:r w:rsidRPr="004E1F0F">
              <w:rPr>
                <w:rFonts w:eastAsia="Calibri"/>
                <w:sz w:val="14"/>
              </w:rPr>
              <w:t xml:space="preserve"> (ΑΝΑΚΥΚΛΩΣΗ)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XLRAEL3700L519853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2/8/2023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6.700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ΚΤΥ4699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DAF</w:t>
            </w:r>
            <w:r w:rsidRPr="004E1F0F">
              <w:rPr>
                <w:rFonts w:eastAsia="Calibri"/>
                <w:sz w:val="14"/>
              </w:rPr>
              <w:t xml:space="preserve"> LF230FA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ΑΠΟΡΡΙΜΜΑΤΟΦΟΡΟ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XLRAEL2700L538312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06/08/2025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6690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ΜΕ108858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DAIMLER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AG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97002</w:t>
            </w:r>
            <w:r w:rsidRPr="004E1F0F">
              <w:rPr>
                <w:rFonts w:eastAsia="Calibri"/>
                <w:sz w:val="14"/>
              </w:rPr>
              <w:t xml:space="preserve"> MB816</w:t>
            </w: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ATECO4X2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ΓΕΡΑΝΟΣ ΚΑΛΑΘΟΦΟΡΟΣ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156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WDB970221L346417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18/11/2008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ΜΕ155308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Isuzu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ΓΕΡΑΝΟΣ ΚΑΛΑΘΟΦΟΡΟΣ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163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MPATFS87JPT021755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28/12/2023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ΜΕ66601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814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ΓΕΡΑΝΟΣ ΚΑΛΑΘΟΦΟΡΟΣ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WDB6740131N819763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21/12/2001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ΚΗΗ5648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Mitsubishi</w:t>
            </w:r>
            <w:r w:rsidRPr="004E1F0F">
              <w:rPr>
                <w:rFonts w:eastAsia="Calibri"/>
                <w:sz w:val="14"/>
              </w:rPr>
              <w:t xml:space="preserve"> L200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ΦΟΡΤΗΓΟ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PICK</w:t>
            </w:r>
            <w:r w:rsidRPr="004E1F0F">
              <w:rPr>
                <w:rFonts w:eastAsia="Calibri"/>
                <w:sz w:val="14"/>
              </w:rPr>
              <w:t xml:space="preserve"> UP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MMCJJKL20KH017905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9/12/2019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2.442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ΚΗΗ7434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IVECO-MAGIRUS A410T/E4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ΦΟΡΤΗΓΟ ΑΝΟΙΚΤΟ ΤΕΤΡΑΞΟΝΙΚΟ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77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WJMJ4CUS40C197564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22/2/2009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12.882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ΚΗΗ5882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Piaggio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PORTER</w:t>
            </w:r>
            <w:r w:rsidRPr="004E1F0F">
              <w:rPr>
                <w:rFonts w:eastAsia="Calibri"/>
                <w:sz w:val="14"/>
              </w:rPr>
              <w:t xml:space="preserve"> 1300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ΠΥΡΟΣΒΕΣΤΙΚΟ (ΗΜΙΦΟΡΤΗΓΟ)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ZAPS85000007329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22/12/2006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1.296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ΚΗΗ6317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FIAT</w:t>
            </w:r>
            <w:r w:rsidRPr="004E1F0F">
              <w:rPr>
                <w:rFonts w:eastAsia="Calibri"/>
                <w:sz w:val="14"/>
              </w:rPr>
              <w:t xml:space="preserve"> FULLBACK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ΠΥΡΟΣΒΕΣΤΙΚΟ (ΗΜΙΦΟΡΤΗΓΟ)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ZFAKVJJ20H9028764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2/7/2019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2.442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ΚΗΙ7056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Citroen</w:t>
            </w:r>
            <w:r w:rsidRPr="004E1F0F">
              <w:rPr>
                <w:rFonts w:eastAsia="Calibri"/>
                <w:sz w:val="14"/>
              </w:rPr>
              <w:t xml:space="preserve"> JUMPER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ΠΥΡΟΣΒΕΣΤΙΚΟ (ΗΜΙΦΟΡΤΗΓΟ)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VF7ZCTMDC17621494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4/8/2005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ΚΗΗ5938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4E1F0F">
            <w:pPr>
              <w:pStyle w:val="TableParagraph"/>
              <w:spacing w:before="8"/>
              <w:rPr>
                <w:rFonts w:eastAsia="Calibri"/>
                <w:sz w:val="14"/>
                <w:lang w:val="en-US"/>
              </w:rPr>
            </w:pPr>
          </w:p>
          <w:p w:rsidR="004E1F0F" w:rsidRPr="004E1F0F" w:rsidRDefault="004E1F0F" w:rsidP="004E1F0F">
            <w:pPr>
              <w:pStyle w:val="TableParagraph"/>
              <w:spacing w:before="8"/>
              <w:rPr>
                <w:rFonts w:eastAsia="Calibri"/>
                <w:sz w:val="14"/>
                <w:lang w:val="en-US"/>
              </w:rPr>
            </w:pPr>
          </w:p>
          <w:p w:rsidR="004E1F0F" w:rsidRPr="004E1F0F" w:rsidRDefault="004E1F0F" w:rsidP="004E1F0F">
            <w:pPr>
              <w:pStyle w:val="TableParagraph"/>
              <w:spacing w:before="8"/>
              <w:rPr>
                <w:rFonts w:eastAsia="Calibri"/>
                <w:sz w:val="14"/>
                <w:lang w:val="en-US"/>
              </w:rPr>
            </w:pPr>
            <w:r w:rsidRPr="004E1F0F">
              <w:rPr>
                <w:rFonts w:eastAsia="Calibri"/>
                <w:sz w:val="14"/>
                <w:lang w:val="en-US"/>
              </w:rPr>
              <w:t>MERCEDES BENZ SPRINTER CITY 65 GA- NF-M3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4E1F0F">
            <w:pPr>
              <w:pStyle w:val="TableParagraph"/>
              <w:spacing w:before="8"/>
              <w:rPr>
                <w:rFonts w:eastAsia="Calibri"/>
                <w:sz w:val="14"/>
                <w:lang w:val="en-US"/>
              </w:rPr>
            </w:pPr>
          </w:p>
          <w:p w:rsidR="004E1F0F" w:rsidRPr="004E1F0F" w:rsidRDefault="004E1F0F" w:rsidP="004E1F0F">
            <w:pPr>
              <w:pStyle w:val="TableParagraph"/>
              <w:spacing w:before="8"/>
              <w:rPr>
                <w:rFonts w:eastAsia="Calibri"/>
                <w:sz w:val="14"/>
                <w:lang w:val="en-US"/>
              </w:rPr>
            </w:pPr>
          </w:p>
          <w:p w:rsidR="004E1F0F" w:rsidRPr="004E1F0F" w:rsidRDefault="004E1F0F" w:rsidP="004E1F0F">
            <w:pPr>
              <w:pStyle w:val="TableParagraph"/>
              <w:spacing w:before="8"/>
              <w:rPr>
                <w:rFonts w:eastAsia="Calibri"/>
                <w:sz w:val="14"/>
                <w:lang w:val="en-US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ΛΕΩΦΟΡΕΙΟ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WDB9061551N680026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10/4/2017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2.143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ΚΗΗ5939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4E1F0F">
            <w:pPr>
              <w:pStyle w:val="TableParagraph"/>
              <w:spacing w:before="8"/>
              <w:rPr>
                <w:rFonts w:eastAsia="Calibri"/>
                <w:sz w:val="14"/>
                <w:lang w:val="en-US"/>
              </w:rPr>
            </w:pPr>
          </w:p>
          <w:p w:rsidR="004E1F0F" w:rsidRPr="004E1F0F" w:rsidRDefault="004E1F0F" w:rsidP="004E1F0F">
            <w:pPr>
              <w:pStyle w:val="TableParagraph"/>
              <w:spacing w:before="8"/>
              <w:rPr>
                <w:rFonts w:eastAsia="Calibri"/>
                <w:sz w:val="14"/>
                <w:lang w:val="en-US"/>
              </w:rPr>
            </w:pPr>
          </w:p>
          <w:p w:rsidR="004E1F0F" w:rsidRPr="004E1F0F" w:rsidRDefault="004E1F0F" w:rsidP="004E1F0F">
            <w:pPr>
              <w:pStyle w:val="TableParagraph"/>
              <w:spacing w:before="8"/>
              <w:rPr>
                <w:rFonts w:eastAsia="Calibri"/>
                <w:sz w:val="14"/>
                <w:lang w:val="en-US"/>
              </w:rPr>
            </w:pPr>
            <w:r w:rsidRPr="004E1F0F">
              <w:rPr>
                <w:rFonts w:eastAsia="Calibri"/>
                <w:sz w:val="14"/>
                <w:lang w:val="en-US"/>
              </w:rPr>
              <w:t>MERCEDES BENZ SPRINTER CITY 65 GA- NF-M3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4E1F0F">
            <w:pPr>
              <w:pStyle w:val="TableParagraph"/>
              <w:spacing w:before="8"/>
              <w:rPr>
                <w:rFonts w:eastAsia="Calibri"/>
                <w:sz w:val="14"/>
                <w:lang w:val="en-US"/>
              </w:rPr>
            </w:pPr>
          </w:p>
          <w:p w:rsidR="004E1F0F" w:rsidRPr="004E1F0F" w:rsidRDefault="004E1F0F" w:rsidP="004E1F0F">
            <w:pPr>
              <w:pStyle w:val="TableParagraph"/>
              <w:spacing w:before="8"/>
              <w:rPr>
                <w:rFonts w:eastAsia="Calibri"/>
                <w:sz w:val="14"/>
                <w:lang w:val="en-US"/>
              </w:rPr>
            </w:pPr>
          </w:p>
          <w:p w:rsidR="004E1F0F" w:rsidRPr="004E1F0F" w:rsidRDefault="004E1F0F" w:rsidP="004E1F0F">
            <w:pPr>
              <w:pStyle w:val="TableParagraph"/>
              <w:spacing w:before="8"/>
              <w:rPr>
                <w:rFonts w:eastAsia="Calibri"/>
                <w:sz w:val="14"/>
                <w:lang w:val="en-US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ΛΕΩΦΟΡΕΙΟ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EDB9061551N680027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10/4/2017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2.143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ΚΗΗ5940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IVECOBUS</w:t>
            </w:r>
            <w:r w:rsidRPr="004E1F0F">
              <w:rPr>
                <w:rFonts w:eastAsia="Calibri"/>
                <w:sz w:val="14"/>
              </w:rPr>
              <w:t xml:space="preserve"> CBLE4/00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ΛΕΩΦΟΡΕΙΟ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VNE5045M10M027896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11/4/2017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109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ΚΗΗ5941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IVECOBUS</w:t>
            </w:r>
            <w:r w:rsidRPr="004E1F0F">
              <w:rPr>
                <w:rFonts w:eastAsia="Calibri"/>
                <w:sz w:val="14"/>
              </w:rPr>
              <w:t xml:space="preserve"> CBLE4/00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ΛΕΩΦΟΡΕΙΟ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VNE5045M20M027907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11/4/2017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4.801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ΚΗΙ5921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IKARUS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E91.AR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ΛΕΩΦΟΡΕΙΟ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TSEE91MAR63GRO155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16/8/2006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4.249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ΚΗΙ5922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IKARUS</w:t>
            </w:r>
            <w:r w:rsidRPr="004E1F0F">
              <w:rPr>
                <w:rFonts w:eastAsia="Calibri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MERCEDES</w:t>
            </w:r>
            <w:r w:rsidRPr="004E1F0F">
              <w:rPr>
                <w:rFonts w:eastAsia="Calibri"/>
                <w:sz w:val="14"/>
              </w:rPr>
              <w:t xml:space="preserve"> E91.AR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ΛΕΩΦΟΡΕΙΟ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TSEE91MAR63GRO154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16/8/2006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4.249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Tr="004E1F0F">
        <w:trPr>
          <w:trHeight w:val="50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112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</w:p>
          <w:p w:rsidR="004E1F0F" w:rsidRPr="004E1F0F" w:rsidRDefault="004E1F0F" w:rsidP="004E1F0F">
            <w:pPr>
              <w:pStyle w:val="TableParagraph"/>
              <w:spacing w:before="10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ΚΗΙ7095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Renault</w:t>
            </w:r>
            <w:r w:rsidRPr="004E1F0F">
              <w:rPr>
                <w:rFonts w:eastAsia="Calibri"/>
                <w:sz w:val="14"/>
              </w:rPr>
              <w:t xml:space="preserve"> PDMNL5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ΛΕΩΦΟΡΕΙΟ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15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VF1PDMNL528968010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28/4/2006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</w:p>
          <w:p w:rsidR="004E1F0F" w:rsidRPr="007C5DFE" w:rsidRDefault="004E1F0F" w:rsidP="004E1F0F">
            <w:pPr>
              <w:pStyle w:val="TableParagraph"/>
              <w:spacing w:before="8"/>
              <w:rPr>
                <w:rFonts w:eastAsia="Calibri"/>
                <w:sz w:val="14"/>
              </w:rPr>
            </w:pPr>
            <w:r w:rsidRPr="004E1F0F">
              <w:rPr>
                <w:rFonts w:eastAsia="Calibri"/>
                <w:sz w:val="14"/>
              </w:rPr>
              <w:t>2.188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F0F" w:rsidRPr="004E1F0F" w:rsidRDefault="004E1F0F" w:rsidP="00CE1330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4E1F0F" w:rsidRPr="007C5DFE" w:rsidTr="004E1F0F">
        <w:trPr>
          <w:trHeight w:val="803"/>
        </w:trPr>
        <w:tc>
          <w:tcPr>
            <w:tcW w:w="475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56"/>
              <w:rPr>
                <w:rFonts w:eastAsia="Calibri"/>
                <w:sz w:val="14"/>
              </w:rPr>
            </w:pPr>
          </w:p>
          <w:p w:rsidR="004E1F0F" w:rsidRPr="007C5DFE" w:rsidRDefault="004E1F0F" w:rsidP="00CE1330">
            <w:pPr>
              <w:pStyle w:val="TableParagraph"/>
              <w:spacing w:before="1"/>
              <w:ind w:left="9" w:right="2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pacing w:val="-5"/>
                <w:sz w:val="14"/>
              </w:rPr>
              <w:t>113</w:t>
            </w:r>
          </w:p>
        </w:tc>
        <w:tc>
          <w:tcPr>
            <w:tcW w:w="7143" w:type="dxa"/>
            <w:gridSpan w:val="5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57"/>
              <w:ind w:left="50"/>
              <w:jc w:val="center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ΝΈΟ</w:t>
            </w:r>
            <w:r w:rsidRPr="007C5DFE">
              <w:rPr>
                <w:rFonts w:eastAsia="Calibri"/>
                <w:spacing w:val="-2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ΟΧΗΜΑ</w:t>
            </w:r>
            <w:r w:rsidRPr="007C5DFE">
              <w:rPr>
                <w:rFonts w:eastAsia="Calibri"/>
                <w:spacing w:val="-4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2025</w:t>
            </w:r>
            <w:r w:rsidRPr="007C5DFE">
              <w:rPr>
                <w:rFonts w:eastAsia="Calibri"/>
                <w:spacing w:val="-2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–</w:t>
            </w:r>
            <w:r w:rsidRPr="007C5DFE">
              <w:rPr>
                <w:rFonts w:eastAsia="Calibri"/>
                <w:spacing w:val="-1"/>
                <w:sz w:val="14"/>
              </w:rPr>
              <w:t xml:space="preserve"> </w:t>
            </w:r>
            <w:r w:rsidRPr="007C5DFE">
              <w:rPr>
                <w:rFonts w:eastAsia="Calibri"/>
                <w:spacing w:val="-4"/>
                <w:sz w:val="14"/>
              </w:rPr>
              <w:t>2026</w:t>
            </w:r>
          </w:p>
          <w:p w:rsidR="004E1F0F" w:rsidRPr="007C5DFE" w:rsidRDefault="004E1F0F" w:rsidP="00CE1330">
            <w:pPr>
              <w:pStyle w:val="TableParagraph"/>
              <w:spacing w:before="2"/>
              <w:ind w:left="110" w:right="171"/>
              <w:rPr>
                <w:rFonts w:eastAsia="Calibri"/>
                <w:b/>
                <w:sz w:val="14"/>
              </w:rPr>
            </w:pPr>
            <w:r w:rsidRPr="007C5DFE">
              <w:rPr>
                <w:rFonts w:eastAsia="Calibri"/>
                <w:b/>
                <w:sz w:val="14"/>
              </w:rPr>
              <w:t>Ενός</w:t>
            </w:r>
            <w:r w:rsidRPr="007C5DFE">
              <w:rPr>
                <w:rFonts w:eastAsia="Calibri"/>
                <w:b/>
                <w:spacing w:val="-4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(1)</w:t>
            </w:r>
            <w:r w:rsidRPr="007C5DFE">
              <w:rPr>
                <w:rFonts w:eastAsia="Calibri"/>
                <w:b/>
                <w:spacing w:val="-2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γαντζοφόρου</w:t>
            </w:r>
            <w:r w:rsidRPr="007C5DFE">
              <w:rPr>
                <w:rFonts w:eastAsia="Calibri"/>
                <w:b/>
                <w:spacing w:val="-1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οχήματος</w:t>
            </w:r>
            <w:r w:rsidRPr="007C5DFE">
              <w:rPr>
                <w:rFonts w:eastAsia="Calibri"/>
                <w:b/>
                <w:spacing w:val="-4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(Hook</w:t>
            </w:r>
            <w:r w:rsidRPr="007C5DFE">
              <w:rPr>
                <w:rFonts w:eastAsia="Calibri"/>
                <w:b/>
                <w:spacing w:val="-6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lift)</w:t>
            </w:r>
            <w:r w:rsidRPr="007C5DFE">
              <w:rPr>
                <w:rFonts w:eastAsia="Calibri"/>
                <w:b/>
                <w:spacing w:val="-4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με</w:t>
            </w:r>
            <w:r w:rsidRPr="007C5DFE">
              <w:rPr>
                <w:rFonts w:eastAsia="Calibri"/>
                <w:b/>
                <w:spacing w:val="-1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αποσπώμενη</w:t>
            </w:r>
            <w:r w:rsidRPr="007C5DFE">
              <w:rPr>
                <w:rFonts w:eastAsia="Calibri"/>
                <w:b/>
                <w:spacing w:val="-2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υπερκατασκευή</w:t>
            </w:r>
            <w:r w:rsidRPr="007C5DFE">
              <w:rPr>
                <w:rFonts w:eastAsia="Calibri"/>
                <w:b/>
                <w:spacing w:val="-2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τύπου</w:t>
            </w:r>
            <w:r w:rsidRPr="007C5DFE">
              <w:rPr>
                <w:rFonts w:eastAsia="Calibri"/>
                <w:b/>
                <w:spacing w:val="-4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πρέσας</w:t>
            </w:r>
            <w:r w:rsidRPr="007C5DFE">
              <w:rPr>
                <w:rFonts w:eastAsia="Calibri"/>
                <w:b/>
                <w:spacing w:val="-4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14m3</w:t>
            </w:r>
            <w:r w:rsidRPr="007C5DFE">
              <w:rPr>
                <w:rFonts w:eastAsia="Calibri"/>
                <w:b/>
                <w:spacing w:val="-2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με</w:t>
            </w:r>
            <w:r w:rsidRPr="007C5DFE">
              <w:rPr>
                <w:rFonts w:eastAsia="Calibri"/>
                <w:b/>
                <w:spacing w:val="-2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σύστημα</w:t>
            </w:r>
            <w:r w:rsidRPr="007C5DFE">
              <w:rPr>
                <w:rFonts w:eastAsia="Calibri"/>
                <w:b/>
                <w:spacing w:val="40"/>
                <w:sz w:val="14"/>
              </w:rPr>
              <w:t xml:space="preserve"> </w:t>
            </w:r>
            <w:r w:rsidRPr="007C5DFE">
              <w:rPr>
                <w:rFonts w:eastAsia="Calibri"/>
                <w:b/>
                <w:sz w:val="14"/>
              </w:rPr>
              <w:t>ζύγ</w:t>
            </w:r>
            <w:r w:rsidRPr="007C5DFE">
              <w:rPr>
                <w:rFonts w:eastAsia="Calibri"/>
                <w:b/>
                <w:smallCaps/>
                <w:sz w:val="14"/>
              </w:rPr>
              <w:t>ι</w:t>
            </w:r>
            <w:r w:rsidRPr="007C5DFE">
              <w:rPr>
                <w:rFonts w:eastAsia="Calibri"/>
                <w:b/>
                <w:sz w:val="14"/>
              </w:rPr>
              <w:t>σης &amp; ταυτοποίησης κάδων</w:t>
            </w:r>
          </w:p>
        </w:tc>
        <w:tc>
          <w:tcPr>
            <w:tcW w:w="104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</w:tc>
        <w:tc>
          <w:tcPr>
            <w:tcW w:w="861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</w:tc>
        <w:tc>
          <w:tcPr>
            <w:tcW w:w="1043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</w:tc>
      </w:tr>
      <w:tr w:rsidR="004E1F0F" w:rsidRPr="007C5DFE" w:rsidTr="004E1F0F">
        <w:trPr>
          <w:trHeight w:val="285"/>
        </w:trPr>
        <w:tc>
          <w:tcPr>
            <w:tcW w:w="9520" w:type="dxa"/>
            <w:gridSpan w:val="8"/>
            <w:shd w:val="clear" w:color="auto" w:fill="auto"/>
          </w:tcPr>
          <w:p w:rsidR="004E1F0F" w:rsidRPr="007C5DFE" w:rsidRDefault="004E1F0F" w:rsidP="00CE1330">
            <w:pPr>
              <w:pStyle w:val="TableParagraph"/>
              <w:spacing w:before="121" w:line="144" w:lineRule="exact"/>
              <w:ind w:right="94"/>
              <w:jc w:val="right"/>
              <w:rPr>
                <w:rFonts w:eastAsia="Calibri"/>
                <w:sz w:val="14"/>
              </w:rPr>
            </w:pPr>
            <w:r w:rsidRPr="007C5DFE">
              <w:rPr>
                <w:rFonts w:eastAsia="Calibri"/>
                <w:sz w:val="14"/>
              </w:rPr>
              <w:t>ΓΕΝΙΚΟ</w:t>
            </w:r>
            <w:r w:rsidRPr="007C5DFE">
              <w:rPr>
                <w:rFonts w:eastAsia="Calibri"/>
                <w:spacing w:val="-3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ΣΥΝΟΛΟ</w:t>
            </w:r>
            <w:r w:rsidRPr="007C5DFE">
              <w:rPr>
                <w:rFonts w:eastAsia="Calibri"/>
                <w:spacing w:val="-4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(Υπηρεσία</w:t>
            </w:r>
            <w:r w:rsidRPr="007C5DFE">
              <w:rPr>
                <w:rFonts w:eastAsia="Calibri"/>
                <w:spacing w:val="-6"/>
                <w:sz w:val="14"/>
              </w:rPr>
              <w:t xml:space="preserve"> </w:t>
            </w:r>
            <w:r w:rsidRPr="007C5DFE">
              <w:rPr>
                <w:rFonts w:eastAsia="Calibri"/>
                <w:sz w:val="14"/>
              </w:rPr>
              <w:t>ανευ</w:t>
            </w:r>
            <w:r w:rsidRPr="007C5DFE">
              <w:rPr>
                <w:rFonts w:eastAsia="Calibri"/>
                <w:spacing w:val="-3"/>
                <w:sz w:val="14"/>
              </w:rPr>
              <w:t xml:space="preserve"> </w:t>
            </w:r>
            <w:r w:rsidRPr="007C5DFE">
              <w:rPr>
                <w:rFonts w:eastAsia="Calibri"/>
                <w:spacing w:val="-2"/>
                <w:sz w:val="14"/>
              </w:rPr>
              <w:t>Φ.Π.Α)</w:t>
            </w:r>
          </w:p>
        </w:tc>
        <w:tc>
          <w:tcPr>
            <w:tcW w:w="1043" w:type="dxa"/>
            <w:shd w:val="clear" w:color="auto" w:fill="auto"/>
          </w:tcPr>
          <w:p w:rsidR="004E1F0F" w:rsidRPr="007C5DFE" w:rsidRDefault="004E1F0F" w:rsidP="00CE1330">
            <w:pPr>
              <w:pStyle w:val="TableParagraph"/>
              <w:rPr>
                <w:rFonts w:eastAsia="Calibri"/>
                <w:sz w:val="14"/>
              </w:rPr>
            </w:pPr>
          </w:p>
        </w:tc>
      </w:tr>
    </w:tbl>
    <w:p w:rsidR="004E1F0F" w:rsidRPr="00293EC6" w:rsidRDefault="004E1F0F" w:rsidP="004E1F0F">
      <w:pPr>
        <w:keepNext/>
        <w:numPr>
          <w:ilvl w:val="0"/>
          <w:numId w:val="1"/>
        </w:numPr>
        <w:tabs>
          <w:tab w:val="clear" w:pos="0"/>
        </w:tabs>
        <w:suppressAutoHyphens w:val="0"/>
        <w:spacing w:after="0"/>
        <w:jc w:val="center"/>
        <w:outlineLvl w:val="4"/>
        <w:rPr>
          <w:rFonts w:ascii="Arial" w:hAnsi="Arial" w:cs="Arial"/>
          <w:sz w:val="18"/>
          <w:szCs w:val="18"/>
          <w:lang w:val="el-GR" w:eastAsia="x-none"/>
        </w:rPr>
      </w:pPr>
      <w:r w:rsidRPr="00293EC6">
        <w:rPr>
          <w:rFonts w:ascii="Arial" w:hAnsi="Arial" w:cs="Arial"/>
          <w:b/>
          <w:sz w:val="18"/>
          <w:szCs w:val="18"/>
          <w:lang w:val="x-none" w:eastAsia="x-none"/>
        </w:rPr>
        <w:t>Χαλάνδρι,        /     / 202</w:t>
      </w:r>
      <w:r>
        <w:rPr>
          <w:rFonts w:ascii="Arial" w:hAnsi="Arial" w:cs="Arial"/>
          <w:b/>
          <w:sz w:val="18"/>
          <w:szCs w:val="18"/>
          <w:lang w:val="el-GR" w:eastAsia="x-none"/>
        </w:rPr>
        <w:t>…</w:t>
      </w:r>
    </w:p>
    <w:p w:rsidR="004E1F0F" w:rsidRPr="00293EC6" w:rsidRDefault="004E1F0F" w:rsidP="004E1F0F">
      <w:pPr>
        <w:widowControl w:val="0"/>
        <w:suppressAutoHyphens w:val="0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:rsidR="004E1F0F" w:rsidRPr="00293EC6" w:rsidRDefault="004E1F0F" w:rsidP="004E1F0F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:rsidR="004E1F0F" w:rsidRPr="00293EC6" w:rsidRDefault="004E1F0F" w:rsidP="004E1F0F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293EC6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:rsidR="004E1F0F" w:rsidRPr="00293EC6" w:rsidRDefault="004E1F0F" w:rsidP="004E1F0F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:rsidR="004E1F0F" w:rsidRPr="00293EC6" w:rsidRDefault="004E1F0F" w:rsidP="004E1F0F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293EC6">
        <w:rPr>
          <w:rFonts w:ascii="Arial" w:hAnsi="Arial" w:cs="Arial"/>
          <w:b/>
          <w:sz w:val="18"/>
          <w:szCs w:val="18"/>
          <w:lang w:val="el-GR" w:eastAsia="el-GR"/>
        </w:rPr>
        <w:t>ΣΦΡΑΓΙΔΑ - ΥΠΟΓΡΑΦΗ</w:t>
      </w:r>
    </w:p>
    <w:p w:rsidR="00D46D54" w:rsidRPr="004E1F0F" w:rsidRDefault="00D46D54" w:rsidP="004E1F0F">
      <w:pPr>
        <w:rPr>
          <w:lang w:val="el-GR"/>
        </w:rPr>
      </w:pPr>
    </w:p>
    <w:sectPr w:rsidR="00D46D54" w:rsidRPr="004E1F0F" w:rsidSect="006053AF">
      <w:pgSz w:w="16838" w:h="11906" w:orient="landscape"/>
      <w:pgMar w:top="1276" w:right="993" w:bottom="141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7" w15:restartNumberingAfterBreak="0">
    <w:nsid w:val="0B8B7801"/>
    <w:multiLevelType w:val="hybridMultilevel"/>
    <w:tmpl w:val="192ACA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F4F63"/>
    <w:multiLevelType w:val="hybridMultilevel"/>
    <w:tmpl w:val="E7FC675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26727"/>
    <w:multiLevelType w:val="hybridMultilevel"/>
    <w:tmpl w:val="09ECED34"/>
    <w:lvl w:ilvl="0" w:tplc="7936B0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8783B"/>
    <w:multiLevelType w:val="hybridMultilevel"/>
    <w:tmpl w:val="6D200680"/>
    <w:lvl w:ilvl="0" w:tplc="C6FC274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1F5C7BDA">
      <w:numFmt w:val="bullet"/>
      <w:lvlText w:val="•"/>
      <w:lvlJc w:val="left"/>
      <w:pPr>
        <w:ind w:left="1837" w:hanging="360"/>
      </w:pPr>
      <w:rPr>
        <w:rFonts w:hint="default"/>
        <w:lang w:val="el-GR" w:eastAsia="en-US" w:bidi="ar-SA"/>
      </w:rPr>
    </w:lvl>
    <w:lvl w:ilvl="2" w:tplc="D786EE78">
      <w:numFmt w:val="bullet"/>
      <w:lvlText w:val="•"/>
      <w:lvlJc w:val="left"/>
      <w:pPr>
        <w:ind w:left="2814" w:hanging="360"/>
      </w:pPr>
      <w:rPr>
        <w:rFonts w:hint="default"/>
        <w:lang w:val="el-GR" w:eastAsia="en-US" w:bidi="ar-SA"/>
      </w:rPr>
    </w:lvl>
    <w:lvl w:ilvl="3" w:tplc="3894190A">
      <w:numFmt w:val="bullet"/>
      <w:lvlText w:val="•"/>
      <w:lvlJc w:val="left"/>
      <w:pPr>
        <w:ind w:left="3791" w:hanging="360"/>
      </w:pPr>
      <w:rPr>
        <w:rFonts w:hint="default"/>
        <w:lang w:val="el-GR" w:eastAsia="en-US" w:bidi="ar-SA"/>
      </w:rPr>
    </w:lvl>
    <w:lvl w:ilvl="4" w:tplc="1264D1F6">
      <w:numFmt w:val="bullet"/>
      <w:lvlText w:val="•"/>
      <w:lvlJc w:val="left"/>
      <w:pPr>
        <w:ind w:left="4768" w:hanging="360"/>
      </w:pPr>
      <w:rPr>
        <w:rFonts w:hint="default"/>
        <w:lang w:val="el-GR" w:eastAsia="en-US" w:bidi="ar-SA"/>
      </w:rPr>
    </w:lvl>
    <w:lvl w:ilvl="5" w:tplc="6DBE7334">
      <w:numFmt w:val="bullet"/>
      <w:lvlText w:val="•"/>
      <w:lvlJc w:val="left"/>
      <w:pPr>
        <w:ind w:left="5745" w:hanging="360"/>
      </w:pPr>
      <w:rPr>
        <w:rFonts w:hint="default"/>
        <w:lang w:val="el-GR" w:eastAsia="en-US" w:bidi="ar-SA"/>
      </w:rPr>
    </w:lvl>
    <w:lvl w:ilvl="6" w:tplc="166A4D1E">
      <w:numFmt w:val="bullet"/>
      <w:lvlText w:val="•"/>
      <w:lvlJc w:val="left"/>
      <w:pPr>
        <w:ind w:left="6722" w:hanging="360"/>
      </w:pPr>
      <w:rPr>
        <w:rFonts w:hint="default"/>
        <w:lang w:val="el-GR" w:eastAsia="en-US" w:bidi="ar-SA"/>
      </w:rPr>
    </w:lvl>
    <w:lvl w:ilvl="7" w:tplc="D21AC7D8">
      <w:numFmt w:val="bullet"/>
      <w:lvlText w:val="•"/>
      <w:lvlJc w:val="left"/>
      <w:pPr>
        <w:ind w:left="7699" w:hanging="360"/>
      </w:pPr>
      <w:rPr>
        <w:rFonts w:hint="default"/>
        <w:lang w:val="el-GR" w:eastAsia="en-US" w:bidi="ar-SA"/>
      </w:rPr>
    </w:lvl>
    <w:lvl w:ilvl="8" w:tplc="289EB7F2">
      <w:numFmt w:val="bullet"/>
      <w:lvlText w:val="•"/>
      <w:lvlJc w:val="left"/>
      <w:pPr>
        <w:ind w:left="8677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142E671E"/>
    <w:multiLevelType w:val="hybridMultilevel"/>
    <w:tmpl w:val="4CE6A9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874FB"/>
    <w:multiLevelType w:val="hybridMultilevel"/>
    <w:tmpl w:val="08AAA1DC"/>
    <w:lvl w:ilvl="0" w:tplc="0408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74D63"/>
    <w:multiLevelType w:val="hybridMultilevel"/>
    <w:tmpl w:val="1122B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13D90"/>
    <w:multiLevelType w:val="hybridMultilevel"/>
    <w:tmpl w:val="42B6D0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F11FD"/>
    <w:multiLevelType w:val="hybridMultilevel"/>
    <w:tmpl w:val="2458C6AC"/>
    <w:lvl w:ilvl="0" w:tplc="35CC28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C2B77"/>
    <w:multiLevelType w:val="hybridMultilevel"/>
    <w:tmpl w:val="9614FB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6B514D54"/>
    <w:multiLevelType w:val="hybridMultilevel"/>
    <w:tmpl w:val="8252F6A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03862"/>
    <w:multiLevelType w:val="multilevel"/>
    <w:tmpl w:val="54B65CE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lowerRoman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19"/>
  </w:num>
  <w:num w:numId="13">
    <w:abstractNumId w:val="7"/>
  </w:num>
  <w:num w:numId="14">
    <w:abstractNumId w:val="16"/>
  </w:num>
  <w:num w:numId="15">
    <w:abstractNumId w:val="8"/>
  </w:num>
  <w:num w:numId="16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b w:val="0"/>
          <w:sz w:val="22"/>
          <w:szCs w:val="22"/>
        </w:rPr>
      </w:lvl>
    </w:lvlOverride>
  </w:num>
  <w:num w:numId="17">
    <w:abstractNumId w:val="9"/>
  </w:num>
  <w:num w:numId="18">
    <w:abstractNumId w:val="14"/>
  </w:num>
  <w:num w:numId="19">
    <w:abstractNumId w:val="15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54"/>
    <w:rsid w:val="003E7146"/>
    <w:rsid w:val="004A2802"/>
    <w:rsid w:val="004E1F0F"/>
    <w:rsid w:val="004E7B63"/>
    <w:rsid w:val="005458DF"/>
    <w:rsid w:val="006053AF"/>
    <w:rsid w:val="00685A03"/>
    <w:rsid w:val="006E64A9"/>
    <w:rsid w:val="00797F6D"/>
    <w:rsid w:val="00AD7AF6"/>
    <w:rsid w:val="00D4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2520"/>
  <w15:chartTrackingRefBased/>
  <w15:docId w15:val="{BA7F1DA3-4FE5-4649-8CC7-E2C21E7E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5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1"/>
    <w:qFormat/>
    <w:rsid w:val="00D46D54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uiPriority w:val="1"/>
    <w:qFormat/>
    <w:rsid w:val="00D46D54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1"/>
    <w:qFormat/>
    <w:rsid w:val="00D46D54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D46D54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D46D54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D46D54"/>
    <w:pPr>
      <w:widowControl w:val="0"/>
      <w:suppressAutoHyphens w:val="0"/>
      <w:autoSpaceDE w:val="0"/>
      <w:autoSpaceDN w:val="0"/>
      <w:adjustRightInd w:val="0"/>
      <w:spacing w:before="240" w:after="60"/>
      <w:jc w:val="left"/>
      <w:outlineLvl w:val="5"/>
    </w:pPr>
    <w:rPr>
      <w:rFonts w:ascii="Times New Roman" w:hAnsi="Times New Roman" w:cs="Times New Roman"/>
      <w:b/>
      <w:bCs/>
      <w:szCs w:val="22"/>
      <w:lang w:val="el-GR" w:eastAsia="el-GR"/>
    </w:rPr>
  </w:style>
  <w:style w:type="paragraph" w:styleId="7">
    <w:name w:val="heading 7"/>
    <w:basedOn w:val="a"/>
    <w:next w:val="a"/>
    <w:link w:val="7Char"/>
    <w:qFormat/>
    <w:rsid w:val="00D46D54"/>
    <w:pPr>
      <w:widowControl w:val="0"/>
      <w:suppressAutoHyphens w:val="0"/>
      <w:autoSpaceDE w:val="0"/>
      <w:autoSpaceDN w:val="0"/>
      <w:adjustRightInd w:val="0"/>
      <w:spacing w:before="240" w:after="60"/>
      <w:jc w:val="left"/>
      <w:outlineLvl w:val="6"/>
    </w:pPr>
    <w:rPr>
      <w:rFonts w:ascii="Times New Roman" w:hAnsi="Times New Roman" w:cs="Times New Roman"/>
      <w:sz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D46D54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0"/>
    <w:uiPriority w:val="1"/>
    <w:rsid w:val="00D46D54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uiPriority w:val="1"/>
    <w:rsid w:val="00D46D54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D46D54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D46D54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rsid w:val="00D46D54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D46D5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1z0">
    <w:name w:val="WW8Num1z0"/>
    <w:rsid w:val="00D46D54"/>
  </w:style>
  <w:style w:type="character" w:customStyle="1" w:styleId="WW8Num1z1">
    <w:name w:val="WW8Num1z1"/>
    <w:rsid w:val="00D46D54"/>
  </w:style>
  <w:style w:type="character" w:customStyle="1" w:styleId="WW8Num1z2">
    <w:name w:val="WW8Num1z2"/>
    <w:rsid w:val="00D46D54"/>
  </w:style>
  <w:style w:type="character" w:customStyle="1" w:styleId="WW8Num1z3">
    <w:name w:val="WW8Num1z3"/>
    <w:rsid w:val="00D46D54"/>
  </w:style>
  <w:style w:type="character" w:customStyle="1" w:styleId="WW8Num1z4">
    <w:name w:val="WW8Num1z4"/>
    <w:rsid w:val="00D46D5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D46D54"/>
  </w:style>
  <w:style w:type="character" w:customStyle="1" w:styleId="WW8Num1z6">
    <w:name w:val="WW8Num1z6"/>
    <w:rsid w:val="00D46D54"/>
  </w:style>
  <w:style w:type="character" w:customStyle="1" w:styleId="WW8Num1z7">
    <w:name w:val="WW8Num1z7"/>
    <w:rsid w:val="00D46D54"/>
  </w:style>
  <w:style w:type="character" w:customStyle="1" w:styleId="WW8Num1z8">
    <w:name w:val="WW8Num1z8"/>
    <w:rsid w:val="00D46D54"/>
  </w:style>
  <w:style w:type="character" w:customStyle="1" w:styleId="WW8Num2z0">
    <w:name w:val="WW8Num2z0"/>
    <w:rsid w:val="00D46D54"/>
    <w:rPr>
      <w:rFonts w:ascii="Symbol" w:hAnsi="Symbol" w:cs="Symbol"/>
      <w:lang w:val="el-GR"/>
    </w:rPr>
  </w:style>
  <w:style w:type="character" w:customStyle="1" w:styleId="WW8Num3z0">
    <w:name w:val="WW8Num3z0"/>
    <w:rsid w:val="00D46D54"/>
    <w:rPr>
      <w:lang w:val="el-GR"/>
    </w:rPr>
  </w:style>
  <w:style w:type="character" w:customStyle="1" w:styleId="WW8Num4z0">
    <w:name w:val="WW8Num4z0"/>
    <w:rsid w:val="00D46D54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D46D54"/>
    <w:rPr>
      <w:lang w:val="el-GR"/>
    </w:rPr>
  </w:style>
  <w:style w:type="character" w:customStyle="1" w:styleId="WW8Num6z0">
    <w:name w:val="WW8Num6z0"/>
    <w:rsid w:val="00D46D54"/>
    <w:rPr>
      <w:b/>
      <w:bCs/>
      <w:szCs w:val="22"/>
      <w:lang w:val="el-GR"/>
    </w:rPr>
  </w:style>
  <w:style w:type="character" w:customStyle="1" w:styleId="WW8Num6z1">
    <w:name w:val="WW8Num6z1"/>
    <w:rsid w:val="00D46D54"/>
  </w:style>
  <w:style w:type="character" w:customStyle="1" w:styleId="WW8Num6z2">
    <w:name w:val="WW8Num6z2"/>
    <w:rsid w:val="00D46D54"/>
  </w:style>
  <w:style w:type="character" w:customStyle="1" w:styleId="WW8Num6z3">
    <w:name w:val="WW8Num6z3"/>
    <w:rsid w:val="00D46D54"/>
  </w:style>
  <w:style w:type="character" w:customStyle="1" w:styleId="WW8Num6z4">
    <w:name w:val="WW8Num6z4"/>
    <w:rsid w:val="00D46D54"/>
  </w:style>
  <w:style w:type="character" w:customStyle="1" w:styleId="WW8Num6z5">
    <w:name w:val="WW8Num6z5"/>
    <w:rsid w:val="00D46D54"/>
  </w:style>
  <w:style w:type="character" w:customStyle="1" w:styleId="WW8Num6z6">
    <w:name w:val="WW8Num6z6"/>
    <w:rsid w:val="00D46D54"/>
  </w:style>
  <w:style w:type="character" w:customStyle="1" w:styleId="WW8Num6z7">
    <w:name w:val="WW8Num6z7"/>
    <w:rsid w:val="00D46D54"/>
  </w:style>
  <w:style w:type="character" w:customStyle="1" w:styleId="WW8Num6z8">
    <w:name w:val="WW8Num6z8"/>
    <w:rsid w:val="00D46D54"/>
  </w:style>
  <w:style w:type="character" w:customStyle="1" w:styleId="WW8Num7z0">
    <w:name w:val="WW8Num7z0"/>
    <w:rsid w:val="00D46D54"/>
    <w:rPr>
      <w:b/>
      <w:bCs/>
      <w:szCs w:val="22"/>
      <w:lang w:val="el-GR"/>
    </w:rPr>
  </w:style>
  <w:style w:type="character" w:customStyle="1" w:styleId="WW8Num7z1">
    <w:name w:val="WW8Num7z1"/>
    <w:rsid w:val="00D46D54"/>
    <w:rPr>
      <w:rFonts w:eastAsia="Calibri"/>
      <w:lang w:val="el-GR"/>
    </w:rPr>
  </w:style>
  <w:style w:type="character" w:customStyle="1" w:styleId="WW8Num7z2">
    <w:name w:val="WW8Num7z2"/>
    <w:rsid w:val="00D46D54"/>
  </w:style>
  <w:style w:type="character" w:customStyle="1" w:styleId="WW8Num7z3">
    <w:name w:val="WW8Num7z3"/>
    <w:rsid w:val="00D46D54"/>
  </w:style>
  <w:style w:type="character" w:customStyle="1" w:styleId="WW8Num7z4">
    <w:name w:val="WW8Num7z4"/>
    <w:rsid w:val="00D46D54"/>
  </w:style>
  <w:style w:type="character" w:customStyle="1" w:styleId="WW8Num7z5">
    <w:name w:val="WW8Num7z5"/>
    <w:rsid w:val="00D46D54"/>
  </w:style>
  <w:style w:type="character" w:customStyle="1" w:styleId="WW8Num7z6">
    <w:name w:val="WW8Num7z6"/>
    <w:rsid w:val="00D46D54"/>
  </w:style>
  <w:style w:type="character" w:customStyle="1" w:styleId="WW8Num7z7">
    <w:name w:val="WW8Num7z7"/>
    <w:rsid w:val="00D46D54"/>
  </w:style>
  <w:style w:type="character" w:customStyle="1" w:styleId="WW8Num7z8">
    <w:name w:val="WW8Num7z8"/>
    <w:rsid w:val="00D46D54"/>
  </w:style>
  <w:style w:type="character" w:customStyle="1" w:styleId="WW8Num8z0">
    <w:name w:val="WW8Num8z0"/>
    <w:rsid w:val="00D46D54"/>
    <w:rPr>
      <w:rFonts w:ascii="Symbol" w:hAnsi="Symbol" w:cs="OpenSymbol"/>
      <w:color w:val="5B9BD5"/>
    </w:rPr>
  </w:style>
  <w:style w:type="character" w:customStyle="1" w:styleId="WW8Num9z0">
    <w:name w:val="WW8Num9z0"/>
    <w:rsid w:val="00D46D54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D46D54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D46D54"/>
  </w:style>
  <w:style w:type="character" w:customStyle="1" w:styleId="WW8Num10z2">
    <w:name w:val="WW8Num10z2"/>
    <w:rsid w:val="00D46D54"/>
  </w:style>
  <w:style w:type="character" w:customStyle="1" w:styleId="WW8Num10z3">
    <w:name w:val="WW8Num10z3"/>
    <w:rsid w:val="00D46D54"/>
  </w:style>
  <w:style w:type="character" w:customStyle="1" w:styleId="WW8Num10z4">
    <w:name w:val="WW8Num10z4"/>
    <w:rsid w:val="00D46D54"/>
  </w:style>
  <w:style w:type="character" w:customStyle="1" w:styleId="WW8Num10z5">
    <w:name w:val="WW8Num10z5"/>
    <w:rsid w:val="00D46D54"/>
  </w:style>
  <w:style w:type="character" w:customStyle="1" w:styleId="WW8Num10z6">
    <w:name w:val="WW8Num10z6"/>
    <w:rsid w:val="00D46D54"/>
  </w:style>
  <w:style w:type="character" w:customStyle="1" w:styleId="WW8Num10z7">
    <w:name w:val="WW8Num10z7"/>
    <w:rsid w:val="00D46D54"/>
  </w:style>
  <w:style w:type="character" w:customStyle="1" w:styleId="WW8Num10z8">
    <w:name w:val="WW8Num10z8"/>
    <w:rsid w:val="00D46D54"/>
  </w:style>
  <w:style w:type="character" w:customStyle="1" w:styleId="WW8Num8z1">
    <w:name w:val="WW8Num8z1"/>
    <w:rsid w:val="00D46D54"/>
    <w:rPr>
      <w:rFonts w:eastAsia="Calibri"/>
      <w:lang w:val="el-GR"/>
    </w:rPr>
  </w:style>
  <w:style w:type="character" w:customStyle="1" w:styleId="WW8Num8z2">
    <w:name w:val="WW8Num8z2"/>
    <w:rsid w:val="00D46D54"/>
  </w:style>
  <w:style w:type="character" w:customStyle="1" w:styleId="WW8Num8z3">
    <w:name w:val="WW8Num8z3"/>
    <w:rsid w:val="00D46D54"/>
  </w:style>
  <w:style w:type="character" w:customStyle="1" w:styleId="WW8Num8z4">
    <w:name w:val="WW8Num8z4"/>
    <w:rsid w:val="00D46D54"/>
  </w:style>
  <w:style w:type="character" w:customStyle="1" w:styleId="WW8Num8z5">
    <w:name w:val="WW8Num8z5"/>
    <w:rsid w:val="00D46D54"/>
  </w:style>
  <w:style w:type="character" w:customStyle="1" w:styleId="WW8Num8z6">
    <w:name w:val="WW8Num8z6"/>
    <w:rsid w:val="00D46D54"/>
  </w:style>
  <w:style w:type="character" w:customStyle="1" w:styleId="WW8Num8z7">
    <w:name w:val="WW8Num8z7"/>
    <w:rsid w:val="00D46D54"/>
  </w:style>
  <w:style w:type="character" w:customStyle="1" w:styleId="WW8Num8z8">
    <w:name w:val="WW8Num8z8"/>
    <w:rsid w:val="00D46D54"/>
  </w:style>
  <w:style w:type="character" w:customStyle="1" w:styleId="WW8Num11z0">
    <w:name w:val="WW8Num11z0"/>
    <w:rsid w:val="00D46D54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D46D54"/>
  </w:style>
  <w:style w:type="character" w:customStyle="1" w:styleId="WW8Num11z2">
    <w:name w:val="WW8Num11z2"/>
    <w:rsid w:val="00D46D54"/>
  </w:style>
  <w:style w:type="character" w:customStyle="1" w:styleId="WW8Num11z3">
    <w:name w:val="WW8Num11z3"/>
    <w:rsid w:val="00D46D54"/>
  </w:style>
  <w:style w:type="character" w:customStyle="1" w:styleId="WW8Num11z4">
    <w:name w:val="WW8Num11z4"/>
    <w:rsid w:val="00D46D54"/>
  </w:style>
  <w:style w:type="character" w:customStyle="1" w:styleId="WW8Num11z5">
    <w:name w:val="WW8Num11z5"/>
    <w:rsid w:val="00D46D54"/>
  </w:style>
  <w:style w:type="character" w:customStyle="1" w:styleId="WW8Num11z6">
    <w:name w:val="WW8Num11z6"/>
    <w:rsid w:val="00D46D54"/>
  </w:style>
  <w:style w:type="character" w:customStyle="1" w:styleId="WW8Num11z7">
    <w:name w:val="WW8Num11z7"/>
    <w:rsid w:val="00D46D54"/>
  </w:style>
  <w:style w:type="character" w:customStyle="1" w:styleId="WW8Num11z8">
    <w:name w:val="WW8Num11z8"/>
    <w:rsid w:val="00D46D54"/>
  </w:style>
  <w:style w:type="character" w:customStyle="1" w:styleId="0">
    <w:name w:val="Προεπιλεγμένη γραμματοσειρά_0"/>
    <w:rsid w:val="00D46D54"/>
  </w:style>
  <w:style w:type="character" w:customStyle="1" w:styleId="40">
    <w:name w:val="Προεπιλεγμένη γραμματοσειρά4"/>
    <w:rsid w:val="00D46D54"/>
  </w:style>
  <w:style w:type="character" w:customStyle="1" w:styleId="WW8Num2z1">
    <w:name w:val="WW8Num2z1"/>
    <w:rsid w:val="00D46D54"/>
  </w:style>
  <w:style w:type="character" w:customStyle="1" w:styleId="WW8Num2z2">
    <w:name w:val="WW8Num2z2"/>
    <w:rsid w:val="00D46D54"/>
  </w:style>
  <w:style w:type="character" w:customStyle="1" w:styleId="WW8Num2z3">
    <w:name w:val="WW8Num2z3"/>
    <w:rsid w:val="00D46D54"/>
  </w:style>
  <w:style w:type="character" w:customStyle="1" w:styleId="WW8Num2z4">
    <w:name w:val="WW8Num2z4"/>
    <w:rsid w:val="00D46D5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D46D54"/>
  </w:style>
  <w:style w:type="character" w:customStyle="1" w:styleId="WW8Num2z6">
    <w:name w:val="WW8Num2z6"/>
    <w:rsid w:val="00D46D54"/>
  </w:style>
  <w:style w:type="character" w:customStyle="1" w:styleId="WW8Num2z7">
    <w:name w:val="WW8Num2z7"/>
    <w:rsid w:val="00D46D54"/>
  </w:style>
  <w:style w:type="character" w:customStyle="1" w:styleId="WW8Num2z8">
    <w:name w:val="WW8Num2z8"/>
    <w:rsid w:val="00D46D54"/>
  </w:style>
  <w:style w:type="character" w:customStyle="1" w:styleId="WW8Num9z1">
    <w:name w:val="WW8Num9z1"/>
    <w:rsid w:val="00D46D54"/>
    <w:rPr>
      <w:rFonts w:eastAsia="Calibri"/>
      <w:lang w:val="el-GR"/>
    </w:rPr>
  </w:style>
  <w:style w:type="character" w:customStyle="1" w:styleId="WW8Num9z2">
    <w:name w:val="WW8Num9z2"/>
    <w:rsid w:val="00D46D54"/>
  </w:style>
  <w:style w:type="character" w:customStyle="1" w:styleId="WW8Num9z3">
    <w:name w:val="WW8Num9z3"/>
    <w:rsid w:val="00D46D54"/>
  </w:style>
  <w:style w:type="character" w:customStyle="1" w:styleId="WW8Num9z4">
    <w:name w:val="WW8Num9z4"/>
    <w:rsid w:val="00D46D54"/>
  </w:style>
  <w:style w:type="character" w:customStyle="1" w:styleId="WW8Num9z5">
    <w:name w:val="WW8Num9z5"/>
    <w:rsid w:val="00D46D54"/>
  </w:style>
  <w:style w:type="character" w:customStyle="1" w:styleId="WW8Num9z6">
    <w:name w:val="WW8Num9z6"/>
    <w:rsid w:val="00D46D54"/>
  </w:style>
  <w:style w:type="character" w:customStyle="1" w:styleId="WW8Num9z7">
    <w:name w:val="WW8Num9z7"/>
    <w:rsid w:val="00D46D54"/>
  </w:style>
  <w:style w:type="character" w:customStyle="1" w:styleId="WW8Num9z8">
    <w:name w:val="WW8Num9z8"/>
    <w:rsid w:val="00D46D54"/>
  </w:style>
  <w:style w:type="character" w:customStyle="1" w:styleId="WW-DefaultParagraphFont">
    <w:name w:val="WW-Default Paragraph Font"/>
    <w:rsid w:val="00D46D54"/>
  </w:style>
  <w:style w:type="character" w:customStyle="1" w:styleId="WW8Num12z0">
    <w:name w:val="WW8Num12z0"/>
    <w:rsid w:val="00D46D54"/>
    <w:rPr>
      <w:rFonts w:ascii="Symbol" w:hAnsi="Symbol" w:cs="Symbol"/>
    </w:rPr>
  </w:style>
  <w:style w:type="character" w:customStyle="1" w:styleId="WW8Num12z1">
    <w:name w:val="WW8Num12z1"/>
    <w:rsid w:val="00D46D54"/>
    <w:rPr>
      <w:rFonts w:ascii="Courier New" w:hAnsi="Courier New" w:cs="Courier New"/>
    </w:rPr>
  </w:style>
  <w:style w:type="character" w:customStyle="1" w:styleId="WW8Num12z2">
    <w:name w:val="WW8Num12z2"/>
    <w:rsid w:val="00D46D54"/>
    <w:rPr>
      <w:rFonts w:ascii="Wingdings" w:hAnsi="Wingdings" w:cs="Wingdings"/>
    </w:rPr>
  </w:style>
  <w:style w:type="character" w:customStyle="1" w:styleId="WW-DefaultParagraphFont1">
    <w:name w:val="WW-Default Paragraph Font1"/>
    <w:rsid w:val="00D46D54"/>
  </w:style>
  <w:style w:type="character" w:customStyle="1" w:styleId="WW-DefaultParagraphFont11">
    <w:name w:val="WW-Default Paragraph Font11"/>
    <w:rsid w:val="00D46D54"/>
  </w:style>
  <w:style w:type="character" w:customStyle="1" w:styleId="WW-DefaultParagraphFont111">
    <w:name w:val="WW-Default Paragraph Font111"/>
    <w:rsid w:val="00D46D54"/>
  </w:style>
  <w:style w:type="character" w:customStyle="1" w:styleId="30">
    <w:name w:val="Προεπιλεγμένη γραμματοσειρά3"/>
    <w:rsid w:val="00D46D54"/>
  </w:style>
  <w:style w:type="character" w:customStyle="1" w:styleId="WW-DefaultParagraphFont1111">
    <w:name w:val="WW-Default Paragraph Font1111"/>
    <w:rsid w:val="00D46D54"/>
  </w:style>
  <w:style w:type="character" w:customStyle="1" w:styleId="DefaultParagraphFont2">
    <w:name w:val="Default Paragraph Font2"/>
    <w:rsid w:val="00D46D54"/>
  </w:style>
  <w:style w:type="character" w:customStyle="1" w:styleId="WW8Num12z3">
    <w:name w:val="WW8Num12z3"/>
    <w:rsid w:val="00D46D54"/>
  </w:style>
  <w:style w:type="character" w:customStyle="1" w:styleId="WW8Num12z4">
    <w:name w:val="WW8Num12z4"/>
    <w:rsid w:val="00D46D54"/>
  </w:style>
  <w:style w:type="character" w:customStyle="1" w:styleId="WW8Num12z5">
    <w:name w:val="WW8Num12z5"/>
    <w:rsid w:val="00D46D54"/>
  </w:style>
  <w:style w:type="character" w:customStyle="1" w:styleId="WW8Num12z6">
    <w:name w:val="WW8Num12z6"/>
    <w:rsid w:val="00D46D54"/>
  </w:style>
  <w:style w:type="character" w:customStyle="1" w:styleId="WW8Num12z7">
    <w:name w:val="WW8Num12z7"/>
    <w:rsid w:val="00D46D54"/>
  </w:style>
  <w:style w:type="character" w:customStyle="1" w:styleId="WW8Num12z8">
    <w:name w:val="WW8Num12z8"/>
    <w:rsid w:val="00D46D54"/>
  </w:style>
  <w:style w:type="character" w:customStyle="1" w:styleId="WW8Num13z0">
    <w:name w:val="WW8Num13z0"/>
    <w:rsid w:val="00D46D54"/>
    <w:rPr>
      <w:rFonts w:ascii="Symbol" w:hAnsi="Symbol" w:cs="OpenSymbol"/>
    </w:rPr>
  </w:style>
  <w:style w:type="character" w:customStyle="1" w:styleId="WW-DefaultParagraphFont11111">
    <w:name w:val="WW-Default Paragraph Font11111"/>
    <w:rsid w:val="00D46D54"/>
  </w:style>
  <w:style w:type="character" w:customStyle="1" w:styleId="WW8Num13z1">
    <w:name w:val="WW8Num13z1"/>
    <w:rsid w:val="00D46D54"/>
    <w:rPr>
      <w:rFonts w:eastAsia="Calibri"/>
      <w:lang w:val="el-GR"/>
    </w:rPr>
  </w:style>
  <w:style w:type="character" w:customStyle="1" w:styleId="WW8Num13z2">
    <w:name w:val="WW8Num13z2"/>
    <w:rsid w:val="00D46D54"/>
  </w:style>
  <w:style w:type="character" w:customStyle="1" w:styleId="WW8Num13z3">
    <w:name w:val="WW8Num13z3"/>
    <w:rsid w:val="00D46D54"/>
  </w:style>
  <w:style w:type="character" w:customStyle="1" w:styleId="WW8Num13z4">
    <w:name w:val="WW8Num13z4"/>
    <w:rsid w:val="00D46D54"/>
  </w:style>
  <w:style w:type="character" w:customStyle="1" w:styleId="WW8Num13z5">
    <w:name w:val="WW8Num13z5"/>
    <w:rsid w:val="00D46D54"/>
  </w:style>
  <w:style w:type="character" w:customStyle="1" w:styleId="WW8Num13z6">
    <w:name w:val="WW8Num13z6"/>
    <w:rsid w:val="00D46D54"/>
  </w:style>
  <w:style w:type="character" w:customStyle="1" w:styleId="WW8Num13z7">
    <w:name w:val="WW8Num13z7"/>
    <w:rsid w:val="00D46D54"/>
  </w:style>
  <w:style w:type="character" w:customStyle="1" w:styleId="WW8Num13z8">
    <w:name w:val="WW8Num13z8"/>
    <w:rsid w:val="00D46D54"/>
  </w:style>
  <w:style w:type="character" w:customStyle="1" w:styleId="WW8Num14z0">
    <w:name w:val="WW8Num14z0"/>
    <w:rsid w:val="00D46D54"/>
    <w:rPr>
      <w:rFonts w:ascii="Symbol" w:hAnsi="Symbol" w:cs="OpenSymbol"/>
    </w:rPr>
  </w:style>
  <w:style w:type="character" w:customStyle="1" w:styleId="WW8Num14z1">
    <w:name w:val="WW8Num14z1"/>
    <w:rsid w:val="00D46D54"/>
  </w:style>
  <w:style w:type="character" w:customStyle="1" w:styleId="WW8Num14z2">
    <w:name w:val="WW8Num14z2"/>
    <w:rsid w:val="00D46D54"/>
  </w:style>
  <w:style w:type="character" w:customStyle="1" w:styleId="WW8Num14z3">
    <w:name w:val="WW8Num14z3"/>
    <w:rsid w:val="00D46D54"/>
  </w:style>
  <w:style w:type="character" w:customStyle="1" w:styleId="WW8Num14z4">
    <w:name w:val="WW8Num14z4"/>
    <w:rsid w:val="00D46D54"/>
  </w:style>
  <w:style w:type="character" w:customStyle="1" w:styleId="WW8Num14z5">
    <w:name w:val="WW8Num14z5"/>
    <w:rsid w:val="00D46D54"/>
  </w:style>
  <w:style w:type="character" w:customStyle="1" w:styleId="WW8Num14z6">
    <w:name w:val="WW8Num14z6"/>
    <w:rsid w:val="00D46D54"/>
  </w:style>
  <w:style w:type="character" w:customStyle="1" w:styleId="WW8Num14z7">
    <w:name w:val="WW8Num14z7"/>
    <w:rsid w:val="00D46D54"/>
  </w:style>
  <w:style w:type="character" w:customStyle="1" w:styleId="WW8Num14z8">
    <w:name w:val="WW8Num14z8"/>
    <w:rsid w:val="00D46D54"/>
  </w:style>
  <w:style w:type="character" w:customStyle="1" w:styleId="WW8Num15z0">
    <w:name w:val="WW8Num15z0"/>
    <w:rsid w:val="00D46D54"/>
  </w:style>
  <w:style w:type="character" w:customStyle="1" w:styleId="WW8Num15z1">
    <w:name w:val="WW8Num15z1"/>
    <w:rsid w:val="00D46D54"/>
  </w:style>
  <w:style w:type="character" w:customStyle="1" w:styleId="WW8Num15z2">
    <w:name w:val="WW8Num15z2"/>
    <w:rsid w:val="00D46D54"/>
  </w:style>
  <w:style w:type="character" w:customStyle="1" w:styleId="WW8Num15z3">
    <w:name w:val="WW8Num15z3"/>
    <w:rsid w:val="00D46D54"/>
  </w:style>
  <w:style w:type="character" w:customStyle="1" w:styleId="WW8Num15z4">
    <w:name w:val="WW8Num15z4"/>
    <w:rsid w:val="00D46D54"/>
  </w:style>
  <w:style w:type="character" w:customStyle="1" w:styleId="WW8Num15z5">
    <w:name w:val="WW8Num15z5"/>
    <w:rsid w:val="00D46D54"/>
  </w:style>
  <w:style w:type="character" w:customStyle="1" w:styleId="WW8Num15z6">
    <w:name w:val="WW8Num15z6"/>
    <w:rsid w:val="00D46D54"/>
  </w:style>
  <w:style w:type="character" w:customStyle="1" w:styleId="WW8Num15z7">
    <w:name w:val="WW8Num15z7"/>
    <w:rsid w:val="00D46D54"/>
  </w:style>
  <w:style w:type="character" w:customStyle="1" w:styleId="WW8Num15z8">
    <w:name w:val="WW8Num15z8"/>
    <w:rsid w:val="00D46D54"/>
  </w:style>
  <w:style w:type="character" w:customStyle="1" w:styleId="WW8Num16z0">
    <w:name w:val="WW8Num16z0"/>
    <w:rsid w:val="00D46D54"/>
  </w:style>
  <w:style w:type="character" w:customStyle="1" w:styleId="WW8Num16z1">
    <w:name w:val="WW8Num16z1"/>
    <w:rsid w:val="00D46D54"/>
  </w:style>
  <w:style w:type="character" w:customStyle="1" w:styleId="WW8Num16z2">
    <w:name w:val="WW8Num16z2"/>
    <w:rsid w:val="00D46D54"/>
  </w:style>
  <w:style w:type="character" w:customStyle="1" w:styleId="WW8Num16z3">
    <w:name w:val="WW8Num16z3"/>
    <w:rsid w:val="00D46D54"/>
  </w:style>
  <w:style w:type="character" w:customStyle="1" w:styleId="WW8Num16z4">
    <w:name w:val="WW8Num16z4"/>
    <w:rsid w:val="00D46D54"/>
  </w:style>
  <w:style w:type="character" w:customStyle="1" w:styleId="WW8Num16z5">
    <w:name w:val="WW8Num16z5"/>
    <w:rsid w:val="00D46D54"/>
  </w:style>
  <w:style w:type="character" w:customStyle="1" w:styleId="WW8Num16z6">
    <w:name w:val="WW8Num16z6"/>
    <w:rsid w:val="00D46D54"/>
  </w:style>
  <w:style w:type="character" w:customStyle="1" w:styleId="WW8Num16z7">
    <w:name w:val="WW8Num16z7"/>
    <w:rsid w:val="00D46D54"/>
  </w:style>
  <w:style w:type="character" w:customStyle="1" w:styleId="WW8Num16z8">
    <w:name w:val="WW8Num16z8"/>
    <w:rsid w:val="00D46D54"/>
  </w:style>
  <w:style w:type="character" w:customStyle="1" w:styleId="WW-DefaultParagraphFont111111">
    <w:name w:val="WW-Default Paragraph Font111111"/>
    <w:rsid w:val="00D46D54"/>
  </w:style>
  <w:style w:type="character" w:customStyle="1" w:styleId="WW-DefaultParagraphFont1111111">
    <w:name w:val="WW-Default Paragraph Font1111111"/>
    <w:rsid w:val="00D46D54"/>
  </w:style>
  <w:style w:type="character" w:customStyle="1" w:styleId="WW-DefaultParagraphFont11111111">
    <w:name w:val="WW-Default Paragraph Font11111111"/>
    <w:rsid w:val="00D46D54"/>
  </w:style>
  <w:style w:type="character" w:customStyle="1" w:styleId="WW-DefaultParagraphFont111111111">
    <w:name w:val="WW-Default Paragraph Font111111111"/>
    <w:rsid w:val="00D46D54"/>
  </w:style>
  <w:style w:type="character" w:customStyle="1" w:styleId="WW-DefaultParagraphFont1111111111">
    <w:name w:val="WW-Default Paragraph Font1111111111"/>
    <w:rsid w:val="00D46D54"/>
  </w:style>
  <w:style w:type="character" w:customStyle="1" w:styleId="WW8Num17z0">
    <w:name w:val="WW8Num17z0"/>
    <w:rsid w:val="00D46D54"/>
  </w:style>
  <w:style w:type="character" w:customStyle="1" w:styleId="WW8Num17z1">
    <w:name w:val="WW8Num17z1"/>
    <w:rsid w:val="00D46D54"/>
  </w:style>
  <w:style w:type="character" w:customStyle="1" w:styleId="WW8Num17z2">
    <w:name w:val="WW8Num17z2"/>
    <w:rsid w:val="00D46D54"/>
  </w:style>
  <w:style w:type="character" w:customStyle="1" w:styleId="WW8Num17z3">
    <w:name w:val="WW8Num17z3"/>
    <w:rsid w:val="00D46D54"/>
  </w:style>
  <w:style w:type="character" w:customStyle="1" w:styleId="WW8Num17z4">
    <w:name w:val="WW8Num17z4"/>
    <w:rsid w:val="00D46D54"/>
  </w:style>
  <w:style w:type="character" w:customStyle="1" w:styleId="WW8Num17z5">
    <w:name w:val="WW8Num17z5"/>
    <w:rsid w:val="00D46D54"/>
  </w:style>
  <w:style w:type="character" w:customStyle="1" w:styleId="WW8Num17z6">
    <w:name w:val="WW8Num17z6"/>
    <w:rsid w:val="00D46D54"/>
  </w:style>
  <w:style w:type="character" w:customStyle="1" w:styleId="WW8Num17z7">
    <w:name w:val="WW8Num17z7"/>
    <w:rsid w:val="00D46D54"/>
  </w:style>
  <w:style w:type="character" w:customStyle="1" w:styleId="WW8Num17z8">
    <w:name w:val="WW8Num17z8"/>
    <w:rsid w:val="00D46D54"/>
  </w:style>
  <w:style w:type="character" w:customStyle="1" w:styleId="WW8Num18z0">
    <w:name w:val="WW8Num18z0"/>
    <w:rsid w:val="00D46D54"/>
  </w:style>
  <w:style w:type="character" w:customStyle="1" w:styleId="WW8Num18z1">
    <w:name w:val="WW8Num18z1"/>
    <w:rsid w:val="00D46D54"/>
  </w:style>
  <w:style w:type="character" w:customStyle="1" w:styleId="WW8Num18z2">
    <w:name w:val="WW8Num18z2"/>
    <w:rsid w:val="00D46D54"/>
  </w:style>
  <w:style w:type="character" w:customStyle="1" w:styleId="WW8Num18z3">
    <w:name w:val="WW8Num18z3"/>
    <w:rsid w:val="00D46D54"/>
  </w:style>
  <w:style w:type="character" w:customStyle="1" w:styleId="WW8Num18z4">
    <w:name w:val="WW8Num18z4"/>
    <w:rsid w:val="00D46D54"/>
  </w:style>
  <w:style w:type="character" w:customStyle="1" w:styleId="WW8Num18z5">
    <w:name w:val="WW8Num18z5"/>
    <w:rsid w:val="00D46D54"/>
  </w:style>
  <w:style w:type="character" w:customStyle="1" w:styleId="WW8Num18z6">
    <w:name w:val="WW8Num18z6"/>
    <w:rsid w:val="00D46D54"/>
  </w:style>
  <w:style w:type="character" w:customStyle="1" w:styleId="WW8Num18z7">
    <w:name w:val="WW8Num18z7"/>
    <w:rsid w:val="00D46D54"/>
  </w:style>
  <w:style w:type="character" w:customStyle="1" w:styleId="WW8Num18z8">
    <w:name w:val="WW8Num18z8"/>
    <w:rsid w:val="00D46D54"/>
  </w:style>
  <w:style w:type="character" w:customStyle="1" w:styleId="WW8Num3z1">
    <w:name w:val="WW8Num3z1"/>
    <w:rsid w:val="00D46D54"/>
  </w:style>
  <w:style w:type="character" w:customStyle="1" w:styleId="WW8Num3z2">
    <w:name w:val="WW8Num3z2"/>
    <w:rsid w:val="00D46D54"/>
  </w:style>
  <w:style w:type="character" w:customStyle="1" w:styleId="WW8Num3z3">
    <w:name w:val="WW8Num3z3"/>
    <w:rsid w:val="00D46D54"/>
  </w:style>
  <w:style w:type="character" w:customStyle="1" w:styleId="WW8Num3z4">
    <w:name w:val="WW8Num3z4"/>
    <w:rsid w:val="00D46D5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D46D54"/>
  </w:style>
  <w:style w:type="character" w:customStyle="1" w:styleId="WW8Num3z6">
    <w:name w:val="WW8Num3z6"/>
    <w:rsid w:val="00D46D54"/>
  </w:style>
  <w:style w:type="character" w:customStyle="1" w:styleId="WW8Num3z7">
    <w:name w:val="WW8Num3z7"/>
    <w:rsid w:val="00D46D54"/>
  </w:style>
  <w:style w:type="character" w:customStyle="1" w:styleId="WW8Num3z8">
    <w:name w:val="WW8Num3z8"/>
    <w:rsid w:val="00D46D54"/>
  </w:style>
  <w:style w:type="character" w:customStyle="1" w:styleId="WW-DefaultParagraphFont11111111111">
    <w:name w:val="WW-Default Paragraph Font11111111111"/>
    <w:rsid w:val="00D46D54"/>
  </w:style>
  <w:style w:type="character" w:customStyle="1" w:styleId="WW-DefaultParagraphFont111111111111">
    <w:name w:val="WW-Default Paragraph Font111111111111"/>
    <w:rsid w:val="00D46D54"/>
  </w:style>
  <w:style w:type="character" w:customStyle="1" w:styleId="WW-DefaultParagraphFont1111111111111">
    <w:name w:val="WW-Default Paragraph Font1111111111111"/>
    <w:rsid w:val="00D46D54"/>
  </w:style>
  <w:style w:type="character" w:customStyle="1" w:styleId="WW-DefaultParagraphFont11111111111111">
    <w:name w:val="WW-Default Paragraph Font11111111111111"/>
    <w:rsid w:val="00D46D54"/>
  </w:style>
  <w:style w:type="character" w:customStyle="1" w:styleId="21">
    <w:name w:val="Προεπιλεγμένη γραμματοσειρά2"/>
    <w:rsid w:val="00D46D54"/>
  </w:style>
  <w:style w:type="character" w:customStyle="1" w:styleId="WW8Num19z0">
    <w:name w:val="WW8Num19z0"/>
    <w:rsid w:val="00D46D54"/>
    <w:rPr>
      <w:rFonts w:ascii="Calibri" w:hAnsi="Calibri" w:cs="Calibri"/>
    </w:rPr>
  </w:style>
  <w:style w:type="character" w:customStyle="1" w:styleId="WW8Num19z1">
    <w:name w:val="WW8Num19z1"/>
    <w:rsid w:val="00D46D54"/>
  </w:style>
  <w:style w:type="character" w:customStyle="1" w:styleId="WW8Num20z0">
    <w:name w:val="WW8Num20z0"/>
    <w:rsid w:val="00D46D54"/>
    <w:rPr>
      <w:rFonts w:ascii="Calibri" w:eastAsia="Calibri" w:hAnsi="Calibri" w:cs="Times New Roman"/>
    </w:rPr>
  </w:style>
  <w:style w:type="character" w:customStyle="1" w:styleId="WW8Num20z1">
    <w:name w:val="WW8Num20z1"/>
    <w:rsid w:val="00D46D54"/>
    <w:rPr>
      <w:rFonts w:ascii="Courier New" w:hAnsi="Courier New" w:cs="Courier New"/>
    </w:rPr>
  </w:style>
  <w:style w:type="character" w:customStyle="1" w:styleId="WW8Num20z2">
    <w:name w:val="WW8Num20z2"/>
    <w:rsid w:val="00D46D54"/>
    <w:rPr>
      <w:rFonts w:ascii="Wingdings" w:hAnsi="Wingdings" w:cs="Wingdings"/>
    </w:rPr>
  </w:style>
  <w:style w:type="character" w:customStyle="1" w:styleId="WW8Num20z3">
    <w:name w:val="WW8Num20z3"/>
    <w:rsid w:val="00D46D54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D46D54"/>
  </w:style>
  <w:style w:type="character" w:customStyle="1" w:styleId="WW8Num19z2">
    <w:name w:val="WW8Num19z2"/>
    <w:rsid w:val="00D46D54"/>
  </w:style>
  <w:style w:type="character" w:customStyle="1" w:styleId="WW8Num19z3">
    <w:name w:val="WW8Num19z3"/>
    <w:rsid w:val="00D46D54"/>
  </w:style>
  <w:style w:type="character" w:customStyle="1" w:styleId="WW8Num19z4">
    <w:name w:val="WW8Num19z4"/>
    <w:rsid w:val="00D46D54"/>
  </w:style>
  <w:style w:type="character" w:customStyle="1" w:styleId="WW8Num19z5">
    <w:name w:val="WW8Num19z5"/>
    <w:rsid w:val="00D46D54"/>
  </w:style>
  <w:style w:type="character" w:customStyle="1" w:styleId="WW8Num19z6">
    <w:name w:val="WW8Num19z6"/>
    <w:rsid w:val="00D46D54"/>
  </w:style>
  <w:style w:type="character" w:customStyle="1" w:styleId="WW8Num19z7">
    <w:name w:val="WW8Num19z7"/>
    <w:rsid w:val="00D46D54"/>
  </w:style>
  <w:style w:type="character" w:customStyle="1" w:styleId="WW8Num19z8">
    <w:name w:val="WW8Num19z8"/>
    <w:rsid w:val="00D46D54"/>
  </w:style>
  <w:style w:type="character" w:customStyle="1" w:styleId="WW8Num20z4">
    <w:name w:val="WW8Num20z4"/>
    <w:rsid w:val="00D46D54"/>
  </w:style>
  <w:style w:type="character" w:customStyle="1" w:styleId="WW8Num20z5">
    <w:name w:val="WW8Num20z5"/>
    <w:rsid w:val="00D46D54"/>
  </w:style>
  <w:style w:type="character" w:customStyle="1" w:styleId="WW8Num20z6">
    <w:name w:val="WW8Num20z6"/>
    <w:rsid w:val="00D46D54"/>
  </w:style>
  <w:style w:type="character" w:customStyle="1" w:styleId="WW8Num20z7">
    <w:name w:val="WW8Num20z7"/>
    <w:rsid w:val="00D46D54"/>
  </w:style>
  <w:style w:type="character" w:customStyle="1" w:styleId="WW8Num20z8">
    <w:name w:val="WW8Num20z8"/>
    <w:rsid w:val="00D46D54"/>
  </w:style>
  <w:style w:type="character" w:customStyle="1" w:styleId="WW-DefaultParagraphFont1111111111111111">
    <w:name w:val="WW-Default Paragraph Font1111111111111111"/>
    <w:rsid w:val="00D46D54"/>
  </w:style>
  <w:style w:type="character" w:customStyle="1" w:styleId="WW-DefaultParagraphFont11111111111111111">
    <w:name w:val="WW-Default Paragraph Font11111111111111111"/>
    <w:rsid w:val="00D46D54"/>
  </w:style>
  <w:style w:type="character" w:customStyle="1" w:styleId="WW8Num21z0">
    <w:name w:val="WW8Num21z0"/>
    <w:rsid w:val="00D46D54"/>
    <w:rPr>
      <w:rFonts w:ascii="Calibri" w:eastAsia="Times New Roman" w:hAnsi="Calibri" w:cs="Calibri"/>
    </w:rPr>
  </w:style>
  <w:style w:type="character" w:customStyle="1" w:styleId="WW8Num21z1">
    <w:name w:val="WW8Num21z1"/>
    <w:rsid w:val="00D46D54"/>
    <w:rPr>
      <w:rFonts w:ascii="Courier New" w:hAnsi="Courier New" w:cs="Courier New"/>
    </w:rPr>
  </w:style>
  <w:style w:type="character" w:customStyle="1" w:styleId="WW8Num21z2">
    <w:name w:val="WW8Num21z2"/>
    <w:rsid w:val="00D46D54"/>
    <w:rPr>
      <w:rFonts w:ascii="Wingdings" w:hAnsi="Wingdings" w:cs="Wingdings"/>
    </w:rPr>
  </w:style>
  <w:style w:type="character" w:customStyle="1" w:styleId="WW8Num21z3">
    <w:name w:val="WW8Num21z3"/>
    <w:rsid w:val="00D46D54"/>
    <w:rPr>
      <w:rFonts w:ascii="Symbol" w:hAnsi="Symbol" w:cs="Symbol"/>
    </w:rPr>
  </w:style>
  <w:style w:type="character" w:customStyle="1" w:styleId="WW8Num22z0">
    <w:name w:val="WW8Num22z0"/>
    <w:rsid w:val="00D46D54"/>
    <w:rPr>
      <w:rFonts w:ascii="Symbol" w:hAnsi="Symbol" w:cs="Symbol"/>
    </w:rPr>
  </w:style>
  <w:style w:type="character" w:customStyle="1" w:styleId="WW8Num22z1">
    <w:name w:val="WW8Num22z1"/>
    <w:rsid w:val="00D46D54"/>
    <w:rPr>
      <w:rFonts w:ascii="Courier New" w:hAnsi="Courier New" w:cs="Courier New"/>
    </w:rPr>
  </w:style>
  <w:style w:type="character" w:customStyle="1" w:styleId="WW8Num22z2">
    <w:name w:val="WW8Num22z2"/>
    <w:rsid w:val="00D46D54"/>
    <w:rPr>
      <w:rFonts w:ascii="Wingdings" w:hAnsi="Wingdings" w:cs="Wingdings"/>
    </w:rPr>
  </w:style>
  <w:style w:type="character" w:customStyle="1" w:styleId="WW8Num23z0">
    <w:name w:val="WW8Num23z0"/>
    <w:rsid w:val="00D46D54"/>
    <w:rPr>
      <w:rFonts w:ascii="Calibri" w:eastAsia="Times New Roman" w:hAnsi="Calibri" w:cs="Calibri"/>
    </w:rPr>
  </w:style>
  <w:style w:type="character" w:customStyle="1" w:styleId="WW8Num23z1">
    <w:name w:val="WW8Num23z1"/>
    <w:rsid w:val="00D46D54"/>
    <w:rPr>
      <w:rFonts w:ascii="Courier New" w:hAnsi="Courier New" w:cs="Courier New"/>
    </w:rPr>
  </w:style>
  <w:style w:type="character" w:customStyle="1" w:styleId="WW8Num23z2">
    <w:name w:val="WW8Num23z2"/>
    <w:rsid w:val="00D46D54"/>
    <w:rPr>
      <w:rFonts w:ascii="Wingdings" w:hAnsi="Wingdings" w:cs="Wingdings"/>
    </w:rPr>
  </w:style>
  <w:style w:type="character" w:customStyle="1" w:styleId="WW8Num23z3">
    <w:name w:val="WW8Num23z3"/>
    <w:rsid w:val="00D46D54"/>
    <w:rPr>
      <w:rFonts w:ascii="Symbol" w:hAnsi="Symbol" w:cs="Symbol"/>
    </w:rPr>
  </w:style>
  <w:style w:type="character" w:customStyle="1" w:styleId="WW8Num24z0">
    <w:name w:val="WW8Num24z0"/>
    <w:rsid w:val="00D46D5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D46D54"/>
    <w:rPr>
      <w:rFonts w:ascii="Courier New" w:hAnsi="Courier New" w:cs="Courier New"/>
    </w:rPr>
  </w:style>
  <w:style w:type="character" w:customStyle="1" w:styleId="WW8Num24z2">
    <w:name w:val="WW8Num24z2"/>
    <w:rsid w:val="00D46D54"/>
    <w:rPr>
      <w:rFonts w:ascii="Wingdings" w:hAnsi="Wingdings" w:cs="Wingdings"/>
    </w:rPr>
  </w:style>
  <w:style w:type="character" w:customStyle="1" w:styleId="WW8Num25z0">
    <w:name w:val="WW8Num25z0"/>
    <w:rsid w:val="00D46D54"/>
    <w:rPr>
      <w:rFonts w:ascii="Symbol" w:hAnsi="Symbol" w:cs="Symbol"/>
    </w:rPr>
  </w:style>
  <w:style w:type="character" w:customStyle="1" w:styleId="WW8Num25z1">
    <w:name w:val="WW8Num25z1"/>
    <w:rsid w:val="00D46D54"/>
    <w:rPr>
      <w:rFonts w:ascii="Courier New" w:hAnsi="Courier New" w:cs="Courier New"/>
    </w:rPr>
  </w:style>
  <w:style w:type="character" w:customStyle="1" w:styleId="WW8Num25z2">
    <w:name w:val="WW8Num25z2"/>
    <w:rsid w:val="00D46D54"/>
    <w:rPr>
      <w:rFonts w:ascii="Wingdings" w:hAnsi="Wingdings" w:cs="Wingdings"/>
    </w:rPr>
  </w:style>
  <w:style w:type="character" w:customStyle="1" w:styleId="WW8Num26z0">
    <w:name w:val="WW8Num26z0"/>
    <w:rsid w:val="00D46D54"/>
    <w:rPr>
      <w:rFonts w:ascii="Symbol" w:hAnsi="Symbol" w:cs="Symbol"/>
    </w:rPr>
  </w:style>
  <w:style w:type="character" w:customStyle="1" w:styleId="WW8Num26z1">
    <w:name w:val="WW8Num26z1"/>
    <w:rsid w:val="00D46D54"/>
    <w:rPr>
      <w:rFonts w:ascii="Courier New" w:hAnsi="Courier New" w:cs="Courier New"/>
    </w:rPr>
  </w:style>
  <w:style w:type="character" w:customStyle="1" w:styleId="WW8Num26z2">
    <w:name w:val="WW8Num26z2"/>
    <w:rsid w:val="00D46D54"/>
    <w:rPr>
      <w:rFonts w:ascii="Wingdings" w:hAnsi="Wingdings" w:cs="Wingdings"/>
    </w:rPr>
  </w:style>
  <w:style w:type="character" w:customStyle="1" w:styleId="WW8Num27z0">
    <w:name w:val="WW8Num27z0"/>
    <w:rsid w:val="00D46D54"/>
    <w:rPr>
      <w:rFonts w:ascii="Calibri" w:eastAsia="Times New Roman" w:hAnsi="Calibri" w:cs="Calibri"/>
    </w:rPr>
  </w:style>
  <w:style w:type="character" w:customStyle="1" w:styleId="WW8Num27z1">
    <w:name w:val="WW8Num27z1"/>
    <w:rsid w:val="00D46D54"/>
    <w:rPr>
      <w:rFonts w:ascii="Courier New" w:hAnsi="Courier New" w:cs="Courier New"/>
    </w:rPr>
  </w:style>
  <w:style w:type="character" w:customStyle="1" w:styleId="WW8Num27z2">
    <w:name w:val="WW8Num27z2"/>
    <w:rsid w:val="00D46D54"/>
    <w:rPr>
      <w:rFonts w:ascii="Wingdings" w:hAnsi="Wingdings" w:cs="Wingdings"/>
    </w:rPr>
  </w:style>
  <w:style w:type="character" w:customStyle="1" w:styleId="WW8Num27z3">
    <w:name w:val="WW8Num27z3"/>
    <w:rsid w:val="00D46D54"/>
    <w:rPr>
      <w:rFonts w:ascii="Symbol" w:hAnsi="Symbol" w:cs="Symbol"/>
    </w:rPr>
  </w:style>
  <w:style w:type="character" w:customStyle="1" w:styleId="WW8Num28z0">
    <w:name w:val="WW8Num28z0"/>
    <w:rsid w:val="00D46D54"/>
    <w:rPr>
      <w:rFonts w:ascii="Symbol" w:hAnsi="Symbol" w:cs="Symbol"/>
    </w:rPr>
  </w:style>
  <w:style w:type="character" w:customStyle="1" w:styleId="WW8Num28z1">
    <w:name w:val="WW8Num28z1"/>
    <w:rsid w:val="00D46D54"/>
    <w:rPr>
      <w:rFonts w:ascii="Courier New" w:hAnsi="Courier New" w:cs="Courier New"/>
    </w:rPr>
  </w:style>
  <w:style w:type="character" w:customStyle="1" w:styleId="WW8Num28z2">
    <w:name w:val="WW8Num28z2"/>
    <w:rsid w:val="00D46D54"/>
    <w:rPr>
      <w:rFonts w:ascii="Wingdings" w:hAnsi="Wingdings" w:cs="Wingdings"/>
    </w:rPr>
  </w:style>
  <w:style w:type="character" w:customStyle="1" w:styleId="WW8Num29z0">
    <w:name w:val="WW8Num29z0"/>
    <w:rsid w:val="00D46D54"/>
    <w:rPr>
      <w:rFonts w:ascii="Calibri" w:eastAsia="Times New Roman" w:hAnsi="Calibri" w:cs="Calibri"/>
    </w:rPr>
  </w:style>
  <w:style w:type="character" w:customStyle="1" w:styleId="WW8Num29z1">
    <w:name w:val="WW8Num29z1"/>
    <w:rsid w:val="00D46D54"/>
    <w:rPr>
      <w:rFonts w:ascii="Courier New" w:hAnsi="Courier New" w:cs="Courier New"/>
    </w:rPr>
  </w:style>
  <w:style w:type="character" w:customStyle="1" w:styleId="WW8Num29z2">
    <w:name w:val="WW8Num29z2"/>
    <w:rsid w:val="00D46D54"/>
    <w:rPr>
      <w:rFonts w:ascii="Wingdings" w:hAnsi="Wingdings" w:cs="Wingdings"/>
    </w:rPr>
  </w:style>
  <w:style w:type="character" w:customStyle="1" w:styleId="WW8Num29z3">
    <w:name w:val="WW8Num29z3"/>
    <w:rsid w:val="00D46D54"/>
    <w:rPr>
      <w:rFonts w:ascii="Symbol" w:hAnsi="Symbol" w:cs="Symbol"/>
    </w:rPr>
  </w:style>
  <w:style w:type="character" w:customStyle="1" w:styleId="WW8Num30z0">
    <w:name w:val="WW8Num30z0"/>
    <w:rsid w:val="00D46D5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D46D54"/>
    <w:rPr>
      <w:rFonts w:ascii="Courier New" w:hAnsi="Courier New" w:cs="Courier New"/>
    </w:rPr>
  </w:style>
  <w:style w:type="character" w:customStyle="1" w:styleId="WW8Num30z2">
    <w:name w:val="WW8Num30z2"/>
    <w:rsid w:val="00D46D54"/>
    <w:rPr>
      <w:rFonts w:ascii="Wingdings" w:hAnsi="Wingdings" w:cs="Wingdings"/>
    </w:rPr>
  </w:style>
  <w:style w:type="character" w:customStyle="1" w:styleId="WW8Num31z0">
    <w:name w:val="WW8Num31z0"/>
    <w:rsid w:val="00D46D54"/>
    <w:rPr>
      <w:rFonts w:cs="Times New Roman"/>
    </w:rPr>
  </w:style>
  <w:style w:type="character" w:customStyle="1" w:styleId="WW8Num32z0">
    <w:name w:val="WW8Num32z0"/>
    <w:rsid w:val="00D46D54"/>
  </w:style>
  <w:style w:type="character" w:customStyle="1" w:styleId="WW8Num32z1">
    <w:name w:val="WW8Num32z1"/>
    <w:rsid w:val="00D46D54"/>
  </w:style>
  <w:style w:type="character" w:customStyle="1" w:styleId="WW8Num32z2">
    <w:name w:val="WW8Num32z2"/>
    <w:rsid w:val="00D46D54"/>
  </w:style>
  <w:style w:type="character" w:customStyle="1" w:styleId="WW8Num32z3">
    <w:name w:val="WW8Num32z3"/>
    <w:rsid w:val="00D46D54"/>
  </w:style>
  <w:style w:type="character" w:customStyle="1" w:styleId="WW8Num32z4">
    <w:name w:val="WW8Num32z4"/>
    <w:rsid w:val="00D46D54"/>
  </w:style>
  <w:style w:type="character" w:customStyle="1" w:styleId="WW8Num32z5">
    <w:name w:val="WW8Num32z5"/>
    <w:rsid w:val="00D46D54"/>
  </w:style>
  <w:style w:type="character" w:customStyle="1" w:styleId="WW8Num32z6">
    <w:name w:val="WW8Num32z6"/>
    <w:rsid w:val="00D46D54"/>
  </w:style>
  <w:style w:type="character" w:customStyle="1" w:styleId="WW8Num32z7">
    <w:name w:val="WW8Num32z7"/>
    <w:rsid w:val="00D46D54"/>
  </w:style>
  <w:style w:type="character" w:customStyle="1" w:styleId="WW8Num32z8">
    <w:name w:val="WW8Num32z8"/>
    <w:rsid w:val="00D46D54"/>
  </w:style>
  <w:style w:type="character" w:customStyle="1" w:styleId="WW8Num33z0">
    <w:name w:val="WW8Num33z0"/>
    <w:rsid w:val="00D46D54"/>
    <w:rPr>
      <w:rFonts w:ascii="Symbol" w:eastAsia="Calibri" w:hAnsi="Symbol" w:cs="Symbol"/>
    </w:rPr>
  </w:style>
  <w:style w:type="character" w:customStyle="1" w:styleId="WW8Num33z1">
    <w:name w:val="WW8Num33z1"/>
    <w:rsid w:val="00D46D54"/>
    <w:rPr>
      <w:rFonts w:ascii="Courier New" w:hAnsi="Courier New" w:cs="Courier New"/>
    </w:rPr>
  </w:style>
  <w:style w:type="character" w:customStyle="1" w:styleId="WW8Num33z2">
    <w:name w:val="WW8Num33z2"/>
    <w:rsid w:val="00D46D54"/>
    <w:rPr>
      <w:rFonts w:ascii="Wingdings" w:hAnsi="Wingdings" w:cs="Wingdings"/>
    </w:rPr>
  </w:style>
  <w:style w:type="character" w:customStyle="1" w:styleId="WW8Num34z0">
    <w:name w:val="WW8Num34z0"/>
    <w:rsid w:val="00D46D54"/>
    <w:rPr>
      <w:rFonts w:ascii="Symbol" w:hAnsi="Symbol" w:cs="Symbol"/>
    </w:rPr>
  </w:style>
  <w:style w:type="character" w:customStyle="1" w:styleId="WW8Num34z1">
    <w:name w:val="WW8Num34z1"/>
    <w:rsid w:val="00D46D54"/>
    <w:rPr>
      <w:rFonts w:ascii="Courier New" w:hAnsi="Courier New" w:cs="Courier New"/>
    </w:rPr>
  </w:style>
  <w:style w:type="character" w:customStyle="1" w:styleId="WW8Num34z2">
    <w:name w:val="WW8Num34z2"/>
    <w:rsid w:val="00D46D54"/>
    <w:rPr>
      <w:rFonts w:ascii="Wingdings" w:hAnsi="Wingdings" w:cs="Wingdings"/>
    </w:rPr>
  </w:style>
  <w:style w:type="character" w:customStyle="1" w:styleId="WW8Num35z0">
    <w:name w:val="WW8Num35z0"/>
    <w:rsid w:val="00D46D54"/>
    <w:rPr>
      <w:rFonts w:ascii="Calibri" w:eastAsia="Times New Roman" w:hAnsi="Calibri" w:cs="Calibri"/>
    </w:rPr>
  </w:style>
  <w:style w:type="character" w:customStyle="1" w:styleId="WW8Num35z1">
    <w:name w:val="WW8Num35z1"/>
    <w:rsid w:val="00D46D54"/>
    <w:rPr>
      <w:rFonts w:ascii="Courier New" w:hAnsi="Courier New" w:cs="Courier New"/>
    </w:rPr>
  </w:style>
  <w:style w:type="character" w:customStyle="1" w:styleId="WW8Num35z2">
    <w:name w:val="WW8Num35z2"/>
    <w:rsid w:val="00D46D54"/>
    <w:rPr>
      <w:rFonts w:ascii="Wingdings" w:hAnsi="Wingdings" w:cs="Wingdings"/>
    </w:rPr>
  </w:style>
  <w:style w:type="character" w:customStyle="1" w:styleId="WW8Num35z3">
    <w:name w:val="WW8Num35z3"/>
    <w:rsid w:val="00D46D54"/>
    <w:rPr>
      <w:rFonts w:ascii="Symbol" w:hAnsi="Symbol" w:cs="Symbol"/>
    </w:rPr>
  </w:style>
  <w:style w:type="character" w:customStyle="1" w:styleId="WW8Num36z0">
    <w:name w:val="WW8Num36z0"/>
    <w:rsid w:val="00D46D54"/>
    <w:rPr>
      <w:lang w:val="el-GR"/>
    </w:rPr>
  </w:style>
  <w:style w:type="character" w:customStyle="1" w:styleId="WW8Num36z1">
    <w:name w:val="WW8Num36z1"/>
    <w:rsid w:val="00D46D54"/>
  </w:style>
  <w:style w:type="character" w:customStyle="1" w:styleId="WW8Num36z2">
    <w:name w:val="WW8Num36z2"/>
    <w:rsid w:val="00D46D54"/>
  </w:style>
  <w:style w:type="character" w:customStyle="1" w:styleId="WW8Num36z3">
    <w:name w:val="WW8Num36z3"/>
    <w:rsid w:val="00D46D54"/>
  </w:style>
  <w:style w:type="character" w:customStyle="1" w:styleId="WW8Num36z4">
    <w:name w:val="WW8Num36z4"/>
    <w:rsid w:val="00D46D54"/>
  </w:style>
  <w:style w:type="character" w:customStyle="1" w:styleId="WW8Num36z5">
    <w:name w:val="WW8Num36z5"/>
    <w:rsid w:val="00D46D54"/>
  </w:style>
  <w:style w:type="character" w:customStyle="1" w:styleId="WW8Num36z6">
    <w:name w:val="WW8Num36z6"/>
    <w:rsid w:val="00D46D54"/>
  </w:style>
  <w:style w:type="character" w:customStyle="1" w:styleId="WW8Num36z7">
    <w:name w:val="WW8Num36z7"/>
    <w:rsid w:val="00D46D54"/>
  </w:style>
  <w:style w:type="character" w:customStyle="1" w:styleId="WW8Num36z8">
    <w:name w:val="WW8Num36z8"/>
    <w:rsid w:val="00D46D54"/>
  </w:style>
  <w:style w:type="character" w:customStyle="1" w:styleId="WW8Num37z0">
    <w:name w:val="WW8Num37z0"/>
    <w:rsid w:val="00D46D54"/>
    <w:rPr>
      <w:rFonts w:ascii="Calibri" w:eastAsia="Times New Roman" w:hAnsi="Calibri" w:cs="Calibri"/>
    </w:rPr>
  </w:style>
  <w:style w:type="character" w:customStyle="1" w:styleId="WW8Num37z1">
    <w:name w:val="WW8Num37z1"/>
    <w:rsid w:val="00D46D54"/>
    <w:rPr>
      <w:rFonts w:ascii="Courier New" w:hAnsi="Courier New" w:cs="Courier New"/>
    </w:rPr>
  </w:style>
  <w:style w:type="character" w:customStyle="1" w:styleId="WW8Num37z2">
    <w:name w:val="WW8Num37z2"/>
    <w:rsid w:val="00D46D54"/>
    <w:rPr>
      <w:rFonts w:ascii="Wingdings" w:hAnsi="Wingdings" w:cs="Wingdings"/>
    </w:rPr>
  </w:style>
  <w:style w:type="character" w:customStyle="1" w:styleId="WW8Num37z3">
    <w:name w:val="WW8Num37z3"/>
    <w:rsid w:val="00D46D54"/>
    <w:rPr>
      <w:rFonts w:ascii="Symbol" w:hAnsi="Symbol" w:cs="Symbol"/>
    </w:rPr>
  </w:style>
  <w:style w:type="character" w:customStyle="1" w:styleId="WW8Num38z0">
    <w:name w:val="WW8Num38z0"/>
    <w:rsid w:val="00D46D54"/>
  </w:style>
  <w:style w:type="character" w:customStyle="1" w:styleId="WW8Num38z1">
    <w:name w:val="WW8Num38z1"/>
    <w:rsid w:val="00D46D54"/>
  </w:style>
  <w:style w:type="character" w:customStyle="1" w:styleId="WW8Num38z2">
    <w:name w:val="WW8Num38z2"/>
    <w:rsid w:val="00D46D54"/>
  </w:style>
  <w:style w:type="character" w:customStyle="1" w:styleId="WW8Num38z3">
    <w:name w:val="WW8Num38z3"/>
    <w:rsid w:val="00D46D54"/>
  </w:style>
  <w:style w:type="character" w:customStyle="1" w:styleId="WW8Num38z4">
    <w:name w:val="WW8Num38z4"/>
    <w:rsid w:val="00D46D54"/>
  </w:style>
  <w:style w:type="character" w:customStyle="1" w:styleId="WW8Num38z5">
    <w:name w:val="WW8Num38z5"/>
    <w:rsid w:val="00D46D54"/>
  </w:style>
  <w:style w:type="character" w:customStyle="1" w:styleId="WW8Num38z6">
    <w:name w:val="WW8Num38z6"/>
    <w:rsid w:val="00D46D54"/>
  </w:style>
  <w:style w:type="character" w:customStyle="1" w:styleId="WW8Num38z7">
    <w:name w:val="WW8Num38z7"/>
    <w:rsid w:val="00D46D54"/>
  </w:style>
  <w:style w:type="character" w:customStyle="1" w:styleId="WW8Num38z8">
    <w:name w:val="WW8Num38z8"/>
    <w:rsid w:val="00D46D54"/>
  </w:style>
  <w:style w:type="character" w:customStyle="1" w:styleId="WW-DefaultParagraphFont111111111111111111">
    <w:name w:val="WW-Default Paragraph Font111111111111111111"/>
    <w:rsid w:val="00D46D54"/>
  </w:style>
  <w:style w:type="character" w:customStyle="1" w:styleId="WW8Num4z1">
    <w:name w:val="WW8Num4z1"/>
    <w:rsid w:val="00D46D54"/>
    <w:rPr>
      <w:rFonts w:cs="Times New Roman"/>
    </w:rPr>
  </w:style>
  <w:style w:type="character" w:customStyle="1" w:styleId="WW8Num5z1">
    <w:name w:val="WW8Num5z1"/>
    <w:rsid w:val="00D46D54"/>
    <w:rPr>
      <w:rFonts w:cs="Times New Roman"/>
    </w:rPr>
  </w:style>
  <w:style w:type="character" w:customStyle="1" w:styleId="WW8Num29z4">
    <w:name w:val="WW8Num29z4"/>
    <w:rsid w:val="00D46D54"/>
  </w:style>
  <w:style w:type="character" w:customStyle="1" w:styleId="WW8Num29z5">
    <w:name w:val="WW8Num29z5"/>
    <w:rsid w:val="00D46D54"/>
  </w:style>
  <w:style w:type="character" w:customStyle="1" w:styleId="WW8Num29z6">
    <w:name w:val="WW8Num29z6"/>
    <w:rsid w:val="00D46D54"/>
  </w:style>
  <w:style w:type="character" w:customStyle="1" w:styleId="WW8Num29z7">
    <w:name w:val="WW8Num29z7"/>
    <w:rsid w:val="00D46D54"/>
  </w:style>
  <w:style w:type="character" w:customStyle="1" w:styleId="WW8Num29z8">
    <w:name w:val="WW8Num29z8"/>
    <w:rsid w:val="00D46D54"/>
  </w:style>
  <w:style w:type="character" w:customStyle="1" w:styleId="WW8Num30z3">
    <w:name w:val="WW8Num30z3"/>
    <w:rsid w:val="00D46D54"/>
    <w:rPr>
      <w:rFonts w:ascii="Symbol" w:hAnsi="Symbol" w:cs="Symbol"/>
    </w:rPr>
  </w:style>
  <w:style w:type="character" w:customStyle="1" w:styleId="WW8Num31z1">
    <w:name w:val="WW8Num31z1"/>
    <w:rsid w:val="00D46D54"/>
  </w:style>
  <w:style w:type="character" w:customStyle="1" w:styleId="WW8Num31z2">
    <w:name w:val="WW8Num31z2"/>
    <w:rsid w:val="00D46D54"/>
  </w:style>
  <w:style w:type="character" w:customStyle="1" w:styleId="WW8Num31z3">
    <w:name w:val="WW8Num31z3"/>
    <w:rsid w:val="00D46D54"/>
  </w:style>
  <w:style w:type="character" w:customStyle="1" w:styleId="WW8Num31z4">
    <w:name w:val="WW8Num31z4"/>
    <w:rsid w:val="00D46D54"/>
  </w:style>
  <w:style w:type="character" w:customStyle="1" w:styleId="WW8Num31z5">
    <w:name w:val="WW8Num31z5"/>
    <w:rsid w:val="00D46D54"/>
  </w:style>
  <w:style w:type="character" w:customStyle="1" w:styleId="WW8Num31z6">
    <w:name w:val="WW8Num31z6"/>
    <w:rsid w:val="00D46D54"/>
  </w:style>
  <w:style w:type="character" w:customStyle="1" w:styleId="WW8Num31z7">
    <w:name w:val="WW8Num31z7"/>
    <w:rsid w:val="00D46D54"/>
  </w:style>
  <w:style w:type="character" w:customStyle="1" w:styleId="WW8Num31z8">
    <w:name w:val="WW8Num31z8"/>
    <w:rsid w:val="00D46D54"/>
  </w:style>
  <w:style w:type="character" w:customStyle="1" w:styleId="WW8Num39z0">
    <w:name w:val="WW8Num39z0"/>
    <w:rsid w:val="00D46D54"/>
    <w:rPr>
      <w:rFonts w:ascii="Calibri" w:eastAsia="Times New Roman" w:hAnsi="Calibri" w:cs="Calibri"/>
    </w:rPr>
  </w:style>
  <w:style w:type="character" w:customStyle="1" w:styleId="WW8Num39z1">
    <w:name w:val="WW8Num39z1"/>
    <w:rsid w:val="00D46D54"/>
    <w:rPr>
      <w:rFonts w:ascii="Courier New" w:hAnsi="Courier New" w:cs="Courier New"/>
    </w:rPr>
  </w:style>
  <w:style w:type="character" w:customStyle="1" w:styleId="WW8Num39z2">
    <w:name w:val="WW8Num39z2"/>
    <w:rsid w:val="00D46D54"/>
    <w:rPr>
      <w:rFonts w:ascii="Wingdings" w:hAnsi="Wingdings" w:cs="Wingdings"/>
    </w:rPr>
  </w:style>
  <w:style w:type="character" w:customStyle="1" w:styleId="WW8Num39z3">
    <w:name w:val="WW8Num39z3"/>
    <w:rsid w:val="00D46D54"/>
    <w:rPr>
      <w:rFonts w:ascii="Symbol" w:hAnsi="Symbol" w:cs="Symbol"/>
    </w:rPr>
  </w:style>
  <w:style w:type="character" w:customStyle="1" w:styleId="WW8Num40z0">
    <w:name w:val="WW8Num40z0"/>
    <w:rsid w:val="00D46D54"/>
    <w:rPr>
      <w:rFonts w:ascii="Symbol" w:hAnsi="Symbol" w:cs="Symbol"/>
    </w:rPr>
  </w:style>
  <w:style w:type="character" w:customStyle="1" w:styleId="WW8Num40z1">
    <w:name w:val="WW8Num40z1"/>
    <w:rsid w:val="00D46D54"/>
    <w:rPr>
      <w:rFonts w:ascii="Courier New" w:hAnsi="Courier New" w:cs="Courier New"/>
    </w:rPr>
  </w:style>
  <w:style w:type="character" w:customStyle="1" w:styleId="WW8Num40z2">
    <w:name w:val="WW8Num40z2"/>
    <w:rsid w:val="00D46D54"/>
    <w:rPr>
      <w:rFonts w:ascii="Wingdings" w:hAnsi="Wingdings" w:cs="Wingdings"/>
    </w:rPr>
  </w:style>
  <w:style w:type="character" w:customStyle="1" w:styleId="WW8Num41z0">
    <w:name w:val="WW8Num41z0"/>
    <w:rsid w:val="00D46D5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D46D54"/>
    <w:rPr>
      <w:rFonts w:cs="Times New Roman"/>
    </w:rPr>
  </w:style>
  <w:style w:type="character" w:customStyle="1" w:styleId="WW8Num41z2">
    <w:name w:val="WW8Num41z2"/>
    <w:rsid w:val="00D46D5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D46D5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D46D54"/>
  </w:style>
  <w:style w:type="character" w:customStyle="1" w:styleId="Heading1Char">
    <w:name w:val="Heading 1 Char"/>
    <w:rsid w:val="00D46D5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D46D5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D46D5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D46D54"/>
    <w:rPr>
      <w:sz w:val="24"/>
      <w:szCs w:val="24"/>
      <w:lang w:val="en-GB"/>
    </w:rPr>
  </w:style>
  <w:style w:type="character" w:customStyle="1" w:styleId="FooterChar">
    <w:name w:val="Footer Char"/>
    <w:rsid w:val="00D46D54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sid w:val="00D46D54"/>
    <w:rPr>
      <w:sz w:val="16"/>
    </w:rPr>
  </w:style>
  <w:style w:type="character" w:styleId="-">
    <w:name w:val="Hyperlink"/>
    <w:rsid w:val="00D46D54"/>
    <w:rPr>
      <w:color w:val="0000FF"/>
      <w:u w:val="single"/>
    </w:rPr>
  </w:style>
  <w:style w:type="character" w:customStyle="1" w:styleId="HeaderChar">
    <w:name w:val="Header Char"/>
    <w:rsid w:val="00D46D54"/>
    <w:rPr>
      <w:rFonts w:cs="Times New Roman"/>
      <w:sz w:val="24"/>
      <w:szCs w:val="24"/>
      <w:lang w:val="en-GB"/>
    </w:rPr>
  </w:style>
  <w:style w:type="character" w:styleId="a4">
    <w:name w:val="page number"/>
    <w:rsid w:val="00D46D54"/>
    <w:rPr>
      <w:rFonts w:cs="Times New Roman"/>
    </w:rPr>
  </w:style>
  <w:style w:type="character" w:customStyle="1" w:styleId="BalloonTextChar">
    <w:name w:val="Balloon Text Char"/>
    <w:rsid w:val="00D46D5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D46D54"/>
    <w:rPr>
      <w:rFonts w:cs="Times New Roman"/>
      <w:lang w:val="en-GB"/>
    </w:rPr>
  </w:style>
  <w:style w:type="character" w:customStyle="1" w:styleId="CommentSubjectChar">
    <w:name w:val="Comment Subject Char"/>
    <w:rsid w:val="00D46D54"/>
    <w:rPr>
      <w:rFonts w:cs="Times New Roman"/>
      <w:b/>
      <w:bCs/>
      <w:lang w:val="en-GB"/>
    </w:rPr>
  </w:style>
  <w:style w:type="character" w:customStyle="1" w:styleId="BodyTextChar">
    <w:name w:val="Body Text Char"/>
    <w:rsid w:val="00D46D54"/>
    <w:rPr>
      <w:rFonts w:cs="Times New Roman"/>
      <w:sz w:val="24"/>
      <w:szCs w:val="24"/>
      <w:lang w:val="en-GB"/>
    </w:rPr>
  </w:style>
  <w:style w:type="character" w:styleId="a5">
    <w:name w:val="Placeholder Text"/>
    <w:rsid w:val="00D46D54"/>
    <w:rPr>
      <w:rFonts w:cs="Times New Roman"/>
      <w:color w:val="808080"/>
    </w:rPr>
  </w:style>
  <w:style w:type="character" w:customStyle="1" w:styleId="a6">
    <w:name w:val="Χαρακτήρες υποσημείωσης"/>
    <w:rsid w:val="00D46D54"/>
    <w:rPr>
      <w:rFonts w:cs="Times New Roman"/>
      <w:vertAlign w:val="superscript"/>
    </w:rPr>
  </w:style>
  <w:style w:type="character" w:customStyle="1" w:styleId="FootnoteTextChar">
    <w:name w:val="Footnote Text Char"/>
    <w:rsid w:val="00D46D54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D46D5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D46D5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D46D5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D46D5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D46D5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D46D54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D46D54"/>
    <w:rPr>
      <w:vertAlign w:val="superscript"/>
    </w:rPr>
  </w:style>
  <w:style w:type="character" w:customStyle="1" w:styleId="FootnoteReference2">
    <w:name w:val="Footnote Reference2"/>
    <w:rsid w:val="00D46D54"/>
    <w:rPr>
      <w:vertAlign w:val="superscript"/>
    </w:rPr>
  </w:style>
  <w:style w:type="character" w:customStyle="1" w:styleId="EndnoteReference1">
    <w:name w:val="Endnote Reference1"/>
    <w:rsid w:val="00D46D54"/>
    <w:rPr>
      <w:vertAlign w:val="superscript"/>
    </w:rPr>
  </w:style>
  <w:style w:type="character" w:customStyle="1" w:styleId="a8">
    <w:name w:val="Κουκκίδες"/>
    <w:rsid w:val="00D46D54"/>
    <w:rPr>
      <w:rFonts w:ascii="OpenSymbol" w:eastAsia="OpenSymbol" w:hAnsi="OpenSymbol" w:cs="OpenSymbol"/>
    </w:rPr>
  </w:style>
  <w:style w:type="character" w:styleId="a9">
    <w:name w:val="Strong"/>
    <w:uiPriority w:val="22"/>
    <w:qFormat/>
    <w:rsid w:val="00D46D54"/>
    <w:rPr>
      <w:b/>
      <w:bCs/>
    </w:rPr>
  </w:style>
  <w:style w:type="character" w:customStyle="1" w:styleId="10">
    <w:name w:val="Προεπιλεγμένη γραμματοσειρά1"/>
    <w:rsid w:val="00D46D54"/>
  </w:style>
  <w:style w:type="character" w:customStyle="1" w:styleId="aa">
    <w:name w:val="Σύμβολο υποσημείωσης"/>
    <w:rsid w:val="00D46D54"/>
    <w:rPr>
      <w:vertAlign w:val="superscript"/>
    </w:rPr>
  </w:style>
  <w:style w:type="character" w:styleId="ab">
    <w:name w:val="Emphasis"/>
    <w:qFormat/>
    <w:rsid w:val="00D46D54"/>
    <w:rPr>
      <w:i/>
      <w:iCs/>
    </w:rPr>
  </w:style>
  <w:style w:type="character" w:customStyle="1" w:styleId="ac">
    <w:name w:val="Χαρακτήρες αρίθμησης"/>
    <w:rsid w:val="00D46D54"/>
  </w:style>
  <w:style w:type="character" w:customStyle="1" w:styleId="normalwithoutspacingChar">
    <w:name w:val="normal_without_spacing Char"/>
    <w:rsid w:val="00D46D5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D46D5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D46D5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D46D5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D46D54"/>
  </w:style>
  <w:style w:type="character" w:customStyle="1" w:styleId="BodyTextIndent3Char">
    <w:name w:val="Body Text Indent 3 Char"/>
    <w:rsid w:val="00D46D5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D46D54"/>
    <w:rPr>
      <w:vertAlign w:val="superscript"/>
    </w:rPr>
  </w:style>
  <w:style w:type="character" w:customStyle="1" w:styleId="WW-EndnoteReference">
    <w:name w:val="WW-Endnote Reference"/>
    <w:rsid w:val="00D46D54"/>
    <w:rPr>
      <w:vertAlign w:val="superscript"/>
    </w:rPr>
  </w:style>
  <w:style w:type="character" w:customStyle="1" w:styleId="FootnoteReference1">
    <w:name w:val="Footnote Reference1"/>
    <w:rsid w:val="00D46D54"/>
    <w:rPr>
      <w:vertAlign w:val="superscript"/>
    </w:rPr>
  </w:style>
  <w:style w:type="character" w:customStyle="1" w:styleId="FootnoteTextChar2">
    <w:name w:val="Footnote Text Char2"/>
    <w:rsid w:val="00D46D5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D46D5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D46D54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D46D5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D46D5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D46D5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D46D54"/>
    <w:rPr>
      <w:vertAlign w:val="superscript"/>
    </w:rPr>
  </w:style>
  <w:style w:type="character" w:customStyle="1" w:styleId="WW-EndnoteReference1">
    <w:name w:val="WW-Endnote Reference1"/>
    <w:rsid w:val="00D46D54"/>
    <w:rPr>
      <w:vertAlign w:val="superscript"/>
    </w:rPr>
  </w:style>
  <w:style w:type="character" w:customStyle="1" w:styleId="WW-FootnoteReference2">
    <w:name w:val="WW-Footnote Reference2"/>
    <w:rsid w:val="00D46D54"/>
    <w:rPr>
      <w:vertAlign w:val="superscript"/>
    </w:rPr>
  </w:style>
  <w:style w:type="character" w:customStyle="1" w:styleId="WW-EndnoteReference2">
    <w:name w:val="WW-Endnote Reference2"/>
    <w:rsid w:val="00D46D54"/>
    <w:rPr>
      <w:vertAlign w:val="superscript"/>
    </w:rPr>
  </w:style>
  <w:style w:type="character" w:customStyle="1" w:styleId="FootnoteTextChar3">
    <w:name w:val="Footnote Text Char3"/>
    <w:rsid w:val="00D46D5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D46D5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D46D54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D46D54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D46D54"/>
    <w:rPr>
      <w:vertAlign w:val="superscript"/>
    </w:rPr>
  </w:style>
  <w:style w:type="character" w:customStyle="1" w:styleId="12">
    <w:name w:val="Παραπομπή σημείωσης τέλους1"/>
    <w:rsid w:val="00D46D54"/>
    <w:rPr>
      <w:vertAlign w:val="superscript"/>
    </w:rPr>
  </w:style>
  <w:style w:type="character" w:customStyle="1" w:styleId="Char">
    <w:name w:val="Κείμενο πλαισίου Char"/>
    <w:uiPriority w:val="99"/>
    <w:rsid w:val="00D46D54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D46D54"/>
    <w:rPr>
      <w:sz w:val="16"/>
      <w:szCs w:val="16"/>
    </w:rPr>
  </w:style>
  <w:style w:type="character" w:customStyle="1" w:styleId="Char0">
    <w:name w:val="Κείμενο σχολίου Char"/>
    <w:uiPriority w:val="99"/>
    <w:rsid w:val="00D46D54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D46D5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D46D5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D46D54"/>
    <w:rPr>
      <w:vertAlign w:val="superscript"/>
    </w:rPr>
  </w:style>
  <w:style w:type="character" w:customStyle="1" w:styleId="WW-EndnoteReference3">
    <w:name w:val="WW-Endnote Reference3"/>
    <w:rsid w:val="00D46D54"/>
    <w:rPr>
      <w:vertAlign w:val="superscript"/>
    </w:rPr>
  </w:style>
  <w:style w:type="character" w:customStyle="1" w:styleId="WW-FootnoteReference4">
    <w:name w:val="WW-Footnote Reference4"/>
    <w:rsid w:val="00D46D54"/>
    <w:rPr>
      <w:vertAlign w:val="superscript"/>
    </w:rPr>
  </w:style>
  <w:style w:type="character" w:customStyle="1" w:styleId="WW-EndnoteReference4">
    <w:name w:val="WW-Endnote Reference4"/>
    <w:rsid w:val="00D46D54"/>
    <w:rPr>
      <w:vertAlign w:val="superscript"/>
    </w:rPr>
  </w:style>
  <w:style w:type="character" w:customStyle="1" w:styleId="WW-FootnoteReference5">
    <w:name w:val="WW-Footnote Reference5"/>
    <w:rsid w:val="00D46D54"/>
    <w:rPr>
      <w:vertAlign w:val="superscript"/>
    </w:rPr>
  </w:style>
  <w:style w:type="character" w:customStyle="1" w:styleId="WW-EndnoteReference5">
    <w:name w:val="WW-Endnote Reference5"/>
    <w:rsid w:val="00D46D54"/>
    <w:rPr>
      <w:vertAlign w:val="superscript"/>
    </w:rPr>
  </w:style>
  <w:style w:type="character" w:customStyle="1" w:styleId="WW-FootnoteReference6">
    <w:name w:val="WW-Footnote Reference6"/>
    <w:rsid w:val="00D46D54"/>
    <w:rPr>
      <w:vertAlign w:val="superscript"/>
    </w:rPr>
  </w:style>
  <w:style w:type="character" w:styleId="-0">
    <w:name w:val="FollowedHyperlink"/>
    <w:uiPriority w:val="99"/>
    <w:rsid w:val="00D46D54"/>
    <w:rPr>
      <w:color w:val="800000"/>
      <w:u w:val="single"/>
      <w:lang/>
    </w:rPr>
  </w:style>
  <w:style w:type="character" w:customStyle="1" w:styleId="WW-EndnoteReference6">
    <w:name w:val="WW-Endnote Reference6"/>
    <w:rsid w:val="00D46D54"/>
    <w:rPr>
      <w:vertAlign w:val="superscript"/>
    </w:rPr>
  </w:style>
  <w:style w:type="character" w:customStyle="1" w:styleId="WW-FootnoteReference7">
    <w:name w:val="WW-Footnote Reference7"/>
    <w:rsid w:val="00D46D54"/>
    <w:rPr>
      <w:vertAlign w:val="superscript"/>
    </w:rPr>
  </w:style>
  <w:style w:type="character" w:customStyle="1" w:styleId="WW-EndnoteReference7">
    <w:name w:val="WW-Endnote Reference7"/>
    <w:rsid w:val="00D46D54"/>
    <w:rPr>
      <w:vertAlign w:val="superscript"/>
    </w:rPr>
  </w:style>
  <w:style w:type="character" w:customStyle="1" w:styleId="WW-FootnoteReference8">
    <w:name w:val="WW-Footnote Reference8"/>
    <w:rsid w:val="00D46D54"/>
    <w:rPr>
      <w:vertAlign w:val="superscript"/>
    </w:rPr>
  </w:style>
  <w:style w:type="character" w:customStyle="1" w:styleId="WW-EndnoteReference8">
    <w:name w:val="WW-Endnote Reference8"/>
    <w:rsid w:val="00D46D54"/>
    <w:rPr>
      <w:vertAlign w:val="superscript"/>
    </w:rPr>
  </w:style>
  <w:style w:type="character" w:customStyle="1" w:styleId="WW-FootnoteReference9">
    <w:name w:val="WW-Footnote Reference9"/>
    <w:rsid w:val="00D46D54"/>
    <w:rPr>
      <w:vertAlign w:val="superscript"/>
    </w:rPr>
  </w:style>
  <w:style w:type="character" w:customStyle="1" w:styleId="WW-EndnoteReference9">
    <w:name w:val="WW-Endnote Reference9"/>
    <w:rsid w:val="00D46D54"/>
    <w:rPr>
      <w:vertAlign w:val="superscript"/>
    </w:rPr>
  </w:style>
  <w:style w:type="character" w:customStyle="1" w:styleId="WW-FootnoteReference10">
    <w:name w:val="WW-Footnote Reference10"/>
    <w:rsid w:val="00D46D54"/>
    <w:rPr>
      <w:vertAlign w:val="superscript"/>
    </w:rPr>
  </w:style>
  <w:style w:type="character" w:customStyle="1" w:styleId="WW-EndnoteReference10">
    <w:name w:val="WW-Endnote Reference10"/>
    <w:rsid w:val="00D46D54"/>
    <w:rPr>
      <w:vertAlign w:val="superscript"/>
    </w:rPr>
  </w:style>
  <w:style w:type="character" w:customStyle="1" w:styleId="WW-FootnoteReference11">
    <w:name w:val="WW-Footnote Reference11"/>
    <w:rsid w:val="00D46D54"/>
    <w:rPr>
      <w:vertAlign w:val="superscript"/>
    </w:rPr>
  </w:style>
  <w:style w:type="character" w:customStyle="1" w:styleId="WW-EndnoteReference11">
    <w:name w:val="WW-Endnote Reference11"/>
    <w:rsid w:val="00D46D54"/>
    <w:rPr>
      <w:vertAlign w:val="superscript"/>
    </w:rPr>
  </w:style>
  <w:style w:type="character" w:customStyle="1" w:styleId="WW-FootnoteReference12">
    <w:name w:val="WW-Footnote Reference12"/>
    <w:rsid w:val="00D46D54"/>
    <w:rPr>
      <w:vertAlign w:val="superscript"/>
    </w:rPr>
  </w:style>
  <w:style w:type="character" w:customStyle="1" w:styleId="WW-EndnoteReference12">
    <w:name w:val="WW-Endnote Reference12"/>
    <w:rsid w:val="00D46D54"/>
    <w:rPr>
      <w:vertAlign w:val="superscript"/>
    </w:rPr>
  </w:style>
  <w:style w:type="character" w:customStyle="1" w:styleId="WW-FootnoteReference13">
    <w:name w:val="WW-Footnote Reference13"/>
    <w:rsid w:val="00D46D54"/>
    <w:rPr>
      <w:vertAlign w:val="superscript"/>
    </w:rPr>
  </w:style>
  <w:style w:type="character" w:customStyle="1" w:styleId="WW-EndnoteReference13">
    <w:name w:val="WW-Endnote Reference13"/>
    <w:rsid w:val="00D46D54"/>
    <w:rPr>
      <w:vertAlign w:val="superscript"/>
    </w:rPr>
  </w:style>
  <w:style w:type="character" w:styleId="ad">
    <w:name w:val="footnote reference"/>
    <w:aliases w:val="Footnote symbol,Footnote reference number,note TESI"/>
    <w:uiPriority w:val="99"/>
    <w:qFormat/>
    <w:rsid w:val="00D46D54"/>
    <w:rPr>
      <w:vertAlign w:val="superscript"/>
    </w:rPr>
  </w:style>
  <w:style w:type="character" w:styleId="ae">
    <w:name w:val="endnote reference"/>
    <w:rsid w:val="00D46D54"/>
    <w:rPr>
      <w:vertAlign w:val="superscript"/>
    </w:rPr>
  </w:style>
  <w:style w:type="character" w:customStyle="1" w:styleId="22">
    <w:name w:val="Παραπομπή υποσημείωσης2"/>
    <w:rsid w:val="00D46D54"/>
    <w:rPr>
      <w:vertAlign w:val="superscript"/>
    </w:rPr>
  </w:style>
  <w:style w:type="character" w:customStyle="1" w:styleId="23">
    <w:name w:val="Παραπομπή σημείωσης τέλους2"/>
    <w:rsid w:val="00D46D54"/>
    <w:rPr>
      <w:vertAlign w:val="superscript"/>
    </w:rPr>
  </w:style>
  <w:style w:type="character" w:customStyle="1" w:styleId="WW-FootnoteReference14">
    <w:name w:val="WW-Footnote Reference14"/>
    <w:rsid w:val="00D46D54"/>
    <w:rPr>
      <w:vertAlign w:val="superscript"/>
    </w:rPr>
  </w:style>
  <w:style w:type="character" w:customStyle="1" w:styleId="WW-EndnoteReference14">
    <w:name w:val="WW-Endnote Reference14"/>
    <w:rsid w:val="00D46D54"/>
    <w:rPr>
      <w:vertAlign w:val="superscript"/>
    </w:rPr>
  </w:style>
  <w:style w:type="character" w:customStyle="1" w:styleId="WW-FootnoteReference15">
    <w:name w:val="WW-Footnote Reference15"/>
    <w:rsid w:val="00D46D54"/>
    <w:rPr>
      <w:vertAlign w:val="superscript"/>
    </w:rPr>
  </w:style>
  <w:style w:type="character" w:customStyle="1" w:styleId="WW-EndnoteReference15">
    <w:name w:val="WW-Endnote Reference15"/>
    <w:rsid w:val="00D46D54"/>
    <w:rPr>
      <w:vertAlign w:val="superscript"/>
    </w:rPr>
  </w:style>
  <w:style w:type="character" w:customStyle="1" w:styleId="WW-FootnoteReference16">
    <w:name w:val="WW-Footnote Reference16"/>
    <w:rsid w:val="00D46D54"/>
    <w:rPr>
      <w:vertAlign w:val="superscript"/>
    </w:rPr>
  </w:style>
  <w:style w:type="character" w:customStyle="1" w:styleId="WW-EndnoteReference16">
    <w:name w:val="WW-Endnote Reference16"/>
    <w:rsid w:val="00D46D54"/>
    <w:rPr>
      <w:vertAlign w:val="superscript"/>
    </w:rPr>
  </w:style>
  <w:style w:type="character" w:customStyle="1" w:styleId="WW-FootnoteReference17">
    <w:name w:val="WW-Footnote Reference17"/>
    <w:rsid w:val="00D46D54"/>
    <w:rPr>
      <w:vertAlign w:val="superscript"/>
    </w:rPr>
  </w:style>
  <w:style w:type="character" w:customStyle="1" w:styleId="WW-EndnoteReference17">
    <w:name w:val="WW-Endnote Reference17"/>
    <w:rsid w:val="00D46D54"/>
    <w:rPr>
      <w:vertAlign w:val="superscript"/>
    </w:rPr>
  </w:style>
  <w:style w:type="character" w:customStyle="1" w:styleId="31">
    <w:name w:val="Παραπομπή υποσημείωσης3"/>
    <w:rsid w:val="00D46D54"/>
    <w:rPr>
      <w:vertAlign w:val="superscript"/>
    </w:rPr>
  </w:style>
  <w:style w:type="character" w:customStyle="1" w:styleId="32">
    <w:name w:val="Παραπομπή σημείωσης τέλους3"/>
    <w:rsid w:val="00D46D54"/>
    <w:rPr>
      <w:vertAlign w:val="superscript"/>
    </w:rPr>
  </w:style>
  <w:style w:type="character" w:customStyle="1" w:styleId="WW-FootnoteReference18">
    <w:name w:val="WW-Footnote Reference18"/>
    <w:rsid w:val="00D46D54"/>
    <w:rPr>
      <w:vertAlign w:val="superscript"/>
    </w:rPr>
  </w:style>
  <w:style w:type="character" w:customStyle="1" w:styleId="WW-EndnoteReference18">
    <w:name w:val="WW-Endnote Reference18"/>
    <w:rsid w:val="00D46D54"/>
    <w:rPr>
      <w:vertAlign w:val="superscript"/>
    </w:rPr>
  </w:style>
  <w:style w:type="character" w:customStyle="1" w:styleId="00">
    <w:name w:val="Παραπομπή υποσημείωσης_0"/>
    <w:uiPriority w:val="99"/>
    <w:rsid w:val="00D46D54"/>
    <w:rPr>
      <w:vertAlign w:val="superscript"/>
    </w:rPr>
  </w:style>
  <w:style w:type="character" w:customStyle="1" w:styleId="01">
    <w:name w:val="Παραπομπή σημείωσης τέλους_0"/>
    <w:rsid w:val="00D46D54"/>
    <w:rPr>
      <w:vertAlign w:val="superscript"/>
    </w:rPr>
  </w:style>
  <w:style w:type="character" w:customStyle="1" w:styleId="WW-FootnoteReference19">
    <w:name w:val="WW-Footnote Reference19"/>
    <w:rsid w:val="00D46D54"/>
    <w:rPr>
      <w:vertAlign w:val="superscript"/>
    </w:rPr>
  </w:style>
  <w:style w:type="paragraph" w:customStyle="1" w:styleId="af">
    <w:name w:val="Επικεφαλίδα"/>
    <w:basedOn w:val="a"/>
    <w:next w:val="af0"/>
    <w:rsid w:val="00D46D5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2"/>
    <w:uiPriority w:val="1"/>
    <w:qFormat/>
    <w:rsid w:val="00D46D54"/>
    <w:pPr>
      <w:spacing w:after="240"/>
    </w:pPr>
  </w:style>
  <w:style w:type="character" w:customStyle="1" w:styleId="Char2">
    <w:name w:val="Σώμα κειμένου Char"/>
    <w:basedOn w:val="a0"/>
    <w:link w:val="af0"/>
    <w:uiPriority w:val="1"/>
    <w:rsid w:val="00D46D54"/>
    <w:rPr>
      <w:rFonts w:ascii="Calibri" w:eastAsia="Times New Roman" w:hAnsi="Calibri" w:cs="Calibri"/>
      <w:szCs w:val="24"/>
      <w:lang w:val="en-GB" w:eastAsia="zh-CN"/>
    </w:rPr>
  </w:style>
  <w:style w:type="paragraph" w:styleId="af1">
    <w:name w:val="List"/>
    <w:basedOn w:val="af0"/>
    <w:rsid w:val="00D46D54"/>
    <w:rPr>
      <w:rFonts w:cs="Mangal"/>
    </w:rPr>
  </w:style>
  <w:style w:type="paragraph" w:styleId="af2">
    <w:name w:val="caption"/>
    <w:basedOn w:val="a"/>
    <w:qFormat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D46D54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D46D54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D46D54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link w:val="Char3"/>
    <w:rsid w:val="00D46D54"/>
    <w:pPr>
      <w:spacing w:after="100"/>
    </w:pPr>
    <w:rPr>
      <w:rFonts w:eastAsia="MS Mincho"/>
      <w:lang w:val="en-US" w:eastAsia="ja-JP"/>
    </w:rPr>
  </w:style>
  <w:style w:type="character" w:customStyle="1" w:styleId="Char3">
    <w:name w:val="Ημερομηνία Char"/>
    <w:basedOn w:val="a0"/>
    <w:link w:val="af4"/>
    <w:rsid w:val="00D46D54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D46D54"/>
  </w:style>
  <w:style w:type="paragraph" w:customStyle="1" w:styleId="inserttext">
    <w:name w:val="insert text"/>
    <w:basedOn w:val="a"/>
    <w:rsid w:val="00D46D54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4"/>
    <w:uiPriority w:val="99"/>
    <w:rsid w:val="00D46D54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0"/>
    <w:link w:val="af5"/>
    <w:uiPriority w:val="99"/>
    <w:rsid w:val="00D46D54"/>
    <w:rPr>
      <w:rFonts w:ascii="Calibri" w:eastAsia="MS Mincho" w:hAnsi="Calibri" w:cs="Calibri"/>
      <w:szCs w:val="24"/>
      <w:lang w:val="en-US" w:eastAsia="ja-JP"/>
    </w:rPr>
  </w:style>
  <w:style w:type="paragraph" w:styleId="af6">
    <w:name w:val="header"/>
    <w:basedOn w:val="a"/>
    <w:link w:val="Char5"/>
    <w:uiPriority w:val="99"/>
    <w:rsid w:val="00D46D54"/>
  </w:style>
  <w:style w:type="character" w:customStyle="1" w:styleId="Char5">
    <w:name w:val="Κεφαλίδα Char"/>
    <w:basedOn w:val="a0"/>
    <w:link w:val="af6"/>
    <w:uiPriority w:val="99"/>
    <w:rsid w:val="00D46D54"/>
    <w:rPr>
      <w:rFonts w:ascii="Calibri" w:eastAsia="Times New Roman" w:hAnsi="Calibri" w:cs="Calibri"/>
      <w:szCs w:val="24"/>
      <w:lang w:val="en-GB" w:eastAsia="zh-CN"/>
    </w:rPr>
  </w:style>
  <w:style w:type="paragraph" w:styleId="af7">
    <w:name w:val="Balloon Text"/>
    <w:basedOn w:val="a"/>
    <w:link w:val="Char10"/>
    <w:uiPriority w:val="99"/>
    <w:rsid w:val="00D46D54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7"/>
    <w:uiPriority w:val="99"/>
    <w:rsid w:val="00D46D54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f8">
    <w:name w:val="annotation text"/>
    <w:basedOn w:val="a"/>
    <w:link w:val="Char11"/>
    <w:uiPriority w:val="99"/>
    <w:rsid w:val="00D46D54"/>
    <w:rPr>
      <w:sz w:val="20"/>
      <w:szCs w:val="20"/>
    </w:rPr>
  </w:style>
  <w:style w:type="character" w:customStyle="1" w:styleId="Char11">
    <w:name w:val="Κείμενο σχολίου Char1"/>
    <w:basedOn w:val="a0"/>
    <w:link w:val="af8"/>
    <w:uiPriority w:val="99"/>
    <w:rsid w:val="00D46D54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9">
    <w:name w:val="annotation subject"/>
    <w:basedOn w:val="af8"/>
    <w:next w:val="af8"/>
    <w:link w:val="Char12"/>
    <w:uiPriority w:val="99"/>
    <w:rsid w:val="00D46D54"/>
    <w:rPr>
      <w:b/>
      <w:bCs/>
    </w:rPr>
  </w:style>
  <w:style w:type="character" w:customStyle="1" w:styleId="Char12">
    <w:name w:val="Θέμα σχολίου Char1"/>
    <w:basedOn w:val="Char11"/>
    <w:link w:val="af9"/>
    <w:uiPriority w:val="99"/>
    <w:rsid w:val="00D46D54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a">
    <w:name w:val="Revision"/>
    <w:uiPriority w:val="99"/>
    <w:rsid w:val="00D4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D46D54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aliases w:val="Bullet List,FooterText,numbered,Paragraphe de liste1,Bulletr List Paragraph,列出段落,列出段落1,List Paragraph21,Listeafsnit1,Parágrafo da Lista1,Bullet list,Párrafo de lista1,リスト段落1,List Paragraph11,Foot"/>
    <w:basedOn w:val="a"/>
    <w:link w:val="Char6"/>
    <w:uiPriority w:val="1"/>
    <w:qFormat/>
    <w:rsid w:val="00D46D54"/>
    <w:pPr>
      <w:spacing w:after="200"/>
      <w:ind w:left="720"/>
      <w:contextualSpacing/>
    </w:pPr>
  </w:style>
  <w:style w:type="paragraph" w:styleId="afc">
    <w:name w:val="footnote text"/>
    <w:basedOn w:val="a"/>
    <w:link w:val="Char7"/>
    <w:qFormat/>
    <w:rsid w:val="00D46D54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7">
    <w:name w:val="Κείμενο υποσημείωσης Char"/>
    <w:basedOn w:val="a0"/>
    <w:link w:val="afc"/>
    <w:rsid w:val="00D46D54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5">
    <w:name w:val="toc 1"/>
    <w:basedOn w:val="a"/>
    <w:next w:val="a"/>
    <w:uiPriority w:val="39"/>
    <w:rsid w:val="00D46D54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D46D54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D46D54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D46D54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D46D54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D46D54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D46D54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D46D54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D46D54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D46D54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D46D54"/>
    <w:rPr>
      <w:rFonts w:ascii="Calibri" w:hAnsi="Calibri" w:cs="Calibri"/>
      <w:lang w:val="el-GR"/>
    </w:rPr>
  </w:style>
  <w:style w:type="paragraph" w:styleId="afd">
    <w:name w:val="endnote text"/>
    <w:basedOn w:val="a"/>
    <w:link w:val="Char8"/>
    <w:rsid w:val="00D46D54"/>
    <w:rPr>
      <w:sz w:val="20"/>
      <w:szCs w:val="20"/>
    </w:rPr>
  </w:style>
  <w:style w:type="character" w:customStyle="1" w:styleId="Char8">
    <w:name w:val="Κείμενο σημείωσης τέλους Char"/>
    <w:basedOn w:val="a0"/>
    <w:link w:val="afd"/>
    <w:rsid w:val="00D46D54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D46D54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  <w:rsid w:val="00D46D54"/>
  </w:style>
  <w:style w:type="paragraph" w:styleId="aff">
    <w:name w:val="Body Text Indent"/>
    <w:basedOn w:val="a"/>
    <w:link w:val="Char9"/>
    <w:rsid w:val="00D46D54"/>
    <w:pPr>
      <w:ind w:firstLine="1134"/>
    </w:pPr>
    <w:rPr>
      <w:rFonts w:ascii="Arial" w:hAnsi="Arial" w:cs="Arial"/>
    </w:rPr>
  </w:style>
  <w:style w:type="character" w:customStyle="1" w:styleId="Char9">
    <w:name w:val="Σώμα κείμενου με εσοχή Char"/>
    <w:basedOn w:val="a0"/>
    <w:link w:val="aff"/>
    <w:rsid w:val="00D46D54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D46D54"/>
    <w:pPr>
      <w:spacing w:after="60"/>
    </w:pPr>
    <w:rPr>
      <w:lang w:val="el-GR"/>
    </w:rPr>
  </w:style>
  <w:style w:type="paragraph" w:customStyle="1" w:styleId="foothanging">
    <w:name w:val="foot_hanging"/>
    <w:basedOn w:val="afc"/>
    <w:rsid w:val="00D46D54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D46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uiPriority w:val="99"/>
    <w:rsid w:val="00D46D54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D46D54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D46D5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D46D54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0">
    <w:name w:val="No Spacing"/>
    <w:uiPriority w:val="1"/>
    <w:qFormat/>
    <w:rsid w:val="00D46D54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1">
    <w:name w:val="Περιεχόμενα πίνακα"/>
    <w:basedOn w:val="a"/>
    <w:rsid w:val="00D46D54"/>
    <w:pPr>
      <w:suppressLineNumbers/>
    </w:pPr>
  </w:style>
  <w:style w:type="paragraph" w:customStyle="1" w:styleId="aff2">
    <w:name w:val="Επικεφαλίδα πίνακα"/>
    <w:basedOn w:val="aff1"/>
    <w:rsid w:val="00D46D5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D46D54"/>
  </w:style>
  <w:style w:type="paragraph" w:customStyle="1" w:styleId="Standard">
    <w:name w:val="Standard"/>
    <w:rsid w:val="00D46D5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6D54"/>
    <w:pPr>
      <w:spacing w:after="120"/>
    </w:pPr>
  </w:style>
  <w:style w:type="paragraph" w:customStyle="1" w:styleId="Footnote">
    <w:name w:val="Footnote"/>
    <w:basedOn w:val="Standard"/>
    <w:rsid w:val="00D46D54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D46D54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D46D54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D46D54"/>
  </w:style>
  <w:style w:type="paragraph" w:customStyle="1" w:styleId="16">
    <w:name w:val="Κείμενο πλαισίου1"/>
    <w:basedOn w:val="a"/>
    <w:rsid w:val="00D46D54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D46D54"/>
    <w:rPr>
      <w:sz w:val="20"/>
      <w:szCs w:val="20"/>
    </w:rPr>
  </w:style>
  <w:style w:type="paragraph" w:customStyle="1" w:styleId="18">
    <w:name w:val="Θέμα σχολίου1"/>
    <w:basedOn w:val="17"/>
    <w:next w:val="17"/>
    <w:rsid w:val="00D46D54"/>
    <w:rPr>
      <w:b/>
      <w:bCs/>
    </w:rPr>
  </w:style>
  <w:style w:type="paragraph" w:customStyle="1" w:styleId="-HTML1">
    <w:name w:val="Προ-διαμορφωμένο HTML1"/>
    <w:basedOn w:val="a"/>
    <w:rsid w:val="00D46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D46D54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List Bullet 2"/>
    <w:basedOn w:val="a"/>
    <w:rsid w:val="00D46D54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D46D54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rsid w:val="00D46D5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1">
    <w:name w:val="para-1"/>
    <w:basedOn w:val="a"/>
    <w:rsid w:val="00D46D54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D46D54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D46D54"/>
    <w:rPr>
      <w:vertAlign w:val="superscript"/>
    </w:rPr>
  </w:style>
  <w:style w:type="paragraph" w:customStyle="1" w:styleId="-HTML2">
    <w:name w:val="Προ-διαμορφωμένο HTML2"/>
    <w:basedOn w:val="a"/>
    <w:rsid w:val="00D46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D46D54"/>
    <w:rPr>
      <w:vertAlign w:val="superscript"/>
    </w:rPr>
  </w:style>
  <w:style w:type="paragraph" w:customStyle="1" w:styleId="WW-Caption11111111111111111111">
    <w:name w:val="WW-Caption11111111111111111111"/>
    <w:basedOn w:val="a"/>
    <w:rsid w:val="00D46D54"/>
    <w:pPr>
      <w:suppressLineNumbers/>
      <w:spacing w:before="120"/>
    </w:pPr>
    <w:rPr>
      <w:rFonts w:cs="Mangal"/>
      <w:i/>
      <w:iCs/>
      <w:sz w:val="24"/>
      <w:lang w:eastAsia="ar-SA"/>
    </w:rPr>
  </w:style>
  <w:style w:type="character" w:customStyle="1" w:styleId="highlight">
    <w:name w:val="highlight"/>
    <w:rsid w:val="00D46D54"/>
  </w:style>
  <w:style w:type="paragraph" w:styleId="Web">
    <w:name w:val="Normal (Web)"/>
    <w:basedOn w:val="a"/>
    <w:uiPriority w:val="99"/>
    <w:unhideWhenUsed/>
    <w:rsid w:val="00D46D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13">
    <w:name w:val="Κείμενο υποσημείωσης Char1"/>
    <w:rsid w:val="00D46D54"/>
    <w:rPr>
      <w:rFonts w:ascii="Calibri" w:hAnsi="Calibri" w:cs="Calibri"/>
      <w:sz w:val="18"/>
      <w:lang w:val="en-IE" w:eastAsia="ar-SA"/>
    </w:rPr>
  </w:style>
  <w:style w:type="character" w:customStyle="1" w:styleId="Char6">
    <w:name w:val="Παράγραφος λίστας Char"/>
    <w:aliases w:val="Bullet List Char,FooterText Char,numbered Char,Paragraphe de liste1 Char,Bulletr List Paragraph Char,列出段落 Char,列出段落1 Char,List Paragraph21 Char,Listeafsnit1 Char,Parágrafo da Lista1 Char,Bullet list Char,Párrafo de lista1 Char"/>
    <w:link w:val="afb"/>
    <w:uiPriority w:val="1"/>
    <w:locked/>
    <w:rsid w:val="00D46D54"/>
    <w:rPr>
      <w:rFonts w:ascii="Calibri" w:eastAsia="Times New Roman" w:hAnsi="Calibri" w:cs="Calibri"/>
      <w:szCs w:val="24"/>
      <w:lang w:val="en-GB" w:eastAsia="zh-CN"/>
    </w:rPr>
  </w:style>
  <w:style w:type="paragraph" w:styleId="aff4">
    <w:name w:val="Title"/>
    <w:basedOn w:val="a"/>
    <w:link w:val="Chara"/>
    <w:qFormat/>
    <w:rsid w:val="00D46D54"/>
    <w:pPr>
      <w:suppressAutoHyphens w:val="0"/>
      <w:spacing w:after="0"/>
      <w:jc w:val="center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Chara">
    <w:name w:val="Τίτλος Char"/>
    <w:basedOn w:val="a0"/>
    <w:link w:val="aff4"/>
    <w:rsid w:val="00D46D5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ecxmsobodytext">
    <w:name w:val="ecxmsobodytext"/>
    <w:basedOn w:val="a"/>
    <w:rsid w:val="00D46D54"/>
    <w:pPr>
      <w:suppressAutoHyphens w:val="0"/>
      <w:spacing w:after="324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Char">
    <w:name w:val="Char Char"/>
    <w:locked/>
    <w:rsid w:val="00D46D54"/>
    <w:rPr>
      <w:lang w:val="el-GR" w:eastAsia="el-GR" w:bidi="ar-SA"/>
    </w:rPr>
  </w:style>
  <w:style w:type="paragraph" w:customStyle="1" w:styleId="msonormal0">
    <w:name w:val="msonormal"/>
    <w:basedOn w:val="a"/>
    <w:rsid w:val="00D46D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font5">
    <w:name w:val="font5"/>
    <w:basedOn w:val="a"/>
    <w:rsid w:val="00D46D54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  <w:lang w:val="el-GR" w:eastAsia="el-GR"/>
    </w:rPr>
  </w:style>
  <w:style w:type="paragraph" w:customStyle="1" w:styleId="font6">
    <w:name w:val="font6"/>
    <w:basedOn w:val="a"/>
    <w:rsid w:val="00D46D54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  <w:lang w:val="el-GR" w:eastAsia="el-GR"/>
    </w:rPr>
  </w:style>
  <w:style w:type="paragraph" w:customStyle="1" w:styleId="xl119">
    <w:name w:val="xl119"/>
    <w:basedOn w:val="a"/>
    <w:rsid w:val="00D46D54"/>
    <w:pPr>
      <w:suppressAutoHyphens w:val="0"/>
      <w:spacing w:before="100" w:beforeAutospacing="1" w:after="100" w:afterAutospacing="1"/>
      <w:jc w:val="left"/>
    </w:pPr>
    <w:rPr>
      <w:rFonts w:ascii="Verdana" w:hAnsi="Verdana" w:cs="Times New Roman"/>
      <w:b/>
      <w:bCs/>
      <w:sz w:val="24"/>
      <w:lang w:val="el-GR" w:eastAsia="el-GR"/>
    </w:rPr>
  </w:style>
  <w:style w:type="paragraph" w:customStyle="1" w:styleId="xl120">
    <w:name w:val="xl120"/>
    <w:basedOn w:val="a"/>
    <w:rsid w:val="00D46D54"/>
    <w:pPr>
      <w:suppressAutoHyphens w:val="0"/>
      <w:spacing w:before="100" w:beforeAutospacing="1" w:after="100" w:afterAutospacing="1"/>
      <w:jc w:val="left"/>
    </w:pPr>
    <w:rPr>
      <w:rFonts w:ascii="Verdana" w:hAnsi="Verdana" w:cs="Times New Roman"/>
      <w:b/>
      <w:bCs/>
      <w:sz w:val="24"/>
      <w:lang w:val="el-GR" w:eastAsia="el-GR"/>
    </w:rPr>
  </w:style>
  <w:style w:type="paragraph" w:customStyle="1" w:styleId="xl121">
    <w:name w:val="xl121"/>
    <w:basedOn w:val="a"/>
    <w:rsid w:val="00D46D54"/>
    <w:pPr>
      <w:suppressAutoHyphens w:val="0"/>
      <w:spacing w:before="100" w:beforeAutospacing="1" w:after="100" w:afterAutospacing="1"/>
      <w:jc w:val="left"/>
    </w:pPr>
    <w:rPr>
      <w:rFonts w:ascii="Verdana" w:hAnsi="Verdana" w:cs="Times New Roman"/>
      <w:b/>
      <w:bCs/>
      <w:sz w:val="24"/>
      <w:lang w:val="el-GR" w:eastAsia="el-GR"/>
    </w:rPr>
  </w:style>
  <w:style w:type="paragraph" w:customStyle="1" w:styleId="xl122">
    <w:name w:val="xl122"/>
    <w:basedOn w:val="a"/>
    <w:rsid w:val="00D46D54"/>
    <w:pPr>
      <w:suppressAutoHyphens w:val="0"/>
      <w:spacing w:before="100" w:beforeAutospacing="1" w:after="100" w:afterAutospacing="1"/>
      <w:jc w:val="center"/>
    </w:pPr>
    <w:rPr>
      <w:rFonts w:ascii="Verdana" w:hAnsi="Verdana" w:cs="Times New Roman"/>
      <w:b/>
      <w:bCs/>
      <w:sz w:val="24"/>
      <w:lang w:val="el-GR" w:eastAsia="el-GR"/>
    </w:rPr>
  </w:style>
  <w:style w:type="paragraph" w:customStyle="1" w:styleId="xl123">
    <w:name w:val="xl123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24">
    <w:name w:val="xl124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25">
    <w:name w:val="xl125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26">
    <w:name w:val="xl126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27">
    <w:name w:val="xl127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28">
    <w:name w:val="xl128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29">
    <w:name w:val="xl129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lang w:val="el-GR" w:eastAsia="el-GR"/>
    </w:rPr>
  </w:style>
  <w:style w:type="paragraph" w:customStyle="1" w:styleId="xl130">
    <w:name w:val="xl130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1">
    <w:name w:val="xl131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2">
    <w:name w:val="xl132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3">
    <w:name w:val="xl133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4">
    <w:name w:val="xl134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5">
    <w:name w:val="xl135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0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6">
    <w:name w:val="xl136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7">
    <w:name w:val="xl137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8">
    <w:name w:val="xl138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39">
    <w:name w:val="xl139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0">
    <w:name w:val="xl140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1">
    <w:name w:val="xl141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2">
    <w:name w:val="xl142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3">
    <w:name w:val="xl143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4">
    <w:name w:val="xl144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val="el-GR" w:eastAsia="el-GR"/>
    </w:rPr>
  </w:style>
  <w:style w:type="paragraph" w:customStyle="1" w:styleId="xl145">
    <w:name w:val="xl145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6">
    <w:name w:val="xl146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lang w:val="el-GR" w:eastAsia="el-GR"/>
    </w:rPr>
  </w:style>
  <w:style w:type="paragraph" w:customStyle="1" w:styleId="xl147">
    <w:name w:val="xl147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8">
    <w:name w:val="xl148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49">
    <w:name w:val="xl149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50">
    <w:name w:val="xl150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51">
    <w:name w:val="xl151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152">
    <w:name w:val="xl152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numbering" w:customStyle="1" w:styleId="WWNum2">
    <w:name w:val="WWNum2"/>
    <w:basedOn w:val="a2"/>
    <w:rsid w:val="00D46D54"/>
    <w:pPr>
      <w:numPr>
        <w:numId w:val="16"/>
      </w:numPr>
    </w:pPr>
  </w:style>
  <w:style w:type="table" w:styleId="aff5">
    <w:name w:val="Table Grid"/>
    <w:basedOn w:val="a1"/>
    <w:uiPriority w:val="39"/>
    <w:rsid w:val="00D46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-left">
    <w:name w:val="content-left"/>
    <w:rsid w:val="00D46D54"/>
  </w:style>
  <w:style w:type="character" w:customStyle="1" w:styleId="content-right">
    <w:name w:val="content-right"/>
    <w:rsid w:val="00D46D54"/>
  </w:style>
  <w:style w:type="paragraph" w:customStyle="1" w:styleId="xl68">
    <w:name w:val="xl68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l-GR" w:eastAsia="el-GR"/>
    </w:rPr>
  </w:style>
  <w:style w:type="paragraph" w:customStyle="1" w:styleId="xl69">
    <w:name w:val="xl69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l-GR" w:eastAsia="el-GR"/>
    </w:rPr>
  </w:style>
  <w:style w:type="paragraph" w:customStyle="1" w:styleId="xl70">
    <w:name w:val="xl70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71">
    <w:name w:val="xl71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l-GR" w:eastAsia="el-GR"/>
    </w:rPr>
  </w:style>
  <w:style w:type="paragraph" w:customStyle="1" w:styleId="xl72">
    <w:name w:val="xl72"/>
    <w:basedOn w:val="a"/>
    <w:rsid w:val="00D46D54"/>
    <w:pPr>
      <w:suppressAutoHyphens w:val="0"/>
      <w:spacing w:before="100" w:beforeAutospacing="1" w:after="100" w:afterAutospacing="1"/>
      <w:jc w:val="left"/>
    </w:pPr>
    <w:rPr>
      <w:sz w:val="20"/>
      <w:szCs w:val="20"/>
      <w:lang w:val="el-GR" w:eastAsia="el-GR"/>
    </w:rPr>
  </w:style>
  <w:style w:type="paragraph" w:customStyle="1" w:styleId="xl73">
    <w:name w:val="xl73"/>
    <w:basedOn w:val="a"/>
    <w:rsid w:val="00D46D54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74">
    <w:name w:val="xl74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75">
    <w:name w:val="xl75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76">
    <w:name w:val="xl76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val="el-GR" w:eastAsia="el-GR"/>
    </w:rPr>
  </w:style>
  <w:style w:type="paragraph" w:customStyle="1" w:styleId="xl77">
    <w:name w:val="xl77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78">
    <w:name w:val="xl78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79">
    <w:name w:val="xl79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80">
    <w:name w:val="xl80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81">
    <w:name w:val="xl81"/>
    <w:basedOn w:val="a"/>
    <w:rsid w:val="00D46D54"/>
    <w:pPr>
      <w:suppressAutoHyphens w:val="0"/>
      <w:spacing w:before="100" w:beforeAutospacing="1" w:after="100" w:afterAutospacing="1"/>
      <w:jc w:val="left"/>
    </w:pPr>
    <w:rPr>
      <w:b/>
      <w:bCs/>
      <w:sz w:val="20"/>
      <w:szCs w:val="20"/>
      <w:lang w:val="el-GR" w:eastAsia="el-GR"/>
    </w:rPr>
  </w:style>
  <w:style w:type="paragraph" w:customStyle="1" w:styleId="xl82">
    <w:name w:val="xl82"/>
    <w:basedOn w:val="a"/>
    <w:rsid w:val="00D46D54"/>
    <w:pPr>
      <w:suppressAutoHyphens w:val="0"/>
      <w:spacing w:before="100" w:beforeAutospacing="1" w:after="100" w:afterAutospacing="1"/>
      <w:jc w:val="left"/>
    </w:pPr>
    <w:rPr>
      <w:sz w:val="20"/>
      <w:szCs w:val="20"/>
      <w:lang w:val="el-GR" w:eastAsia="el-GR"/>
    </w:rPr>
  </w:style>
  <w:style w:type="paragraph" w:customStyle="1" w:styleId="xl83">
    <w:name w:val="xl83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l-GR" w:eastAsia="el-GR"/>
    </w:rPr>
  </w:style>
  <w:style w:type="paragraph" w:customStyle="1" w:styleId="xl84">
    <w:name w:val="xl84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85">
    <w:name w:val="xl85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86">
    <w:name w:val="xl86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87">
    <w:name w:val="xl87"/>
    <w:basedOn w:val="a"/>
    <w:rsid w:val="00D46D54"/>
    <w:pPr>
      <w:suppressAutoHyphens w:val="0"/>
      <w:spacing w:before="100" w:beforeAutospacing="1" w:after="100" w:afterAutospacing="1"/>
      <w:jc w:val="center"/>
    </w:pPr>
    <w:rPr>
      <w:sz w:val="20"/>
      <w:szCs w:val="20"/>
      <w:lang w:val="el-GR" w:eastAsia="el-GR"/>
    </w:rPr>
  </w:style>
  <w:style w:type="paragraph" w:customStyle="1" w:styleId="xl88">
    <w:name w:val="xl88"/>
    <w:basedOn w:val="a"/>
    <w:rsid w:val="00D46D54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89">
    <w:name w:val="xl89"/>
    <w:basedOn w:val="a"/>
    <w:rsid w:val="00D46D5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90">
    <w:name w:val="xl90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l-GR" w:eastAsia="el-GR"/>
    </w:rPr>
  </w:style>
  <w:style w:type="paragraph" w:customStyle="1" w:styleId="xl91">
    <w:name w:val="xl91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92">
    <w:name w:val="xl92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93">
    <w:name w:val="xl93"/>
    <w:basedOn w:val="a"/>
    <w:rsid w:val="00D46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94">
    <w:name w:val="xl94"/>
    <w:basedOn w:val="a"/>
    <w:rsid w:val="00D46D5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95">
    <w:name w:val="xl95"/>
    <w:basedOn w:val="a"/>
    <w:rsid w:val="00D46D54"/>
    <w:pPr>
      <w:suppressAutoHyphens w:val="0"/>
      <w:spacing w:before="100" w:beforeAutospacing="1" w:after="100" w:afterAutospacing="1"/>
      <w:jc w:val="center"/>
    </w:pPr>
    <w:rPr>
      <w:sz w:val="20"/>
      <w:szCs w:val="20"/>
      <w:lang w:val="el-GR" w:eastAsia="el-GR"/>
    </w:rPr>
  </w:style>
  <w:style w:type="paragraph" w:customStyle="1" w:styleId="BodyText1">
    <w:name w:val="Body Text 1"/>
    <w:basedOn w:val="af0"/>
    <w:rsid w:val="00D46D54"/>
    <w:pPr>
      <w:suppressAutoHyphens w:val="0"/>
      <w:overflowPunct w:val="0"/>
      <w:autoSpaceDE w:val="0"/>
      <w:autoSpaceDN w:val="0"/>
      <w:adjustRightInd w:val="0"/>
      <w:spacing w:before="120" w:after="120"/>
    </w:pPr>
    <w:rPr>
      <w:rFonts w:eastAsia="Calibri" w:cs="Times New Roman"/>
      <w:sz w:val="20"/>
      <w:szCs w:val="20"/>
      <w:lang w:val="nl-NL" w:eastAsia="en-US"/>
    </w:rPr>
  </w:style>
  <w:style w:type="table" w:customStyle="1" w:styleId="GridTable4-Accent51">
    <w:name w:val="Grid Table 4 - Accent 51"/>
    <w:basedOn w:val="a1"/>
    <w:uiPriority w:val="49"/>
    <w:rsid w:val="00D46D5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3-Accent11">
    <w:name w:val="List Table 3 - Accent 11"/>
    <w:basedOn w:val="a1"/>
    <w:uiPriority w:val="48"/>
    <w:rsid w:val="00D46D5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customStyle="1" w:styleId="Style5">
    <w:name w:val="Style5"/>
    <w:basedOn w:val="a"/>
    <w:uiPriority w:val="99"/>
    <w:rsid w:val="00D46D54"/>
    <w:pPr>
      <w:widowControl w:val="0"/>
      <w:suppressAutoHyphens w:val="0"/>
      <w:autoSpaceDE w:val="0"/>
      <w:autoSpaceDN w:val="0"/>
      <w:adjustRightInd w:val="0"/>
      <w:spacing w:after="0" w:line="438" w:lineRule="exact"/>
    </w:pPr>
    <w:rPr>
      <w:rFonts w:ascii="Tahoma" w:hAnsi="Tahoma" w:cs="Tahoma"/>
      <w:sz w:val="24"/>
      <w:lang w:val="el-GR" w:eastAsia="el-GR"/>
    </w:rPr>
  </w:style>
  <w:style w:type="character" w:customStyle="1" w:styleId="FontStyle11">
    <w:name w:val="Font Style11"/>
    <w:uiPriority w:val="99"/>
    <w:rsid w:val="00D46D54"/>
    <w:rPr>
      <w:rFonts w:ascii="Tahoma" w:hAnsi="Tahoma" w:cs="Tahoma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D46D54"/>
    <w:rPr>
      <w:color w:val="605E5C"/>
      <w:shd w:val="clear" w:color="auto" w:fill="E1DFDD"/>
    </w:rPr>
  </w:style>
  <w:style w:type="table" w:styleId="3-1">
    <w:name w:val="List Table 3 Accent 1"/>
    <w:basedOn w:val="a1"/>
    <w:uiPriority w:val="48"/>
    <w:rsid w:val="00D46D5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customStyle="1" w:styleId="1a">
    <w:name w:val="Ανεπίλυτη αναφορά1"/>
    <w:uiPriority w:val="99"/>
    <w:semiHidden/>
    <w:unhideWhenUsed/>
    <w:rsid w:val="00D46D5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6D54"/>
    <w:pPr>
      <w:widowControl w:val="0"/>
      <w:suppressAutoHyphens w:val="0"/>
      <w:autoSpaceDE w:val="0"/>
      <w:autoSpaceDN w:val="0"/>
      <w:spacing w:after="0"/>
      <w:jc w:val="left"/>
    </w:pPr>
    <w:rPr>
      <w:rFonts w:ascii="Times New Roman" w:hAnsi="Times New Roman" w:cs="Times New Roman"/>
      <w:szCs w:val="22"/>
      <w:lang w:val="el-GR" w:eastAsia="en-US"/>
    </w:rPr>
  </w:style>
  <w:style w:type="table" w:customStyle="1" w:styleId="TableNormal1">
    <w:name w:val="Table Normal1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46D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nakiklosima.ylika@halandr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grigoropoulos@halandri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33562-B4BD-4E8C-820E-AC963174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1837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</dc:creator>
  <cp:keywords/>
  <dc:description/>
  <cp:lastModifiedBy>ΧΡΗΣΤΗΣ ΠΡΟΜΗΘΕΙΩΝ</cp:lastModifiedBy>
  <cp:revision>9</cp:revision>
  <dcterms:created xsi:type="dcterms:W3CDTF">2025-11-11T10:28:00Z</dcterms:created>
  <dcterms:modified xsi:type="dcterms:W3CDTF">2025-11-11T10:42:00Z</dcterms:modified>
</cp:coreProperties>
</file>