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4B25" w14:textId="77777777" w:rsidR="00DA0991" w:rsidRPr="00EA569D" w:rsidRDefault="00DA0991" w:rsidP="00DA0991">
      <w:pPr>
        <w:pStyle w:val="20"/>
        <w:tabs>
          <w:tab w:val="clear" w:pos="567"/>
          <w:tab w:val="left" w:pos="0"/>
        </w:tabs>
        <w:spacing w:before="57" w:after="57"/>
        <w:ind w:left="0" w:firstLine="0"/>
        <w:rPr>
          <w:i/>
          <w:color w:val="5B9BD5"/>
          <w:lang w:val="el-GR"/>
        </w:rPr>
      </w:pPr>
      <w:bookmarkStart w:id="0" w:name="_GoBack"/>
      <w:r w:rsidRPr="00EA569D">
        <w:rPr>
          <w:lang w:val="el-GR"/>
        </w:rPr>
        <w:t>ΠΑΡΑΡΤΗΜΑ Ι</w:t>
      </w:r>
      <w:r>
        <w:rPr>
          <w:lang w:val="en-US"/>
        </w:rPr>
        <w:t>V</w:t>
      </w:r>
      <w:r w:rsidRPr="00EA569D">
        <w:rPr>
          <w:lang w:val="el-GR"/>
        </w:rPr>
        <w:t xml:space="preserve"> </w:t>
      </w:r>
      <w:bookmarkEnd w:id="0"/>
      <w:r w:rsidRPr="00EA569D">
        <w:rPr>
          <w:lang w:val="el-GR"/>
        </w:rPr>
        <w:t>–</w:t>
      </w:r>
      <w:r w:rsidRPr="00202B0A">
        <w:rPr>
          <w:lang w:val="el-GR"/>
        </w:rPr>
        <w:t xml:space="preserve"> </w:t>
      </w:r>
      <w:r>
        <w:rPr>
          <w:lang w:val="el-GR"/>
        </w:rPr>
        <w:t xml:space="preserve">Πίνακες Τεχνικών </w:t>
      </w:r>
      <w:proofErr w:type="spellStart"/>
      <w:r>
        <w:rPr>
          <w:lang w:val="el-GR"/>
        </w:rPr>
        <w:t>Προδιαγραών</w:t>
      </w:r>
      <w:proofErr w:type="spellEnd"/>
      <w:r>
        <w:rPr>
          <w:lang w:val="el-GR"/>
        </w:rPr>
        <w:t xml:space="preserve"> &amp; Συμμόρφωσης</w:t>
      </w:r>
    </w:p>
    <w:p w14:paraId="183C7F45" w14:textId="77777777" w:rsidR="00DA0991" w:rsidRDefault="00DA0991" w:rsidP="00DA0991">
      <w:pPr>
        <w:pStyle w:val="normalwithoutspacing"/>
        <w:rPr>
          <w:i/>
          <w:color w:val="5B9BD5"/>
          <w:szCs w:val="22"/>
        </w:rPr>
      </w:pPr>
    </w:p>
    <w:p w14:paraId="63EB2FB7" w14:textId="77777777" w:rsidR="00DA0991" w:rsidRPr="00BC5EBB" w:rsidRDefault="00DA0991" w:rsidP="00DA0991">
      <w:pPr>
        <w:tabs>
          <w:tab w:val="left" w:pos="10432"/>
        </w:tabs>
        <w:ind w:right="-8"/>
      </w:pPr>
      <w:r w:rsidRPr="000A4609">
        <w:t>Η Διακήρυξη</w:t>
      </w:r>
      <w:r>
        <w:t xml:space="preserve"> </w:t>
      </w:r>
      <w:r w:rsidRPr="000A4609">
        <w:t xml:space="preserve">περιλαμβάνει </w:t>
      </w:r>
      <w:r>
        <w:t xml:space="preserve">την </w:t>
      </w:r>
      <w:r w:rsidRPr="00BC5EBB">
        <w:t>προμήθεια ηλεκτρονικών υπολογιστών, μηχανογραφικού εξοπλισμού και πακέτων λογισμικού (ΟΜΑΔΑ Α’), στην προμήθεια εξοπλισμού Σχολικών Μονάδων (ΟΜΑΔΑ Β’) και στην προμήθεια εξειδικευμένου λογισμικού επεξεργασίας ήχου (ΟΜΑΔΑ Γ’) με σκοπό την κάλυψη των αναγκών όλων των υπηρεσιών του Δήμου.</w:t>
      </w:r>
    </w:p>
    <w:p w14:paraId="50925B6B" w14:textId="77777777" w:rsidR="00DA0991" w:rsidRPr="00BC5EBB" w:rsidRDefault="00DA0991" w:rsidP="00DA0991">
      <w:pPr>
        <w:tabs>
          <w:tab w:val="left" w:pos="10432"/>
        </w:tabs>
        <w:ind w:right="-8"/>
      </w:pPr>
      <w:r w:rsidRPr="00BC5EBB">
        <w:t>Σε όλα τα είδη θα γίνονται δεκτές προσφορές ισοδύναμες ή καλύτερες των απαιτήσεων εφόσον η προσφερόμενη τιμή μονάδας ανά είδος δεν ξεπερνά το ποσό της τιμής μονάδας ανά είδος του ενδεικτικού προϋπολογισμού.</w:t>
      </w:r>
    </w:p>
    <w:p w14:paraId="19C9ECD8" w14:textId="77777777" w:rsidR="00DA0991" w:rsidRDefault="00DA0991" w:rsidP="00DA0991">
      <w:pPr>
        <w:tabs>
          <w:tab w:val="left" w:pos="10432"/>
        </w:tabs>
        <w:ind w:right="-8"/>
      </w:pPr>
      <w:r w:rsidRPr="00BC5EBB">
        <w:t>Όλα τα είδη θα είναι καινούργια και θα πληρούν κατ’ ελάχιστο τις ακόλουθες προδιαγραφές:</w:t>
      </w:r>
    </w:p>
    <w:p w14:paraId="728FCD31" w14:textId="77777777" w:rsidR="00DA0991" w:rsidRPr="00801D6D" w:rsidRDefault="00DA0991" w:rsidP="00DA0991">
      <w:pPr>
        <w:adjustRightInd w:val="0"/>
        <w:spacing w:line="360" w:lineRule="auto"/>
        <w:jc w:val="center"/>
        <w:rPr>
          <w:rFonts w:ascii="Verdana" w:hAnsi="Verdana" w:cs="Arial"/>
          <w:b/>
        </w:rPr>
      </w:pPr>
      <w:r w:rsidRPr="00801D6D">
        <w:rPr>
          <w:rFonts w:ascii="Verdana" w:hAnsi="Verdana" w:cs="Arial"/>
          <w:b/>
        </w:rPr>
        <w:t>ΟΜΑΔΑ Α’</w:t>
      </w:r>
    </w:p>
    <w:tbl>
      <w:tblPr>
        <w:tblW w:w="10425" w:type="dxa"/>
        <w:tblInd w:w="-345" w:type="dxa"/>
        <w:tblCellMar>
          <w:left w:w="0" w:type="dxa"/>
          <w:right w:w="0" w:type="dxa"/>
        </w:tblCellMar>
        <w:tblLook w:val="0000" w:firstRow="0" w:lastRow="0" w:firstColumn="0" w:lastColumn="0" w:noHBand="0" w:noVBand="0"/>
      </w:tblPr>
      <w:tblGrid>
        <w:gridCol w:w="662"/>
        <w:gridCol w:w="2791"/>
        <w:gridCol w:w="4290"/>
        <w:gridCol w:w="1160"/>
        <w:gridCol w:w="1513"/>
        <w:gridCol w:w="9"/>
      </w:tblGrid>
      <w:tr w:rsidR="00DA0991" w:rsidRPr="004E182F" w14:paraId="43C07FA4" w14:textId="77777777" w:rsidTr="002D6C93">
        <w:trPr>
          <w:gridAfter w:val="1"/>
          <w:wAfter w:w="9" w:type="dxa"/>
          <w:trHeight w:val="547"/>
          <w:tblHeader/>
        </w:trPr>
        <w:tc>
          <w:tcPr>
            <w:tcW w:w="662"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14:paraId="11BFCFE2"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A/A</w:t>
            </w:r>
          </w:p>
        </w:tc>
        <w:tc>
          <w:tcPr>
            <w:tcW w:w="2791"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0696C6FB"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ΠΡΟΔΙΑΓΡΑΦΗ</w:t>
            </w:r>
          </w:p>
          <w:p w14:paraId="615C2F4C"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 ΕΙΔΟΣ</w:t>
            </w:r>
          </w:p>
        </w:tc>
        <w:tc>
          <w:tcPr>
            <w:tcW w:w="4290"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288F6594"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ΑΠΑΙΤΗΣΕΙΣ</w:t>
            </w:r>
          </w:p>
        </w:tc>
        <w:tc>
          <w:tcPr>
            <w:tcW w:w="1160"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2038B8FB"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ΑΠΑΝΤΗΣΗ</w:t>
            </w:r>
          </w:p>
        </w:tc>
        <w:tc>
          <w:tcPr>
            <w:tcW w:w="1513"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3B1D4356" w14:textId="77777777" w:rsidR="00DA0991" w:rsidRPr="004E182F" w:rsidRDefault="00DA0991" w:rsidP="002D6C93">
            <w:pPr>
              <w:rPr>
                <w:rFonts w:ascii="Verdana" w:hAnsi="Verdana" w:cs="Arial"/>
                <w:b/>
                <w:bCs/>
                <w:sz w:val="18"/>
                <w:szCs w:val="18"/>
              </w:rPr>
            </w:pPr>
            <w:r w:rsidRPr="004E182F">
              <w:rPr>
                <w:rFonts w:ascii="Verdana" w:hAnsi="Verdana" w:cs="Arial"/>
                <w:b/>
                <w:bCs/>
                <w:sz w:val="18"/>
                <w:szCs w:val="18"/>
              </w:rPr>
              <w:t>ΠΑΡΑΠΟΜΠΗ</w:t>
            </w:r>
          </w:p>
          <w:p w14:paraId="6CACFF06"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ΣΤΑ ΤΕΧΝΙΚΑ ΦΥΛΛΑΔΙΑ</w:t>
            </w:r>
          </w:p>
        </w:tc>
      </w:tr>
      <w:tr w:rsidR="00DA0991" w:rsidRPr="002A4B8B" w14:paraId="29902A0C"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AED9729"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17CCDEE8" w14:textId="77777777" w:rsidR="00DA0991" w:rsidRPr="00936ECE" w:rsidRDefault="00DA0991" w:rsidP="002D6C93">
            <w:pPr>
              <w:rPr>
                <w:rFonts w:ascii="Verdana" w:hAnsi="Verdana" w:cs="Arial"/>
                <w:b/>
                <w:bCs/>
                <w:sz w:val="18"/>
                <w:szCs w:val="18"/>
              </w:rPr>
            </w:pPr>
            <w:r w:rsidRPr="00936ECE">
              <w:rPr>
                <w:rFonts w:ascii="Verdana" w:hAnsi="Verdana" w:cs="Arial"/>
                <w:b/>
                <w:bCs/>
                <w:sz w:val="18"/>
                <w:szCs w:val="18"/>
              </w:rPr>
              <w:t>ΣΤΑΘΕΡΟΣ ΗΛΕΚΤΡΟΝΙΚΟΣ ΥΠΟΛΟΓΙΣΤΗΣ ΤΥΠΟΥ Α (ΚΑΙΝΟΥΡΓΙΟΣ)</w:t>
            </w:r>
          </w:p>
        </w:tc>
      </w:tr>
      <w:tr w:rsidR="00DA0991" w:rsidRPr="002A4B8B" w14:paraId="099E60C4"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A9D7F1"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CDFA44"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Η/Υ </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06C1A4"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24 </w:t>
            </w:r>
          </w:p>
          <w:p w14:paraId="133FA09A"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00E1E1"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E6357A"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4E182F" w14:paraId="10A55CF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F2F1B5"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2F7090"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ΤΕΧΝΙΚΑ ΧΑΡΑΚΤΗΡΙΣΤΙΚΑ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FE2CEB"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Τύπος θήκης </w:t>
            </w:r>
            <w:r w:rsidRPr="004E182F">
              <w:rPr>
                <w:rFonts w:ascii="Verdana" w:hAnsi="Verdana" w:cs="Arial"/>
                <w:sz w:val="18"/>
                <w:szCs w:val="18"/>
                <w:lang w:val="en-US"/>
              </w:rPr>
              <w:t>Micro</w:t>
            </w:r>
            <w:r w:rsidRPr="004E182F">
              <w:rPr>
                <w:rFonts w:ascii="Verdana" w:hAnsi="Verdana" w:cs="Arial"/>
                <w:sz w:val="18"/>
                <w:szCs w:val="18"/>
              </w:rPr>
              <w:t xml:space="preserve"> ή </w:t>
            </w:r>
            <w:r w:rsidRPr="004E182F">
              <w:rPr>
                <w:rFonts w:ascii="Verdana" w:hAnsi="Verdana" w:cs="Arial"/>
                <w:sz w:val="18"/>
                <w:szCs w:val="18"/>
                <w:lang w:val="en-US"/>
              </w:rPr>
              <w:t>Tiny</w:t>
            </w:r>
          </w:p>
          <w:p w14:paraId="320DD65D" w14:textId="77777777" w:rsidR="00DA0991" w:rsidRPr="00936ECE"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I</w:t>
            </w:r>
            <w:r w:rsidRPr="00936ECE">
              <w:rPr>
                <w:rFonts w:ascii="Verdana" w:hAnsi="Verdana" w:cs="Arial"/>
                <w:sz w:val="18"/>
                <w:szCs w:val="18"/>
              </w:rPr>
              <w:t xml:space="preserve">5 (ή ισοδύναμο ή ανώτερο), 14ης γενιάς ή μεταγενέστερης με συχνότητα λειτουργίας &gt;= 3.5 </w:t>
            </w:r>
            <w:proofErr w:type="spellStart"/>
            <w:r w:rsidRPr="004E182F">
              <w:rPr>
                <w:rFonts w:ascii="Verdana" w:hAnsi="Verdana" w:cs="Arial"/>
                <w:sz w:val="18"/>
                <w:szCs w:val="18"/>
              </w:rPr>
              <w:t>GHz</w:t>
            </w:r>
            <w:proofErr w:type="spellEnd"/>
            <w:r w:rsidRPr="00936ECE">
              <w:rPr>
                <w:rFonts w:ascii="Verdana" w:hAnsi="Verdana" w:cs="Arial"/>
                <w:sz w:val="18"/>
                <w:szCs w:val="18"/>
              </w:rPr>
              <w:t xml:space="preserve"> </w:t>
            </w:r>
          </w:p>
          <w:p w14:paraId="57E580F5"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Cache</w:t>
            </w:r>
            <w:r w:rsidRPr="004E182F">
              <w:rPr>
                <w:rFonts w:ascii="Verdana" w:hAnsi="Verdana" w:cs="Arial"/>
                <w:sz w:val="18"/>
                <w:szCs w:val="18"/>
              </w:rPr>
              <w:t xml:space="preserve"> &gt;=12</w:t>
            </w:r>
            <w:r w:rsidRPr="004E182F">
              <w:rPr>
                <w:rFonts w:ascii="Verdana" w:hAnsi="Verdana" w:cs="Arial"/>
                <w:sz w:val="18"/>
                <w:szCs w:val="18"/>
                <w:lang w:val="en-US"/>
              </w:rPr>
              <w:t>MB</w:t>
            </w:r>
          </w:p>
          <w:p w14:paraId="1A910DD0"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Cores</w:t>
            </w:r>
            <w:r w:rsidRPr="004E182F">
              <w:rPr>
                <w:rFonts w:ascii="Verdana" w:hAnsi="Verdana" w:cs="Arial"/>
                <w:sz w:val="18"/>
                <w:szCs w:val="18"/>
              </w:rPr>
              <w:t xml:space="preserve"> &gt;=4</w:t>
            </w:r>
          </w:p>
          <w:p w14:paraId="49CB956A"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Αριθμός πυρήνων επεξεργαστή ≥ 4</w:t>
            </w:r>
          </w:p>
          <w:p w14:paraId="222FEDD5" w14:textId="77777777" w:rsidR="00DA0991" w:rsidRPr="004E182F" w:rsidRDefault="00DA0991" w:rsidP="00DA0991">
            <w:pPr>
              <w:numPr>
                <w:ilvl w:val="0"/>
                <w:numId w:val="22"/>
              </w:numPr>
              <w:spacing w:after="0" w:line="240" w:lineRule="auto"/>
              <w:rPr>
                <w:rFonts w:ascii="Verdana" w:hAnsi="Verdana" w:cs="Arial"/>
                <w:sz w:val="18"/>
                <w:szCs w:val="18"/>
              </w:rPr>
            </w:pPr>
            <w:proofErr w:type="spellStart"/>
            <w:r w:rsidRPr="004E182F">
              <w:rPr>
                <w:rFonts w:ascii="Verdana" w:hAnsi="Verdana" w:cs="Arial"/>
                <w:sz w:val="18"/>
                <w:szCs w:val="18"/>
              </w:rPr>
              <w:t>Cache</w:t>
            </w:r>
            <w:proofErr w:type="spellEnd"/>
            <w:r w:rsidRPr="004E182F">
              <w:rPr>
                <w:rFonts w:ascii="Verdana" w:hAnsi="Verdana" w:cs="Arial"/>
                <w:sz w:val="18"/>
                <w:szCs w:val="18"/>
              </w:rPr>
              <w:t xml:space="preserve"> επεξεργαστή ≥ 12 MB</w:t>
            </w:r>
          </w:p>
          <w:p w14:paraId="23C3D48E"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Μνήμη 1</w:t>
            </w:r>
            <w:r w:rsidRPr="004E182F">
              <w:rPr>
                <w:rFonts w:ascii="Verdana" w:hAnsi="Verdana" w:cs="Arial"/>
                <w:sz w:val="18"/>
                <w:szCs w:val="18"/>
                <w:lang w:val="en-US"/>
              </w:rPr>
              <w:t>x</w:t>
            </w:r>
            <w:r w:rsidRPr="00936ECE">
              <w:rPr>
                <w:rFonts w:ascii="Verdana" w:hAnsi="Verdana" w:cs="Arial"/>
                <w:sz w:val="18"/>
                <w:szCs w:val="18"/>
              </w:rPr>
              <w:t>16</w:t>
            </w:r>
            <w:r w:rsidRPr="004E182F">
              <w:rPr>
                <w:rFonts w:ascii="Verdana" w:hAnsi="Verdana" w:cs="Arial"/>
                <w:sz w:val="18"/>
                <w:szCs w:val="18"/>
              </w:rPr>
              <w:t>GB</w:t>
            </w:r>
            <w:r w:rsidRPr="00936ECE">
              <w:rPr>
                <w:rFonts w:ascii="Verdana" w:hAnsi="Verdana" w:cs="Arial"/>
                <w:sz w:val="18"/>
                <w:szCs w:val="18"/>
              </w:rPr>
              <w:t xml:space="preserve"> </w:t>
            </w:r>
            <w:r w:rsidRPr="004E182F">
              <w:rPr>
                <w:rFonts w:ascii="Verdana" w:hAnsi="Verdana" w:cs="Arial"/>
                <w:sz w:val="18"/>
                <w:szCs w:val="18"/>
                <w:lang w:val="en-US"/>
              </w:rPr>
              <w:t>DDR</w:t>
            </w:r>
            <w:r w:rsidRPr="00936ECE">
              <w:rPr>
                <w:rFonts w:ascii="Verdana" w:hAnsi="Verdana" w:cs="Arial"/>
                <w:sz w:val="18"/>
                <w:szCs w:val="18"/>
              </w:rPr>
              <w:t xml:space="preserve">5 συχνότητα λειτουργίας &gt;= 4800 </w:t>
            </w:r>
            <w:r w:rsidRPr="004E182F">
              <w:rPr>
                <w:rFonts w:ascii="Verdana" w:hAnsi="Verdana" w:cs="Arial"/>
                <w:sz w:val="18"/>
                <w:szCs w:val="18"/>
                <w:lang w:val="en-US"/>
              </w:rPr>
              <w:t>MHz</w:t>
            </w:r>
          </w:p>
          <w:p w14:paraId="2ABE0CB3"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Σκληρός δίσκος &gt;= 512 </w:t>
            </w:r>
            <w:r w:rsidRPr="004E182F">
              <w:rPr>
                <w:rFonts w:ascii="Verdana" w:hAnsi="Verdana" w:cs="Arial"/>
                <w:sz w:val="18"/>
                <w:szCs w:val="18"/>
              </w:rPr>
              <w:t>GB</w:t>
            </w:r>
            <w:r w:rsidRPr="00936ECE">
              <w:rPr>
                <w:rFonts w:ascii="Verdana" w:hAnsi="Verdana" w:cs="Arial"/>
                <w:sz w:val="18"/>
                <w:szCs w:val="18"/>
              </w:rPr>
              <w:t xml:space="preserve"> </w:t>
            </w:r>
            <w:r w:rsidRPr="004E182F">
              <w:rPr>
                <w:rFonts w:ascii="Verdana" w:hAnsi="Verdana" w:cs="Arial"/>
                <w:sz w:val="18"/>
                <w:szCs w:val="18"/>
              </w:rPr>
              <w:t>M</w:t>
            </w:r>
            <w:r w:rsidRPr="00936ECE">
              <w:rPr>
                <w:rFonts w:ascii="Verdana" w:hAnsi="Verdana" w:cs="Arial"/>
                <w:sz w:val="18"/>
                <w:szCs w:val="18"/>
              </w:rPr>
              <w:t xml:space="preserve">.2 </w:t>
            </w:r>
            <w:proofErr w:type="spellStart"/>
            <w:r w:rsidRPr="004E182F">
              <w:rPr>
                <w:rFonts w:ascii="Verdana" w:hAnsi="Verdana" w:cs="Arial"/>
                <w:sz w:val="18"/>
                <w:szCs w:val="18"/>
              </w:rPr>
              <w:t>PCIe</w:t>
            </w:r>
            <w:proofErr w:type="spellEnd"/>
            <w:r w:rsidRPr="00936ECE">
              <w:rPr>
                <w:rFonts w:ascii="Verdana" w:hAnsi="Verdana" w:cs="Arial"/>
                <w:sz w:val="18"/>
                <w:szCs w:val="18"/>
              </w:rPr>
              <w:t xml:space="preserve"> </w:t>
            </w:r>
            <w:proofErr w:type="spellStart"/>
            <w:r w:rsidRPr="004E182F">
              <w:rPr>
                <w:rFonts w:ascii="Verdana" w:hAnsi="Verdana" w:cs="Arial"/>
                <w:sz w:val="18"/>
                <w:szCs w:val="18"/>
              </w:rPr>
              <w:t>NMVe</w:t>
            </w:r>
            <w:proofErr w:type="spellEnd"/>
            <w:r w:rsidRPr="00936ECE">
              <w:rPr>
                <w:rFonts w:ascii="Verdana" w:hAnsi="Verdana" w:cs="Arial"/>
                <w:sz w:val="18"/>
                <w:szCs w:val="18"/>
              </w:rPr>
              <w:t xml:space="preserve"> </w:t>
            </w:r>
            <w:r w:rsidRPr="004E182F">
              <w:rPr>
                <w:rFonts w:ascii="Verdana" w:hAnsi="Verdana" w:cs="Arial"/>
                <w:sz w:val="18"/>
                <w:szCs w:val="18"/>
              </w:rPr>
              <w:t>SSD</w:t>
            </w:r>
          </w:p>
          <w:p w14:paraId="57FA02F2"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Κάρτα γραφικών </w:t>
            </w:r>
            <w:r w:rsidRPr="004E182F">
              <w:rPr>
                <w:rFonts w:ascii="Verdana" w:hAnsi="Verdana" w:cs="Arial"/>
                <w:sz w:val="18"/>
                <w:szCs w:val="18"/>
                <w:lang w:val="en-US"/>
              </w:rPr>
              <w:t>shared</w:t>
            </w:r>
            <w:r w:rsidRPr="00936ECE">
              <w:rPr>
                <w:rFonts w:ascii="Verdana" w:hAnsi="Verdana" w:cs="Arial"/>
                <w:sz w:val="18"/>
                <w:szCs w:val="18"/>
              </w:rPr>
              <w:t xml:space="preserve"> ενσωματωμένη με εξόδους </w:t>
            </w:r>
            <w:r w:rsidRPr="004E182F">
              <w:rPr>
                <w:rFonts w:ascii="Verdana" w:hAnsi="Verdana" w:cs="Arial"/>
                <w:sz w:val="18"/>
                <w:szCs w:val="18"/>
              </w:rPr>
              <w:t>HDMI</w:t>
            </w:r>
          </w:p>
          <w:p w14:paraId="2D4FE88A"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Θύρα δικτύου </w:t>
            </w:r>
            <w:proofErr w:type="spellStart"/>
            <w:r w:rsidRPr="004E182F">
              <w:rPr>
                <w:rFonts w:ascii="Verdana" w:hAnsi="Verdana" w:cs="Arial"/>
                <w:sz w:val="18"/>
                <w:szCs w:val="18"/>
              </w:rPr>
              <w:t>Ethernet</w:t>
            </w:r>
            <w:proofErr w:type="spellEnd"/>
            <w:r w:rsidRPr="004E182F">
              <w:rPr>
                <w:rFonts w:ascii="Verdana" w:hAnsi="Verdana" w:cs="Arial"/>
                <w:sz w:val="18"/>
                <w:szCs w:val="18"/>
              </w:rPr>
              <w:t xml:space="preserve"> ταχύτητας 10/100/1000</w:t>
            </w:r>
          </w:p>
          <w:p w14:paraId="6D98BBD0"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Ασύρματη </w:t>
            </w:r>
            <w:r w:rsidRPr="004E182F">
              <w:rPr>
                <w:rFonts w:ascii="Verdana" w:hAnsi="Verdana" w:cs="Arial"/>
                <w:sz w:val="18"/>
                <w:szCs w:val="18"/>
                <w:lang w:val="en-US"/>
              </w:rPr>
              <w:t>Wi</w:t>
            </w:r>
            <w:r w:rsidRPr="004E182F">
              <w:rPr>
                <w:rFonts w:ascii="Verdana" w:hAnsi="Verdana" w:cs="Arial"/>
                <w:sz w:val="18"/>
                <w:szCs w:val="18"/>
              </w:rPr>
              <w:t>-</w:t>
            </w:r>
            <w:r w:rsidRPr="004E182F">
              <w:rPr>
                <w:rFonts w:ascii="Verdana" w:hAnsi="Verdana" w:cs="Arial"/>
                <w:sz w:val="18"/>
                <w:szCs w:val="18"/>
                <w:lang w:val="en-US"/>
              </w:rPr>
              <w:t>Fi</w:t>
            </w:r>
            <w:r w:rsidRPr="004E182F">
              <w:rPr>
                <w:rFonts w:ascii="Verdana" w:hAnsi="Verdana" w:cs="Arial"/>
                <w:sz w:val="18"/>
                <w:szCs w:val="18"/>
              </w:rPr>
              <w:t xml:space="preserve"> 6 , 802.11</w:t>
            </w:r>
            <w:r w:rsidRPr="004E182F">
              <w:rPr>
                <w:rFonts w:ascii="Verdana" w:hAnsi="Verdana" w:cs="Arial"/>
                <w:sz w:val="18"/>
                <w:szCs w:val="18"/>
                <w:lang w:val="en-US"/>
              </w:rPr>
              <w:t>ax</w:t>
            </w:r>
            <w:r w:rsidRPr="004E182F">
              <w:rPr>
                <w:rFonts w:ascii="Verdana" w:hAnsi="Verdana" w:cs="Arial"/>
                <w:sz w:val="18"/>
                <w:szCs w:val="18"/>
              </w:rPr>
              <w:t xml:space="preserve">, </w:t>
            </w:r>
            <w:r w:rsidRPr="004E182F">
              <w:rPr>
                <w:rFonts w:ascii="Verdana" w:hAnsi="Verdana" w:cs="Arial"/>
                <w:sz w:val="18"/>
                <w:szCs w:val="18"/>
                <w:lang w:val="en-US"/>
              </w:rPr>
              <w:t>MU</w:t>
            </w:r>
            <w:r w:rsidRPr="004E182F">
              <w:rPr>
                <w:rFonts w:ascii="Verdana" w:hAnsi="Verdana" w:cs="Arial"/>
                <w:sz w:val="18"/>
                <w:szCs w:val="18"/>
              </w:rPr>
              <w:t>-</w:t>
            </w:r>
            <w:r w:rsidRPr="004E182F">
              <w:rPr>
                <w:rFonts w:ascii="Verdana" w:hAnsi="Verdana" w:cs="Arial"/>
                <w:sz w:val="18"/>
                <w:szCs w:val="18"/>
                <w:lang w:val="en-US"/>
              </w:rPr>
              <w:t>MIMO</w:t>
            </w:r>
            <w:r w:rsidRPr="004E182F">
              <w:rPr>
                <w:rFonts w:ascii="Verdana" w:hAnsi="Verdana" w:cs="Arial"/>
                <w:sz w:val="18"/>
                <w:szCs w:val="18"/>
              </w:rPr>
              <w:t xml:space="preserve">, </w:t>
            </w:r>
            <w:r w:rsidRPr="004E182F">
              <w:rPr>
                <w:rFonts w:ascii="Verdana" w:hAnsi="Verdana" w:cs="Arial"/>
                <w:sz w:val="18"/>
                <w:szCs w:val="18"/>
                <w:lang w:val="en-US"/>
              </w:rPr>
              <w:t>Bluetooth</w:t>
            </w:r>
          </w:p>
          <w:p w14:paraId="176A17EC"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Θύρες </w:t>
            </w:r>
            <w:r w:rsidRPr="004E182F">
              <w:rPr>
                <w:rFonts w:ascii="Verdana" w:hAnsi="Verdana" w:cs="Arial"/>
                <w:sz w:val="18"/>
                <w:szCs w:val="18"/>
              </w:rPr>
              <w:t>USB</w:t>
            </w:r>
            <w:r w:rsidRPr="00936ECE">
              <w:rPr>
                <w:rFonts w:ascii="Verdana" w:hAnsi="Verdana" w:cs="Arial"/>
                <w:sz w:val="18"/>
                <w:szCs w:val="18"/>
              </w:rPr>
              <w:t xml:space="preserve"> (τουλάχιστον 2 μπροστά) &gt;=4 τουλάχιστον 2 θύρες </w:t>
            </w:r>
            <w:r w:rsidRPr="004E182F">
              <w:rPr>
                <w:rFonts w:ascii="Verdana" w:hAnsi="Verdana" w:cs="Arial"/>
                <w:sz w:val="18"/>
                <w:szCs w:val="18"/>
              </w:rPr>
              <w:t>USB</w:t>
            </w:r>
            <w:r w:rsidRPr="00936ECE">
              <w:rPr>
                <w:rFonts w:ascii="Verdana" w:hAnsi="Verdana" w:cs="Arial"/>
                <w:sz w:val="18"/>
                <w:szCs w:val="18"/>
              </w:rPr>
              <w:t xml:space="preserve"> 3.2 </w:t>
            </w:r>
            <w:r w:rsidRPr="004E182F">
              <w:rPr>
                <w:rFonts w:ascii="Verdana" w:hAnsi="Verdana" w:cs="Arial"/>
                <w:sz w:val="18"/>
                <w:szCs w:val="18"/>
                <w:lang w:val="en-US"/>
              </w:rPr>
              <w:t>Type</w:t>
            </w:r>
            <w:r w:rsidRPr="00936ECE">
              <w:rPr>
                <w:rFonts w:ascii="Verdana" w:hAnsi="Verdana" w:cs="Arial"/>
                <w:sz w:val="18"/>
                <w:szCs w:val="18"/>
              </w:rPr>
              <w:t xml:space="preserve"> </w:t>
            </w:r>
            <w:r w:rsidRPr="004E182F">
              <w:rPr>
                <w:rFonts w:ascii="Verdana" w:hAnsi="Verdana" w:cs="Arial"/>
                <w:sz w:val="18"/>
                <w:szCs w:val="18"/>
                <w:lang w:val="en-US"/>
              </w:rPr>
              <w:t>A</w:t>
            </w:r>
          </w:p>
          <w:p w14:paraId="5C2467DD"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Έξοδος ήχου</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B16CC9" w14:textId="77777777" w:rsidR="00DA0991" w:rsidRPr="004E182F" w:rsidRDefault="00DA0991" w:rsidP="002D6C93">
            <w:pPr>
              <w:rPr>
                <w:rFonts w:ascii="Verdana" w:hAnsi="Verdana" w:cs="Arial"/>
                <w:sz w:val="18"/>
                <w:szCs w:val="18"/>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A7639D" w14:textId="77777777" w:rsidR="00DA0991" w:rsidRPr="004E182F" w:rsidRDefault="00DA0991" w:rsidP="002D6C93">
            <w:pPr>
              <w:rPr>
                <w:rFonts w:ascii="Verdana" w:hAnsi="Verdana" w:cs="Arial"/>
                <w:sz w:val="18"/>
                <w:szCs w:val="18"/>
              </w:rPr>
            </w:pPr>
          </w:p>
        </w:tc>
      </w:tr>
      <w:tr w:rsidR="00DA0991" w:rsidRPr="002A4B8B" w14:paraId="7DCE314A"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EC7541"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3</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5B0C51"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ΠΛΗΚΤΡΟΛΟΓΙΟ/ΠΟΝΤΙΚΙ</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F440C4" w14:textId="77777777" w:rsidR="00DA0991" w:rsidRPr="00936ECE" w:rsidRDefault="00DA0991" w:rsidP="00DA0991">
            <w:pPr>
              <w:numPr>
                <w:ilvl w:val="0"/>
                <w:numId w:val="21"/>
              </w:numPr>
              <w:spacing w:after="0" w:line="240" w:lineRule="auto"/>
              <w:rPr>
                <w:rFonts w:ascii="Verdana" w:hAnsi="Verdana" w:cs="Arial"/>
                <w:sz w:val="18"/>
                <w:szCs w:val="18"/>
              </w:rPr>
            </w:pPr>
            <w:r w:rsidRPr="00936ECE">
              <w:rPr>
                <w:rFonts w:ascii="Verdana" w:hAnsi="Verdana" w:cs="Arial"/>
                <w:sz w:val="18"/>
                <w:szCs w:val="18"/>
              </w:rPr>
              <w:t xml:space="preserve">Πληκτρολόγιο ενσύρματο </w:t>
            </w:r>
            <w:r w:rsidRPr="004E182F">
              <w:rPr>
                <w:rFonts w:ascii="Verdana" w:hAnsi="Verdana" w:cs="Arial"/>
                <w:sz w:val="18"/>
                <w:szCs w:val="18"/>
              </w:rPr>
              <w:t>USB</w:t>
            </w:r>
            <w:r w:rsidRPr="00936ECE">
              <w:rPr>
                <w:rFonts w:ascii="Verdana" w:hAnsi="Verdana" w:cs="Arial"/>
                <w:sz w:val="18"/>
                <w:szCs w:val="18"/>
              </w:rPr>
              <w:t>, Ελληνικά και Αγγλικά</w:t>
            </w:r>
          </w:p>
          <w:p w14:paraId="6C6561AA" w14:textId="77777777" w:rsidR="00DA0991" w:rsidRPr="00936ECE" w:rsidRDefault="00DA0991" w:rsidP="00DA0991">
            <w:pPr>
              <w:numPr>
                <w:ilvl w:val="0"/>
                <w:numId w:val="21"/>
              </w:numPr>
              <w:spacing w:after="0" w:line="240" w:lineRule="auto"/>
              <w:rPr>
                <w:rFonts w:ascii="Verdana" w:hAnsi="Verdana" w:cs="Arial"/>
                <w:sz w:val="18"/>
                <w:szCs w:val="18"/>
              </w:rPr>
            </w:pPr>
            <w:r w:rsidRPr="00936ECE">
              <w:rPr>
                <w:rFonts w:ascii="Verdana" w:hAnsi="Verdana" w:cs="Arial"/>
                <w:sz w:val="18"/>
                <w:szCs w:val="18"/>
              </w:rPr>
              <w:t xml:space="preserve">Ποντίκι ενσύρματο </w:t>
            </w:r>
            <w:r w:rsidRPr="004E182F">
              <w:rPr>
                <w:rFonts w:ascii="Verdana" w:hAnsi="Verdana" w:cs="Arial"/>
                <w:sz w:val="18"/>
                <w:szCs w:val="18"/>
              </w:rPr>
              <w:t>USB</w:t>
            </w:r>
            <w:r w:rsidRPr="00936ECE">
              <w:rPr>
                <w:rFonts w:ascii="Verdana" w:hAnsi="Verdana" w:cs="Arial"/>
                <w:sz w:val="18"/>
                <w:szCs w:val="18"/>
              </w:rPr>
              <w:t xml:space="preserve">, οπτικό, με ροδέλα κύλισης, κατάλληλο για αριστερόχειρες και δεξιόχειρες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609505"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41A7C5" w14:textId="77777777" w:rsidR="00DA0991" w:rsidRPr="00936ECE" w:rsidRDefault="00DA0991" w:rsidP="002D6C93">
            <w:pPr>
              <w:rPr>
                <w:rFonts w:ascii="Verdana" w:hAnsi="Verdana" w:cs="Arial"/>
                <w:sz w:val="18"/>
                <w:szCs w:val="18"/>
              </w:rPr>
            </w:pPr>
          </w:p>
        </w:tc>
      </w:tr>
      <w:tr w:rsidR="00DA0991" w:rsidRPr="002A4B8B" w14:paraId="43ED79BF"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45E67B"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4</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A7ED9A" w14:textId="77777777" w:rsidR="00DA0991" w:rsidRPr="004E182F" w:rsidRDefault="00DA0991" w:rsidP="002D6C93">
            <w:pPr>
              <w:rPr>
                <w:rFonts w:ascii="Verdana" w:hAnsi="Verdana" w:cs="Arial"/>
                <w:sz w:val="18"/>
                <w:szCs w:val="18"/>
              </w:rPr>
            </w:pPr>
            <w:r w:rsidRPr="004E182F">
              <w:rPr>
                <w:rFonts w:ascii="Verdana" w:hAnsi="Verdana" w:cs="Arial"/>
                <w:sz w:val="18"/>
                <w:szCs w:val="18"/>
              </w:rPr>
              <w:t>ΛΕΙΤΟΥΡΓΙΚΟ ΣΥΣΤΗΜΑ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52FC85" w14:textId="77777777" w:rsidR="00DA0991" w:rsidRPr="00936ECE" w:rsidRDefault="00DA0991" w:rsidP="002D6C93">
            <w:pPr>
              <w:rPr>
                <w:rFonts w:ascii="Verdana" w:hAnsi="Verdana" w:cs="Arial"/>
                <w:sz w:val="18"/>
                <w:szCs w:val="18"/>
              </w:rPr>
            </w:pPr>
            <w:r w:rsidRPr="004E182F">
              <w:rPr>
                <w:rFonts w:ascii="Verdana" w:hAnsi="Verdana" w:cs="Arial"/>
                <w:sz w:val="18"/>
                <w:szCs w:val="18"/>
              </w:rPr>
              <w:t>Windows</w:t>
            </w:r>
            <w:r w:rsidRPr="00936ECE">
              <w:rPr>
                <w:rFonts w:ascii="Verdana" w:hAnsi="Verdana" w:cs="Arial"/>
                <w:sz w:val="18"/>
                <w:szCs w:val="18"/>
              </w:rPr>
              <w:t xml:space="preserve"> 11 </w:t>
            </w:r>
            <w:proofErr w:type="spellStart"/>
            <w:r w:rsidRPr="004E182F">
              <w:rPr>
                <w:rFonts w:ascii="Verdana" w:hAnsi="Verdana" w:cs="Arial"/>
                <w:sz w:val="18"/>
                <w:szCs w:val="18"/>
              </w:rPr>
              <w:t>Pro</w:t>
            </w:r>
            <w:proofErr w:type="spellEnd"/>
            <w:r w:rsidRPr="00936ECE">
              <w:rPr>
                <w:rFonts w:ascii="Verdana" w:hAnsi="Verdana" w:cs="Arial"/>
                <w:sz w:val="18"/>
                <w:szCs w:val="18"/>
              </w:rPr>
              <w:t xml:space="preserve"> 64</w:t>
            </w:r>
            <w:r w:rsidRPr="004E182F">
              <w:rPr>
                <w:rFonts w:ascii="Verdana" w:hAnsi="Verdana" w:cs="Arial"/>
                <w:sz w:val="18"/>
                <w:szCs w:val="18"/>
              </w:rPr>
              <w:t>bit</w:t>
            </w:r>
            <w:r w:rsidRPr="00936ECE">
              <w:rPr>
                <w:rFonts w:ascii="Verdana" w:hAnsi="Verdana" w:cs="Arial"/>
                <w:sz w:val="18"/>
                <w:szCs w:val="18"/>
              </w:rPr>
              <w:t xml:space="preserve"> </w:t>
            </w:r>
            <w:r w:rsidRPr="004E182F">
              <w:rPr>
                <w:rFonts w:ascii="Verdana" w:hAnsi="Verdana" w:cs="Arial"/>
                <w:sz w:val="18"/>
                <w:szCs w:val="18"/>
              </w:rPr>
              <w:t>GR</w:t>
            </w:r>
            <w:r w:rsidRPr="00936ECE">
              <w:rPr>
                <w:rFonts w:ascii="Verdana" w:hAnsi="Verdana" w:cs="Arial"/>
                <w:sz w:val="18"/>
                <w:szCs w:val="18"/>
              </w:rPr>
              <w:t xml:space="preserve"> ή μεταγενέστερα, </w:t>
            </w:r>
            <w:proofErr w:type="spellStart"/>
            <w:r w:rsidRPr="00936ECE">
              <w:rPr>
                <w:rFonts w:ascii="Verdana" w:hAnsi="Verdana" w:cs="Arial"/>
                <w:sz w:val="18"/>
                <w:szCs w:val="18"/>
              </w:rPr>
              <w:t>προεγκατεστημένα</w:t>
            </w:r>
            <w:proofErr w:type="spellEnd"/>
            <w:r w:rsidRPr="00936ECE">
              <w:rPr>
                <w:rFonts w:ascii="Verdana" w:hAnsi="Verdana" w:cs="Arial"/>
                <w:sz w:val="18"/>
                <w:szCs w:val="18"/>
              </w:rPr>
              <w:t xml:space="preserve"> ελληνικά, να παρέχεται το απαραίτητο αποδεικτικό γνησιότητας ή μεταγενέστερο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AE5068"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4F9AAB" w14:textId="77777777" w:rsidR="00DA0991" w:rsidRPr="00936ECE" w:rsidRDefault="00DA0991" w:rsidP="002D6C93">
            <w:pPr>
              <w:rPr>
                <w:rFonts w:ascii="Verdana" w:hAnsi="Verdana" w:cs="Arial"/>
                <w:sz w:val="18"/>
                <w:szCs w:val="18"/>
              </w:rPr>
            </w:pPr>
          </w:p>
        </w:tc>
      </w:tr>
      <w:tr w:rsidR="00DA0991" w:rsidRPr="004E182F" w14:paraId="13D8D2AC"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647652"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5</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1BEAC7"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ΠΙΣΤΟΠΟΙΗΣΕΙΣ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0A969A"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CE</w:t>
            </w:r>
            <w:r w:rsidRPr="004E182F">
              <w:rPr>
                <w:rFonts w:ascii="Verdana" w:hAnsi="Verdana" w:cs="Arial"/>
                <w:sz w:val="18"/>
                <w:szCs w:val="18"/>
                <w:lang w:val="en-US"/>
              </w:rPr>
              <w:t xml:space="preserve">, </w:t>
            </w:r>
            <w:r w:rsidRPr="004E182F">
              <w:rPr>
                <w:rFonts w:ascii="Verdana" w:hAnsi="Verdana" w:cs="Arial"/>
                <w:sz w:val="18"/>
                <w:szCs w:val="18"/>
              </w:rPr>
              <w:t xml:space="preserve">EU </w:t>
            </w:r>
            <w:proofErr w:type="spellStart"/>
            <w:r w:rsidRPr="004E182F">
              <w:rPr>
                <w:rFonts w:ascii="Verdana" w:hAnsi="Verdana" w:cs="Arial"/>
                <w:sz w:val="18"/>
                <w:szCs w:val="18"/>
              </w:rPr>
              <w:t>RoHS</w:t>
            </w:r>
            <w:proofErr w:type="spellEnd"/>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4088A1" w14:textId="77777777" w:rsidR="00DA0991" w:rsidRPr="004E182F"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67DE8" w14:textId="77777777" w:rsidR="00DA0991" w:rsidRPr="004E182F" w:rsidRDefault="00DA0991" w:rsidP="002D6C93">
            <w:pPr>
              <w:rPr>
                <w:rFonts w:ascii="Verdana" w:hAnsi="Verdana" w:cs="Arial"/>
                <w:sz w:val="18"/>
                <w:szCs w:val="18"/>
                <w:lang w:val="en-US"/>
              </w:rPr>
            </w:pPr>
          </w:p>
        </w:tc>
      </w:tr>
      <w:tr w:rsidR="00DA0991" w:rsidRPr="002A4B8B" w14:paraId="1A9F3463"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16DC78"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6</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1492C2" w14:textId="77777777" w:rsidR="00DA0991" w:rsidRPr="004E182F" w:rsidRDefault="00DA0991" w:rsidP="002D6C93">
            <w:pPr>
              <w:rPr>
                <w:rFonts w:ascii="Verdana" w:hAnsi="Verdana" w:cs="Arial"/>
                <w:sz w:val="18"/>
                <w:szCs w:val="18"/>
              </w:rPr>
            </w:pPr>
            <w:r w:rsidRPr="004E182F">
              <w:rPr>
                <w:rFonts w:ascii="Verdana" w:hAnsi="Verdana" w:cs="Arial"/>
                <w:sz w:val="18"/>
                <w:szCs w:val="18"/>
              </w:rPr>
              <w:t>ΕΛΑΧΙΣΤΕΣ ΕΝΕΡΓΕΙΑΚΕΣ ΕΠΙΔΟΣΕΙΣ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4EC192"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Οι επιδόσεις ενεργειακών επιδόσεων των υπολογιστών και οθονών πληρούν τις απαιτήσεις ενεργειακών επιδόσεων της τελευταίας έκδοσης του προτύπου </w:t>
            </w:r>
            <w:r w:rsidRPr="004E182F">
              <w:rPr>
                <w:rFonts w:ascii="Verdana" w:hAnsi="Verdana" w:cs="Arial"/>
                <w:sz w:val="18"/>
                <w:szCs w:val="18"/>
              </w:rPr>
              <w:t>Energy</w:t>
            </w:r>
            <w:r w:rsidRPr="00936ECE">
              <w:rPr>
                <w:rFonts w:ascii="Verdana" w:hAnsi="Verdana" w:cs="Arial"/>
                <w:sz w:val="18"/>
                <w:szCs w:val="18"/>
              </w:rPr>
              <w:t xml:space="preserve"> </w:t>
            </w:r>
            <w:proofErr w:type="spellStart"/>
            <w:r w:rsidRPr="004E182F">
              <w:rPr>
                <w:rFonts w:ascii="Verdana" w:hAnsi="Verdana" w:cs="Arial"/>
                <w:sz w:val="18"/>
                <w:szCs w:val="18"/>
              </w:rPr>
              <w:t>Star</w:t>
            </w:r>
            <w:proofErr w:type="spellEnd"/>
          </w:p>
          <w:p w14:paraId="2064BBCD" w14:textId="77777777" w:rsidR="00DA0991" w:rsidRPr="00936ECE" w:rsidRDefault="00DA0991" w:rsidP="002D6C93">
            <w:pPr>
              <w:rPr>
                <w:rFonts w:ascii="Verdana" w:hAnsi="Verdana" w:cs="Arial"/>
                <w:sz w:val="18"/>
                <w:szCs w:val="18"/>
              </w:rPr>
            </w:pPr>
            <w:r w:rsidRPr="00936ECE">
              <w:rPr>
                <w:rFonts w:ascii="Verdana" w:hAnsi="Verdana" w:cs="Arial"/>
                <w:sz w:val="18"/>
                <w:szCs w:val="18"/>
              </w:rPr>
              <w:t>(</w:t>
            </w:r>
            <w:r w:rsidRPr="004E182F">
              <w:rPr>
                <w:rFonts w:ascii="Verdana" w:hAnsi="Verdana" w:cs="Arial"/>
                <w:sz w:val="18"/>
                <w:szCs w:val="18"/>
              </w:rPr>
              <w:t>http</w:t>
            </w:r>
            <w:r w:rsidRPr="00936ECE">
              <w:rPr>
                <w:rFonts w:ascii="Verdana" w:hAnsi="Verdana" w:cs="Arial"/>
                <w:sz w:val="18"/>
                <w:szCs w:val="18"/>
              </w:rPr>
              <w:t>://</w:t>
            </w:r>
            <w:r w:rsidRPr="004E182F">
              <w:rPr>
                <w:rFonts w:ascii="Verdana" w:hAnsi="Verdana" w:cs="Arial"/>
                <w:sz w:val="18"/>
                <w:szCs w:val="18"/>
              </w:rPr>
              <w:t>www</w:t>
            </w:r>
            <w:r w:rsidRPr="00936ECE">
              <w:rPr>
                <w:rFonts w:ascii="Verdana" w:hAnsi="Verdana" w:cs="Arial"/>
                <w:sz w:val="18"/>
                <w:szCs w:val="18"/>
              </w:rPr>
              <w:t>.</w:t>
            </w:r>
            <w:r w:rsidRPr="004E182F">
              <w:rPr>
                <w:rFonts w:ascii="Verdana" w:hAnsi="Verdana" w:cs="Arial"/>
                <w:sz w:val="18"/>
                <w:szCs w:val="18"/>
              </w:rPr>
              <w:t>eu</w:t>
            </w:r>
            <w:r w:rsidRPr="00936ECE">
              <w:rPr>
                <w:rFonts w:ascii="Verdana" w:hAnsi="Verdana" w:cs="Arial"/>
                <w:sz w:val="18"/>
                <w:szCs w:val="18"/>
              </w:rPr>
              <w:t>-</w:t>
            </w:r>
          </w:p>
          <w:p w14:paraId="53856CE0" w14:textId="77777777" w:rsidR="00DA0991" w:rsidRPr="00936ECE" w:rsidRDefault="00DA0991" w:rsidP="002D6C93">
            <w:pPr>
              <w:rPr>
                <w:rFonts w:ascii="Verdana" w:hAnsi="Verdana" w:cs="Arial"/>
                <w:sz w:val="18"/>
                <w:szCs w:val="18"/>
              </w:rPr>
            </w:pPr>
            <w:r w:rsidRPr="004E182F">
              <w:rPr>
                <w:rFonts w:ascii="Verdana" w:hAnsi="Verdana" w:cs="Arial"/>
                <w:sz w:val="18"/>
                <w:szCs w:val="18"/>
              </w:rPr>
              <w:t>energystar</w:t>
            </w:r>
            <w:r w:rsidRPr="00936ECE">
              <w:rPr>
                <w:rFonts w:ascii="Verdana" w:hAnsi="Verdana" w:cs="Arial"/>
                <w:sz w:val="18"/>
                <w:szCs w:val="18"/>
              </w:rPr>
              <w:t>.</w:t>
            </w:r>
            <w:r w:rsidRPr="004E182F">
              <w:rPr>
                <w:rFonts w:ascii="Verdana" w:hAnsi="Verdana" w:cs="Arial"/>
                <w:sz w:val="18"/>
                <w:szCs w:val="18"/>
              </w:rPr>
              <w:t>org</w:t>
            </w:r>
            <w:r w:rsidRPr="00936ECE">
              <w:rPr>
                <w:rFonts w:ascii="Verdana" w:hAnsi="Verdana" w:cs="Arial"/>
                <w:sz w:val="18"/>
                <w:szCs w:val="18"/>
              </w:rPr>
              <w:t>/</w:t>
            </w:r>
            <w:r w:rsidRPr="004E182F">
              <w:rPr>
                <w:rFonts w:ascii="Verdana" w:hAnsi="Verdana" w:cs="Arial"/>
                <w:sz w:val="18"/>
                <w:szCs w:val="18"/>
              </w:rPr>
              <w:t>specifications</w:t>
            </w:r>
            <w:r w:rsidRPr="00936ECE">
              <w:rPr>
                <w:rFonts w:ascii="Verdana" w:hAnsi="Verdana" w:cs="Arial"/>
                <w:sz w:val="18"/>
                <w:szCs w:val="18"/>
              </w:rPr>
              <w:t>.</w:t>
            </w:r>
            <w:r w:rsidRPr="004E182F">
              <w:rPr>
                <w:rFonts w:ascii="Verdana" w:hAnsi="Verdana" w:cs="Arial"/>
                <w:sz w:val="18"/>
                <w:szCs w:val="18"/>
              </w:rPr>
              <w:t>htm</w:t>
            </w:r>
            <w:r w:rsidRPr="00936ECE">
              <w:rPr>
                <w:rFonts w:ascii="Verdana" w:hAnsi="Verdana" w:cs="Arial"/>
                <w:sz w:val="18"/>
                <w:szCs w:val="18"/>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AEA6FD"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91B0B" w14:textId="77777777" w:rsidR="00DA0991" w:rsidRPr="00936ECE" w:rsidRDefault="00DA0991" w:rsidP="002D6C93">
            <w:pPr>
              <w:rPr>
                <w:rFonts w:ascii="Verdana" w:hAnsi="Verdana" w:cs="Arial"/>
                <w:sz w:val="18"/>
                <w:szCs w:val="18"/>
              </w:rPr>
            </w:pPr>
          </w:p>
        </w:tc>
      </w:tr>
      <w:tr w:rsidR="00DA0991" w:rsidRPr="004E182F" w14:paraId="7B00A49E"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A98710"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7</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AF6D7E" w14:textId="77777777" w:rsidR="00DA0991" w:rsidRPr="004E182F" w:rsidRDefault="00DA0991" w:rsidP="002D6C93">
            <w:pPr>
              <w:rPr>
                <w:rFonts w:ascii="Verdana" w:hAnsi="Verdana" w:cs="Arial"/>
                <w:sz w:val="18"/>
                <w:szCs w:val="18"/>
              </w:rPr>
            </w:pPr>
            <w:r w:rsidRPr="004E182F">
              <w:rPr>
                <w:rFonts w:ascii="Verdana" w:hAnsi="Verdana" w:cs="Arial"/>
                <w:sz w:val="18"/>
                <w:szCs w:val="18"/>
              </w:rPr>
              <w:t>ΑΣΦΑΛΕΙΑ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085E34" w14:textId="77777777" w:rsidR="00DA0991" w:rsidRPr="004E182F" w:rsidRDefault="00DA0991" w:rsidP="002D6C93">
            <w:pPr>
              <w:rPr>
                <w:rFonts w:ascii="Verdana" w:hAnsi="Verdana" w:cs="Arial"/>
                <w:sz w:val="18"/>
                <w:szCs w:val="18"/>
              </w:rPr>
            </w:pPr>
            <w:r w:rsidRPr="004E182F">
              <w:rPr>
                <w:rFonts w:ascii="Verdana" w:hAnsi="Verdana" w:cs="Arial"/>
                <w:sz w:val="18"/>
                <w:szCs w:val="18"/>
                <w:lang w:val="en-US"/>
              </w:rPr>
              <w:t>TPM</w:t>
            </w:r>
            <w:r w:rsidRPr="004E182F">
              <w:rPr>
                <w:rFonts w:ascii="Verdana" w:hAnsi="Verdana" w:cs="Arial"/>
                <w:sz w:val="18"/>
                <w:szCs w:val="18"/>
              </w:rPr>
              <w:t xml:space="preserve">, </w:t>
            </w:r>
            <w:r w:rsidRPr="004E182F">
              <w:rPr>
                <w:rFonts w:ascii="Verdana" w:hAnsi="Verdana" w:cs="Arial"/>
                <w:sz w:val="18"/>
                <w:szCs w:val="18"/>
                <w:lang w:val="en-US"/>
              </w:rPr>
              <w:t>setup</w:t>
            </w:r>
            <w:r w:rsidRPr="004E182F">
              <w:rPr>
                <w:rFonts w:ascii="Verdana" w:hAnsi="Verdana" w:cs="Arial"/>
                <w:sz w:val="18"/>
                <w:szCs w:val="18"/>
              </w:rPr>
              <w:t>/</w:t>
            </w:r>
            <w:r w:rsidRPr="004E182F">
              <w:rPr>
                <w:rFonts w:ascii="Verdana" w:hAnsi="Verdana" w:cs="Arial"/>
                <w:sz w:val="18"/>
                <w:szCs w:val="18"/>
                <w:lang w:val="en-US"/>
              </w:rPr>
              <w:t>bios</w:t>
            </w:r>
            <w:r w:rsidRPr="004E182F">
              <w:rPr>
                <w:rFonts w:ascii="Verdana" w:hAnsi="Verdana" w:cs="Arial"/>
                <w:sz w:val="18"/>
                <w:szCs w:val="18"/>
              </w:rPr>
              <w:t xml:space="preserve"> </w:t>
            </w:r>
            <w:r w:rsidRPr="004E182F">
              <w:rPr>
                <w:rFonts w:ascii="Verdana" w:hAnsi="Verdana" w:cs="Arial"/>
                <w:sz w:val="18"/>
                <w:szCs w:val="18"/>
                <w:lang w:val="en-US"/>
              </w:rPr>
              <w:t>password</w:t>
            </w:r>
            <w:r w:rsidRPr="004E182F">
              <w:rPr>
                <w:rFonts w:ascii="Verdana" w:hAnsi="Verdana" w:cs="Arial"/>
                <w:sz w:val="18"/>
                <w:szCs w:val="18"/>
              </w:rPr>
              <w:t xml:space="preserve">, διακόπτης παραβίασης </w:t>
            </w:r>
            <w:r w:rsidRPr="004E182F">
              <w:rPr>
                <w:rFonts w:ascii="Verdana" w:hAnsi="Verdana" w:cs="Arial"/>
                <w:sz w:val="18"/>
                <w:szCs w:val="18"/>
                <w:lang w:val="en-US"/>
              </w:rPr>
              <w:t>chassis</w:t>
            </w:r>
            <w:r w:rsidRPr="004E182F">
              <w:rPr>
                <w:rFonts w:ascii="Verdana" w:hAnsi="Verdana" w:cs="Arial"/>
                <w:sz w:val="18"/>
                <w:szCs w:val="18"/>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12CC28" w14:textId="77777777" w:rsidR="00DA0991" w:rsidRPr="004E182F"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2ED727" w14:textId="77777777" w:rsidR="00DA0991" w:rsidRPr="004E182F" w:rsidRDefault="00DA0991" w:rsidP="002D6C93">
            <w:pPr>
              <w:rPr>
                <w:rFonts w:ascii="Verdana" w:hAnsi="Verdana" w:cs="Arial"/>
                <w:sz w:val="18"/>
                <w:szCs w:val="18"/>
              </w:rPr>
            </w:pPr>
          </w:p>
        </w:tc>
      </w:tr>
      <w:tr w:rsidR="00DA0991" w:rsidRPr="002A4B8B" w14:paraId="5175D16D"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B83D1A"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8</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0D0A73" w14:textId="77777777" w:rsidR="00DA0991" w:rsidRPr="004E182F" w:rsidRDefault="00DA0991" w:rsidP="002D6C93">
            <w:pPr>
              <w:rPr>
                <w:rFonts w:ascii="Verdana" w:hAnsi="Verdana" w:cs="Arial"/>
                <w:sz w:val="18"/>
                <w:szCs w:val="18"/>
              </w:rPr>
            </w:pPr>
            <w:r w:rsidRPr="004E182F">
              <w:rPr>
                <w:rFonts w:ascii="Verdana" w:hAnsi="Verdana" w:cs="Arial"/>
                <w:sz w:val="18"/>
                <w:szCs w:val="18"/>
              </w:rPr>
              <w:t>ΕΓΓΥΗΣΗ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56CF37"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Next</w:t>
            </w:r>
            <w:r w:rsidRPr="00936ECE">
              <w:rPr>
                <w:rFonts w:ascii="Verdana" w:hAnsi="Verdana" w:cs="Arial"/>
                <w:sz w:val="18"/>
                <w:szCs w:val="18"/>
              </w:rPr>
              <w:t xml:space="preserve"> </w:t>
            </w:r>
            <w:r w:rsidRPr="004E182F">
              <w:rPr>
                <w:rFonts w:ascii="Verdana" w:hAnsi="Verdana" w:cs="Arial"/>
                <w:sz w:val="18"/>
                <w:szCs w:val="18"/>
                <w:lang w:val="en-US"/>
              </w:rPr>
              <w:t>Business</w:t>
            </w:r>
            <w:r w:rsidRPr="00936ECE">
              <w:rPr>
                <w:rFonts w:ascii="Verdana" w:hAnsi="Verdana" w:cs="Arial"/>
                <w:sz w:val="18"/>
                <w:szCs w:val="18"/>
              </w:rPr>
              <w:t xml:space="preserve"> </w:t>
            </w:r>
            <w:r w:rsidRPr="004E182F">
              <w:rPr>
                <w:rFonts w:ascii="Verdana" w:hAnsi="Verdana" w:cs="Arial"/>
                <w:sz w:val="18"/>
                <w:szCs w:val="18"/>
                <w:lang w:val="en-US"/>
              </w:rPr>
              <w:t>Day</w:t>
            </w:r>
            <w:r w:rsidRPr="00936ECE">
              <w:rPr>
                <w:rFonts w:ascii="Verdana" w:hAnsi="Verdana" w:cs="Arial"/>
                <w:sz w:val="18"/>
                <w:szCs w:val="18"/>
              </w:rPr>
              <w:t xml:space="preserve"> από τον </w:t>
            </w:r>
            <w:r w:rsidRPr="00936ECE">
              <w:rPr>
                <w:rFonts w:ascii="Verdana" w:hAnsi="Verdana" w:cs="Arial"/>
                <w:sz w:val="18"/>
                <w:szCs w:val="18"/>
                <w:u w:val="single"/>
              </w:rPr>
              <w:t>κατασκευαστή</w:t>
            </w:r>
            <w:r w:rsidRPr="00936ECE">
              <w:rPr>
                <w:rFonts w:ascii="Verdana" w:hAnsi="Verdana" w:cs="Arial"/>
                <w:sz w:val="18"/>
                <w:szCs w:val="18"/>
              </w:rPr>
              <w:t xml:space="preserve"> για τον προσφερόμενο εξοπλισμό: ≥ 5 χρόνια (να υπάρχει βεβαίωση του κατασκευαστή ή να αναφέρεται σε φυλλάδιο του κατασκευαστή)</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587156"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00A990" w14:textId="77777777" w:rsidR="00DA0991" w:rsidRPr="00936ECE" w:rsidRDefault="00DA0991" w:rsidP="002D6C93">
            <w:pPr>
              <w:rPr>
                <w:rFonts w:ascii="Verdana" w:hAnsi="Verdana" w:cs="Arial"/>
                <w:sz w:val="18"/>
                <w:szCs w:val="18"/>
              </w:rPr>
            </w:pPr>
          </w:p>
        </w:tc>
      </w:tr>
      <w:tr w:rsidR="00DA0991" w:rsidRPr="002A4B8B" w14:paraId="0483D29B"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F033D1"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1.</w:t>
            </w:r>
            <w:r>
              <w:rPr>
                <w:rFonts w:ascii="Verdana" w:hAnsi="Verdana" w:cs="Arial"/>
                <w:b/>
                <w:bCs/>
                <w:sz w:val="18"/>
                <w:szCs w:val="18"/>
              </w:rPr>
              <w:t>9</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009E03" w14:textId="77777777" w:rsidR="00DA0991" w:rsidRPr="004E182F" w:rsidRDefault="00DA0991" w:rsidP="002D6C93">
            <w:pPr>
              <w:rPr>
                <w:rFonts w:ascii="Verdana" w:hAnsi="Verdana" w:cs="Arial"/>
                <w:sz w:val="18"/>
                <w:szCs w:val="18"/>
              </w:rPr>
            </w:pPr>
            <w:r w:rsidRPr="004E182F">
              <w:rPr>
                <w:rFonts w:ascii="Verdana" w:hAnsi="Verdana" w:cs="Arial"/>
                <w:sz w:val="18"/>
                <w:szCs w:val="18"/>
              </w:rPr>
              <w:t>ΓΕΝΙΚΑ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BA9EB4" w14:textId="77777777" w:rsidR="00DA0991" w:rsidRPr="00936ECE" w:rsidRDefault="00DA0991" w:rsidP="002D6C93">
            <w:pPr>
              <w:rPr>
                <w:rFonts w:ascii="Verdana" w:hAnsi="Verdana" w:cs="Arial"/>
                <w:sz w:val="18"/>
                <w:szCs w:val="18"/>
              </w:rPr>
            </w:pPr>
            <w:r w:rsidRPr="00936ECE">
              <w:rPr>
                <w:rFonts w:ascii="Verdana" w:hAnsi="Verdana" w:cs="Arial"/>
                <w:sz w:val="18"/>
                <w:szCs w:val="18"/>
              </w:rPr>
              <w:t>Το προτεινόμενο σύστημα να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p w14:paraId="1167090E"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Η κατασκευή και η συναρμολόγηση να έχει γίνει σε εργοστάσιο επώνυμου κατασκευαστή με πιστοποίηση </w:t>
            </w:r>
            <w:r w:rsidRPr="004E182F">
              <w:rPr>
                <w:rFonts w:ascii="Verdana" w:hAnsi="Verdana" w:cs="Arial"/>
                <w:sz w:val="18"/>
                <w:szCs w:val="18"/>
              </w:rPr>
              <w:t>ISO</w:t>
            </w:r>
            <w:r w:rsidRPr="00936ECE">
              <w:rPr>
                <w:rFonts w:ascii="Verdana" w:hAnsi="Verdana" w:cs="Arial"/>
                <w:sz w:val="18"/>
                <w:szCs w:val="18"/>
              </w:rPr>
              <w:t xml:space="preserve"> 9001:2015.</w:t>
            </w:r>
          </w:p>
          <w:p w14:paraId="38D31143" w14:textId="77777777" w:rsidR="00DA0991" w:rsidRPr="00936ECE" w:rsidRDefault="00DA0991" w:rsidP="002D6C93">
            <w:pPr>
              <w:rPr>
                <w:rFonts w:ascii="Verdana" w:hAnsi="Verdana" w:cs="Arial"/>
                <w:sz w:val="18"/>
                <w:szCs w:val="18"/>
              </w:rPr>
            </w:pPr>
            <w:r w:rsidRPr="00936ECE">
              <w:rPr>
                <w:rFonts w:ascii="Verdana" w:hAnsi="Verdana" w:cs="Arial"/>
                <w:sz w:val="18"/>
                <w:szCs w:val="18"/>
              </w:rPr>
              <w:t>Τα περιφερειακά (ποντίκι, οθόνη, πληκτρολόγιο) να είναι ίδιου κατασκευαστή με την κεντρική μονάδα και του ίδιου χρώματος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4A1381"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DAFF5F" w14:textId="77777777" w:rsidR="00DA0991" w:rsidRPr="00936ECE" w:rsidRDefault="00DA0991" w:rsidP="002D6C93">
            <w:pPr>
              <w:rPr>
                <w:rFonts w:ascii="Verdana" w:hAnsi="Verdana" w:cs="Arial"/>
                <w:sz w:val="18"/>
                <w:szCs w:val="18"/>
              </w:rPr>
            </w:pPr>
          </w:p>
        </w:tc>
      </w:tr>
      <w:tr w:rsidR="00DA0991" w:rsidRPr="002A4B8B" w14:paraId="2A31BEB1"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503337C9"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2</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57EFEBB1" w14:textId="77777777" w:rsidR="00DA0991" w:rsidRPr="00936ECE" w:rsidRDefault="00DA0991" w:rsidP="002D6C93">
            <w:pPr>
              <w:rPr>
                <w:rFonts w:ascii="Verdana" w:hAnsi="Verdana" w:cs="Arial"/>
                <w:b/>
                <w:bCs/>
                <w:sz w:val="18"/>
                <w:szCs w:val="18"/>
              </w:rPr>
            </w:pPr>
            <w:r w:rsidRPr="00936ECE">
              <w:rPr>
                <w:rFonts w:ascii="Verdana" w:hAnsi="Verdana" w:cs="Arial"/>
                <w:b/>
                <w:bCs/>
                <w:sz w:val="18"/>
                <w:szCs w:val="18"/>
              </w:rPr>
              <w:t>ΣΤΑΘΕΡΟΣ ΗΛΕΚΤΡΟΝΙΚΟΣ ΥΠΟΛΟΓΙΣΤΗΣ ΤΥΠΟΥ Β (ΚΑΙΝΟΥΡΓΙΟΣ ή ΑΝΑΚΑΤΑΣΚΕΥΑΣΜΕΝΟΣ)</w:t>
            </w:r>
          </w:p>
        </w:tc>
      </w:tr>
      <w:tr w:rsidR="00DA0991" w:rsidRPr="002A4B8B" w14:paraId="443B8A3A"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6D5A86"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2.1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36B8CB"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Η/Υ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5C3617" w14:textId="77777777" w:rsidR="00DA0991" w:rsidRPr="00936ECE" w:rsidRDefault="00DA0991" w:rsidP="002D6C93">
            <w:pPr>
              <w:rPr>
                <w:rFonts w:ascii="Verdana" w:hAnsi="Verdana" w:cs="Arial"/>
                <w:sz w:val="18"/>
                <w:szCs w:val="18"/>
              </w:rPr>
            </w:pPr>
            <w:r w:rsidRPr="00936ECE">
              <w:rPr>
                <w:rFonts w:ascii="Verdana" w:hAnsi="Verdana" w:cs="Arial"/>
                <w:sz w:val="18"/>
                <w:szCs w:val="18"/>
              </w:rPr>
              <w:t>= 3</w:t>
            </w:r>
          </w:p>
          <w:p w14:paraId="4593CB06"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E087A2"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C0459E" w14:textId="77777777" w:rsidR="00DA0991" w:rsidRPr="00936ECE" w:rsidRDefault="00DA0991" w:rsidP="002D6C93">
            <w:pPr>
              <w:rPr>
                <w:rFonts w:ascii="Verdana" w:hAnsi="Verdana" w:cs="Arial"/>
                <w:sz w:val="18"/>
                <w:szCs w:val="18"/>
              </w:rPr>
            </w:pPr>
          </w:p>
        </w:tc>
      </w:tr>
      <w:tr w:rsidR="00DA0991" w:rsidRPr="004E182F" w14:paraId="355EE936"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32A604"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2.2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17C437"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ΤΕΧΝΙΚΑ ΧΑΡΑΚΤΗΡΙΣΤΙΚΑ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CF46E0"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Τύπος θήκης </w:t>
            </w:r>
            <w:r w:rsidRPr="004E182F">
              <w:rPr>
                <w:rFonts w:ascii="Verdana" w:hAnsi="Verdana" w:cs="Arial"/>
                <w:sz w:val="18"/>
                <w:szCs w:val="18"/>
                <w:lang w:val="en-US"/>
              </w:rPr>
              <w:t>SFF</w:t>
            </w:r>
          </w:p>
          <w:p w14:paraId="55DED17F" w14:textId="77777777" w:rsidR="00DA0991" w:rsidRPr="00936ECE"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I</w:t>
            </w:r>
            <w:r w:rsidRPr="00936ECE">
              <w:rPr>
                <w:rFonts w:ascii="Verdana" w:hAnsi="Verdana" w:cs="Arial"/>
                <w:sz w:val="18"/>
                <w:szCs w:val="18"/>
              </w:rPr>
              <w:t xml:space="preserve">5 (ή ισοδύναμο ή ανώτερο), 8ης γενιάς ή μεταγενέστερης με συχνότητα λειτουργίας &gt;= 2.1 </w:t>
            </w:r>
            <w:proofErr w:type="spellStart"/>
            <w:r w:rsidRPr="004E182F">
              <w:rPr>
                <w:rFonts w:ascii="Verdana" w:hAnsi="Verdana" w:cs="Arial"/>
                <w:sz w:val="18"/>
                <w:szCs w:val="18"/>
              </w:rPr>
              <w:t>GHz</w:t>
            </w:r>
            <w:proofErr w:type="spellEnd"/>
            <w:r w:rsidRPr="00936ECE">
              <w:rPr>
                <w:rFonts w:ascii="Verdana" w:hAnsi="Verdana" w:cs="Arial"/>
                <w:sz w:val="18"/>
                <w:szCs w:val="18"/>
              </w:rPr>
              <w:t xml:space="preserve"> </w:t>
            </w:r>
          </w:p>
          <w:p w14:paraId="6017D1F9"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Cache</w:t>
            </w:r>
            <w:r w:rsidRPr="004E182F">
              <w:rPr>
                <w:rFonts w:ascii="Verdana" w:hAnsi="Verdana" w:cs="Arial"/>
                <w:sz w:val="18"/>
                <w:szCs w:val="18"/>
              </w:rPr>
              <w:t xml:space="preserve"> &gt;=</w:t>
            </w:r>
            <w:r w:rsidRPr="004E182F">
              <w:rPr>
                <w:rFonts w:ascii="Verdana" w:hAnsi="Verdana" w:cs="Arial"/>
                <w:sz w:val="18"/>
                <w:szCs w:val="18"/>
                <w:lang w:val="en-US"/>
              </w:rPr>
              <w:t>9 MB</w:t>
            </w:r>
          </w:p>
          <w:p w14:paraId="0CDF1953"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Cores</w:t>
            </w:r>
            <w:r w:rsidRPr="004E182F">
              <w:rPr>
                <w:rFonts w:ascii="Verdana" w:hAnsi="Verdana" w:cs="Arial"/>
                <w:sz w:val="18"/>
                <w:szCs w:val="18"/>
              </w:rPr>
              <w:t xml:space="preserve"> &gt;=</w:t>
            </w:r>
            <w:r w:rsidRPr="004E182F">
              <w:rPr>
                <w:rFonts w:ascii="Verdana" w:hAnsi="Verdana" w:cs="Arial"/>
                <w:sz w:val="18"/>
                <w:szCs w:val="18"/>
                <w:lang w:val="en-US"/>
              </w:rPr>
              <w:t>6</w:t>
            </w:r>
          </w:p>
          <w:p w14:paraId="65DB2CCA"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Αριθμός πυρήνων επεξεργαστή ≥ </w:t>
            </w:r>
            <w:r w:rsidRPr="004E182F">
              <w:rPr>
                <w:rFonts w:ascii="Verdana" w:hAnsi="Verdana" w:cs="Arial"/>
                <w:sz w:val="18"/>
                <w:szCs w:val="18"/>
                <w:lang w:val="en-US"/>
              </w:rPr>
              <w:t>6</w:t>
            </w:r>
          </w:p>
          <w:p w14:paraId="24521E98" w14:textId="77777777" w:rsidR="00DA0991" w:rsidRPr="004E182F" w:rsidRDefault="00DA0991" w:rsidP="00DA0991">
            <w:pPr>
              <w:numPr>
                <w:ilvl w:val="0"/>
                <w:numId w:val="22"/>
              </w:numPr>
              <w:spacing w:after="0" w:line="240" w:lineRule="auto"/>
              <w:rPr>
                <w:rFonts w:ascii="Verdana" w:hAnsi="Verdana" w:cs="Arial"/>
                <w:sz w:val="18"/>
                <w:szCs w:val="18"/>
              </w:rPr>
            </w:pPr>
            <w:proofErr w:type="spellStart"/>
            <w:r w:rsidRPr="004E182F">
              <w:rPr>
                <w:rFonts w:ascii="Verdana" w:hAnsi="Verdana" w:cs="Arial"/>
                <w:sz w:val="18"/>
                <w:szCs w:val="18"/>
              </w:rPr>
              <w:t>Cache</w:t>
            </w:r>
            <w:proofErr w:type="spellEnd"/>
            <w:r w:rsidRPr="004E182F">
              <w:rPr>
                <w:rFonts w:ascii="Verdana" w:hAnsi="Verdana" w:cs="Arial"/>
                <w:sz w:val="18"/>
                <w:szCs w:val="18"/>
              </w:rPr>
              <w:t xml:space="preserve"> επεξεργαστή ≥ </w:t>
            </w:r>
            <w:r w:rsidRPr="004E182F">
              <w:rPr>
                <w:rFonts w:ascii="Verdana" w:hAnsi="Verdana" w:cs="Arial"/>
                <w:sz w:val="18"/>
                <w:szCs w:val="18"/>
                <w:lang w:val="en-US"/>
              </w:rPr>
              <w:t>9</w:t>
            </w:r>
            <w:r w:rsidRPr="004E182F">
              <w:rPr>
                <w:rFonts w:ascii="Verdana" w:hAnsi="Verdana" w:cs="Arial"/>
                <w:sz w:val="18"/>
                <w:szCs w:val="18"/>
              </w:rPr>
              <w:t xml:space="preserve"> MB</w:t>
            </w:r>
          </w:p>
          <w:p w14:paraId="7D6C858E"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Μνήμη 1</w:t>
            </w:r>
            <w:r w:rsidRPr="004E182F">
              <w:rPr>
                <w:rFonts w:ascii="Verdana" w:hAnsi="Verdana" w:cs="Arial"/>
                <w:sz w:val="18"/>
                <w:szCs w:val="18"/>
                <w:lang w:val="en-US"/>
              </w:rPr>
              <w:t>x</w:t>
            </w:r>
            <w:r w:rsidRPr="00936ECE">
              <w:rPr>
                <w:rFonts w:ascii="Verdana" w:hAnsi="Verdana" w:cs="Arial"/>
                <w:sz w:val="18"/>
                <w:szCs w:val="18"/>
              </w:rPr>
              <w:t>8</w:t>
            </w:r>
            <w:r w:rsidRPr="004E182F">
              <w:rPr>
                <w:rFonts w:ascii="Verdana" w:hAnsi="Verdana" w:cs="Arial"/>
                <w:sz w:val="18"/>
                <w:szCs w:val="18"/>
              </w:rPr>
              <w:t>GB</w:t>
            </w:r>
            <w:r w:rsidRPr="00936ECE">
              <w:rPr>
                <w:rFonts w:ascii="Verdana" w:hAnsi="Verdana" w:cs="Arial"/>
                <w:sz w:val="18"/>
                <w:szCs w:val="18"/>
              </w:rPr>
              <w:t xml:space="preserve"> </w:t>
            </w:r>
            <w:r w:rsidRPr="004E182F">
              <w:rPr>
                <w:rFonts w:ascii="Verdana" w:hAnsi="Verdana" w:cs="Arial"/>
                <w:sz w:val="18"/>
                <w:szCs w:val="18"/>
                <w:lang w:val="en-US"/>
              </w:rPr>
              <w:t>DDR</w:t>
            </w:r>
            <w:r w:rsidRPr="00936ECE">
              <w:rPr>
                <w:rFonts w:ascii="Verdana" w:hAnsi="Verdana" w:cs="Arial"/>
                <w:sz w:val="18"/>
                <w:szCs w:val="18"/>
              </w:rPr>
              <w:t xml:space="preserve">4 συχνότητα λειτουργίας &gt;= 3000 </w:t>
            </w:r>
            <w:r w:rsidRPr="004E182F">
              <w:rPr>
                <w:rFonts w:ascii="Verdana" w:hAnsi="Verdana" w:cs="Arial"/>
                <w:sz w:val="18"/>
                <w:szCs w:val="18"/>
                <w:lang w:val="en-US"/>
              </w:rPr>
              <w:t>MHz</w:t>
            </w:r>
          </w:p>
          <w:p w14:paraId="474C9EB5"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Σκληρός δίσκος &gt;= 128 </w:t>
            </w:r>
            <w:r w:rsidRPr="004E182F">
              <w:rPr>
                <w:rFonts w:ascii="Verdana" w:hAnsi="Verdana" w:cs="Arial"/>
                <w:sz w:val="18"/>
                <w:szCs w:val="18"/>
              </w:rPr>
              <w:t>GB</w:t>
            </w:r>
            <w:r w:rsidRPr="00936ECE">
              <w:rPr>
                <w:rFonts w:ascii="Verdana" w:hAnsi="Verdana" w:cs="Arial"/>
                <w:sz w:val="18"/>
                <w:szCs w:val="18"/>
              </w:rPr>
              <w:t xml:space="preserve"> </w:t>
            </w:r>
            <w:r w:rsidRPr="004E182F">
              <w:rPr>
                <w:rFonts w:ascii="Verdana" w:hAnsi="Verdana" w:cs="Arial"/>
                <w:sz w:val="18"/>
                <w:szCs w:val="18"/>
              </w:rPr>
              <w:t>M</w:t>
            </w:r>
            <w:r w:rsidRPr="00936ECE">
              <w:rPr>
                <w:rFonts w:ascii="Verdana" w:hAnsi="Verdana" w:cs="Arial"/>
                <w:sz w:val="18"/>
                <w:szCs w:val="18"/>
              </w:rPr>
              <w:t xml:space="preserve">.2 </w:t>
            </w:r>
            <w:proofErr w:type="spellStart"/>
            <w:r w:rsidRPr="004E182F">
              <w:rPr>
                <w:rFonts w:ascii="Verdana" w:hAnsi="Verdana" w:cs="Arial"/>
                <w:sz w:val="18"/>
                <w:szCs w:val="18"/>
              </w:rPr>
              <w:t>PCIe</w:t>
            </w:r>
            <w:proofErr w:type="spellEnd"/>
            <w:r w:rsidRPr="00936ECE">
              <w:rPr>
                <w:rFonts w:ascii="Verdana" w:hAnsi="Verdana" w:cs="Arial"/>
                <w:sz w:val="18"/>
                <w:szCs w:val="18"/>
              </w:rPr>
              <w:t xml:space="preserve"> </w:t>
            </w:r>
            <w:proofErr w:type="spellStart"/>
            <w:r w:rsidRPr="004E182F">
              <w:rPr>
                <w:rFonts w:ascii="Verdana" w:hAnsi="Verdana" w:cs="Arial"/>
                <w:sz w:val="18"/>
                <w:szCs w:val="18"/>
              </w:rPr>
              <w:t>NMVe</w:t>
            </w:r>
            <w:proofErr w:type="spellEnd"/>
            <w:r w:rsidRPr="00936ECE">
              <w:rPr>
                <w:rFonts w:ascii="Verdana" w:hAnsi="Verdana" w:cs="Arial"/>
                <w:sz w:val="18"/>
                <w:szCs w:val="18"/>
              </w:rPr>
              <w:t xml:space="preserve"> </w:t>
            </w:r>
            <w:r w:rsidRPr="004E182F">
              <w:rPr>
                <w:rFonts w:ascii="Verdana" w:hAnsi="Verdana" w:cs="Arial"/>
                <w:sz w:val="18"/>
                <w:szCs w:val="18"/>
              </w:rPr>
              <w:t>SSD</w:t>
            </w:r>
          </w:p>
          <w:p w14:paraId="617164FC"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Κάρτα γραφικών </w:t>
            </w:r>
            <w:r w:rsidRPr="004E182F">
              <w:rPr>
                <w:rFonts w:ascii="Verdana" w:hAnsi="Verdana" w:cs="Arial"/>
                <w:sz w:val="18"/>
                <w:szCs w:val="18"/>
                <w:lang w:val="en-US"/>
              </w:rPr>
              <w:t>shared</w:t>
            </w:r>
            <w:r w:rsidRPr="00936ECE">
              <w:rPr>
                <w:rFonts w:ascii="Verdana" w:hAnsi="Verdana" w:cs="Arial"/>
                <w:sz w:val="18"/>
                <w:szCs w:val="18"/>
              </w:rPr>
              <w:t xml:space="preserve"> ενσωματωμένη με εξόδους </w:t>
            </w:r>
            <w:r w:rsidRPr="004E182F">
              <w:rPr>
                <w:rFonts w:ascii="Verdana" w:hAnsi="Verdana" w:cs="Arial"/>
                <w:sz w:val="18"/>
                <w:szCs w:val="18"/>
              </w:rPr>
              <w:t>HDMI</w:t>
            </w:r>
          </w:p>
          <w:p w14:paraId="563C1294"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Θύρα δικτύου </w:t>
            </w:r>
            <w:proofErr w:type="spellStart"/>
            <w:r w:rsidRPr="004E182F">
              <w:rPr>
                <w:rFonts w:ascii="Verdana" w:hAnsi="Verdana" w:cs="Arial"/>
                <w:sz w:val="18"/>
                <w:szCs w:val="18"/>
              </w:rPr>
              <w:t>Ethernet</w:t>
            </w:r>
            <w:proofErr w:type="spellEnd"/>
            <w:r w:rsidRPr="004E182F">
              <w:rPr>
                <w:rFonts w:ascii="Verdana" w:hAnsi="Verdana" w:cs="Arial"/>
                <w:sz w:val="18"/>
                <w:szCs w:val="18"/>
              </w:rPr>
              <w:t xml:space="preserve"> ταχύτητας 10/100/1000</w:t>
            </w:r>
          </w:p>
          <w:p w14:paraId="59A19B58"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Θύρες </w:t>
            </w:r>
            <w:r w:rsidRPr="004E182F">
              <w:rPr>
                <w:rFonts w:ascii="Verdana" w:hAnsi="Verdana" w:cs="Arial"/>
                <w:sz w:val="18"/>
                <w:szCs w:val="18"/>
              </w:rPr>
              <w:t>USB</w:t>
            </w:r>
            <w:r w:rsidRPr="00936ECE">
              <w:rPr>
                <w:rFonts w:ascii="Verdana" w:hAnsi="Verdana" w:cs="Arial"/>
                <w:sz w:val="18"/>
                <w:szCs w:val="18"/>
              </w:rPr>
              <w:t xml:space="preserve"> (τουλάχιστον 2 μπροστά) &gt;=4 τουλάχιστον 2 θύρες </w:t>
            </w:r>
            <w:r w:rsidRPr="004E182F">
              <w:rPr>
                <w:rFonts w:ascii="Verdana" w:hAnsi="Verdana" w:cs="Arial"/>
                <w:sz w:val="18"/>
                <w:szCs w:val="18"/>
              </w:rPr>
              <w:t>USB</w:t>
            </w:r>
            <w:r w:rsidRPr="00936ECE">
              <w:rPr>
                <w:rFonts w:ascii="Verdana" w:hAnsi="Verdana" w:cs="Arial"/>
                <w:sz w:val="18"/>
                <w:szCs w:val="18"/>
              </w:rPr>
              <w:t xml:space="preserve"> 3.2 </w:t>
            </w:r>
            <w:r w:rsidRPr="004E182F">
              <w:rPr>
                <w:rFonts w:ascii="Verdana" w:hAnsi="Verdana" w:cs="Arial"/>
                <w:sz w:val="18"/>
                <w:szCs w:val="18"/>
                <w:lang w:val="en-US"/>
              </w:rPr>
              <w:t>Type</w:t>
            </w:r>
            <w:r w:rsidRPr="00936ECE">
              <w:rPr>
                <w:rFonts w:ascii="Verdana" w:hAnsi="Verdana" w:cs="Arial"/>
                <w:sz w:val="18"/>
                <w:szCs w:val="18"/>
              </w:rPr>
              <w:t xml:space="preserve"> </w:t>
            </w:r>
            <w:r w:rsidRPr="004E182F">
              <w:rPr>
                <w:rFonts w:ascii="Verdana" w:hAnsi="Verdana" w:cs="Arial"/>
                <w:sz w:val="18"/>
                <w:szCs w:val="18"/>
                <w:lang w:val="en-US"/>
              </w:rPr>
              <w:t>A</w:t>
            </w:r>
          </w:p>
          <w:p w14:paraId="27D1682B"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Έξοδος ήχου</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96145C" w14:textId="77777777" w:rsidR="00DA0991" w:rsidRPr="004E182F"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97E5FD" w14:textId="77777777" w:rsidR="00DA0991" w:rsidRPr="004E182F" w:rsidRDefault="00DA0991" w:rsidP="002D6C93">
            <w:pPr>
              <w:rPr>
                <w:rFonts w:ascii="Verdana" w:hAnsi="Verdana" w:cs="Arial"/>
                <w:sz w:val="18"/>
                <w:szCs w:val="18"/>
              </w:rPr>
            </w:pPr>
          </w:p>
        </w:tc>
      </w:tr>
      <w:tr w:rsidR="00DA0991" w:rsidRPr="002A4B8B" w14:paraId="26395736"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258F57"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2.</w:t>
            </w:r>
            <w:r>
              <w:rPr>
                <w:rFonts w:ascii="Verdana" w:hAnsi="Verdana" w:cs="Arial"/>
                <w:b/>
                <w:bCs/>
                <w:sz w:val="18"/>
                <w:szCs w:val="18"/>
              </w:rPr>
              <w:t>3</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F8C476" w14:textId="77777777" w:rsidR="00DA0991" w:rsidRPr="004E182F" w:rsidRDefault="00DA0991" w:rsidP="002D6C93">
            <w:pPr>
              <w:rPr>
                <w:rFonts w:ascii="Verdana" w:hAnsi="Verdana" w:cs="Arial"/>
                <w:sz w:val="18"/>
                <w:szCs w:val="18"/>
              </w:rPr>
            </w:pPr>
            <w:r w:rsidRPr="004E182F">
              <w:rPr>
                <w:rFonts w:ascii="Verdana" w:hAnsi="Verdana" w:cs="Arial"/>
                <w:sz w:val="18"/>
                <w:szCs w:val="18"/>
              </w:rPr>
              <w:t>ΛΕΙΤΟΥΡΓΙΚΟ ΣΥΣΤΗΜΑ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95C420" w14:textId="77777777" w:rsidR="00DA0991" w:rsidRPr="00936ECE" w:rsidRDefault="00DA0991" w:rsidP="002D6C93">
            <w:pPr>
              <w:rPr>
                <w:rFonts w:ascii="Verdana" w:hAnsi="Verdana" w:cs="Arial"/>
                <w:sz w:val="18"/>
                <w:szCs w:val="18"/>
              </w:rPr>
            </w:pPr>
            <w:r w:rsidRPr="004E182F">
              <w:rPr>
                <w:rFonts w:ascii="Verdana" w:hAnsi="Verdana" w:cs="Arial"/>
                <w:sz w:val="18"/>
                <w:szCs w:val="18"/>
              </w:rPr>
              <w:t>Windows</w:t>
            </w:r>
            <w:r w:rsidRPr="00936ECE">
              <w:rPr>
                <w:rFonts w:ascii="Verdana" w:hAnsi="Verdana" w:cs="Arial"/>
                <w:sz w:val="18"/>
                <w:szCs w:val="18"/>
              </w:rPr>
              <w:t xml:space="preserve"> 11 </w:t>
            </w:r>
            <w:proofErr w:type="spellStart"/>
            <w:r w:rsidRPr="004E182F">
              <w:rPr>
                <w:rFonts w:ascii="Verdana" w:hAnsi="Verdana" w:cs="Arial"/>
                <w:sz w:val="18"/>
                <w:szCs w:val="18"/>
              </w:rPr>
              <w:t>Pro</w:t>
            </w:r>
            <w:proofErr w:type="spellEnd"/>
            <w:r w:rsidRPr="00936ECE">
              <w:rPr>
                <w:rFonts w:ascii="Verdana" w:hAnsi="Verdana" w:cs="Arial"/>
                <w:sz w:val="18"/>
                <w:szCs w:val="18"/>
              </w:rPr>
              <w:t xml:space="preserve"> 64</w:t>
            </w:r>
            <w:r w:rsidRPr="004E182F">
              <w:rPr>
                <w:rFonts w:ascii="Verdana" w:hAnsi="Verdana" w:cs="Arial"/>
                <w:sz w:val="18"/>
                <w:szCs w:val="18"/>
              </w:rPr>
              <w:t>bit</w:t>
            </w:r>
            <w:r w:rsidRPr="00936ECE">
              <w:rPr>
                <w:rFonts w:ascii="Verdana" w:hAnsi="Verdana" w:cs="Arial"/>
                <w:sz w:val="18"/>
                <w:szCs w:val="18"/>
              </w:rPr>
              <w:t xml:space="preserve"> </w:t>
            </w:r>
            <w:r w:rsidRPr="004E182F">
              <w:rPr>
                <w:rFonts w:ascii="Verdana" w:hAnsi="Verdana" w:cs="Arial"/>
                <w:sz w:val="18"/>
                <w:szCs w:val="18"/>
              </w:rPr>
              <w:t>GR</w:t>
            </w:r>
            <w:r w:rsidRPr="00936ECE">
              <w:rPr>
                <w:rFonts w:ascii="Verdana" w:hAnsi="Verdana" w:cs="Arial"/>
                <w:sz w:val="18"/>
                <w:szCs w:val="18"/>
              </w:rPr>
              <w:t xml:space="preserve"> ή μεταγενέστερα, </w:t>
            </w:r>
            <w:proofErr w:type="spellStart"/>
            <w:r w:rsidRPr="00936ECE">
              <w:rPr>
                <w:rFonts w:ascii="Verdana" w:hAnsi="Verdana" w:cs="Arial"/>
                <w:sz w:val="18"/>
                <w:szCs w:val="18"/>
              </w:rPr>
              <w:t>προεγκατεστημένα</w:t>
            </w:r>
            <w:proofErr w:type="spellEnd"/>
            <w:r w:rsidRPr="00936ECE">
              <w:rPr>
                <w:rFonts w:ascii="Verdana" w:hAnsi="Verdana" w:cs="Arial"/>
                <w:sz w:val="18"/>
                <w:szCs w:val="18"/>
              </w:rPr>
              <w:t xml:space="preserve"> ελληνικά, να παρέχεται το απαραίτητο αποδεικτικό γνησιότητας ή μεταγενέστερο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91D09F"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FD4B2B" w14:textId="77777777" w:rsidR="00DA0991" w:rsidRPr="00936ECE" w:rsidRDefault="00DA0991" w:rsidP="002D6C93">
            <w:pPr>
              <w:rPr>
                <w:rFonts w:ascii="Verdana" w:hAnsi="Verdana" w:cs="Arial"/>
                <w:sz w:val="18"/>
                <w:szCs w:val="18"/>
              </w:rPr>
            </w:pPr>
          </w:p>
        </w:tc>
      </w:tr>
      <w:tr w:rsidR="00DA0991" w:rsidRPr="004E182F" w14:paraId="2BE34D65"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D37B01"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2.</w:t>
            </w:r>
            <w:r>
              <w:rPr>
                <w:rFonts w:ascii="Verdana" w:hAnsi="Verdana" w:cs="Arial"/>
                <w:b/>
                <w:bCs/>
                <w:sz w:val="18"/>
                <w:szCs w:val="18"/>
              </w:rPr>
              <w:t>4</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22744F"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ΠΙΣΤΟΠΟΙΗΣΕΙΣ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D4D536"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CE</w:t>
            </w:r>
            <w:r w:rsidRPr="004E182F">
              <w:rPr>
                <w:rFonts w:ascii="Verdana" w:hAnsi="Verdana" w:cs="Arial"/>
                <w:sz w:val="18"/>
                <w:szCs w:val="18"/>
                <w:lang w:val="en-US"/>
              </w:rPr>
              <w:t xml:space="preserve">, </w:t>
            </w:r>
            <w:r w:rsidRPr="004E182F">
              <w:rPr>
                <w:rFonts w:ascii="Verdana" w:hAnsi="Verdana" w:cs="Arial"/>
                <w:sz w:val="18"/>
                <w:szCs w:val="18"/>
              </w:rPr>
              <w:t xml:space="preserve">EU </w:t>
            </w:r>
            <w:proofErr w:type="spellStart"/>
            <w:r w:rsidRPr="004E182F">
              <w:rPr>
                <w:rFonts w:ascii="Verdana" w:hAnsi="Verdana" w:cs="Arial"/>
                <w:sz w:val="18"/>
                <w:szCs w:val="18"/>
              </w:rPr>
              <w:t>RoHS</w:t>
            </w:r>
            <w:proofErr w:type="spellEnd"/>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046E1A" w14:textId="77777777" w:rsidR="00DA0991" w:rsidRPr="004E182F"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00D475" w14:textId="77777777" w:rsidR="00DA0991" w:rsidRPr="004E182F" w:rsidRDefault="00DA0991" w:rsidP="002D6C93">
            <w:pPr>
              <w:rPr>
                <w:rFonts w:ascii="Verdana" w:hAnsi="Verdana" w:cs="Arial"/>
                <w:sz w:val="18"/>
                <w:szCs w:val="18"/>
              </w:rPr>
            </w:pPr>
          </w:p>
        </w:tc>
      </w:tr>
      <w:tr w:rsidR="00DA0991" w:rsidRPr="002A4B8B" w14:paraId="72297717"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A1CDAB5"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2.</w:t>
            </w:r>
            <w:r>
              <w:rPr>
                <w:rFonts w:ascii="Verdana" w:hAnsi="Verdana" w:cs="Arial"/>
                <w:b/>
                <w:bCs/>
                <w:sz w:val="18"/>
                <w:szCs w:val="18"/>
              </w:rPr>
              <w:t>5</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FF2260" w14:textId="77777777" w:rsidR="00DA0991" w:rsidRPr="004E182F" w:rsidRDefault="00DA0991" w:rsidP="002D6C93">
            <w:pPr>
              <w:rPr>
                <w:rFonts w:ascii="Verdana" w:hAnsi="Verdana" w:cs="Arial"/>
                <w:sz w:val="18"/>
                <w:szCs w:val="18"/>
              </w:rPr>
            </w:pPr>
            <w:r w:rsidRPr="004E182F">
              <w:rPr>
                <w:rFonts w:ascii="Verdana" w:hAnsi="Verdana" w:cs="Arial"/>
                <w:sz w:val="18"/>
                <w:szCs w:val="18"/>
              </w:rPr>
              <w:t>ΕΛΑΧΙΣΤΕΣ ΕΝΕΡΓΕΙΑΚΕΣ ΕΠΙΔΟΣΕΙΣ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D6A7CD"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Οι επιδόσεις ενεργειακών επιδόσεων των υπολογιστών και </w:t>
            </w:r>
            <w:proofErr w:type="spellStart"/>
            <w:r w:rsidRPr="00936ECE">
              <w:rPr>
                <w:rFonts w:ascii="Verdana" w:hAnsi="Verdana" w:cs="Arial"/>
                <w:sz w:val="18"/>
                <w:szCs w:val="18"/>
              </w:rPr>
              <w:t>οθονων</w:t>
            </w:r>
            <w:proofErr w:type="spellEnd"/>
            <w:r w:rsidRPr="00936ECE">
              <w:rPr>
                <w:rFonts w:ascii="Verdana" w:hAnsi="Verdana" w:cs="Arial"/>
                <w:sz w:val="18"/>
                <w:szCs w:val="18"/>
              </w:rPr>
              <w:t xml:space="preserve"> πληρούν τις απαιτήσεις ενεργειακών επιδόσεων της τελευταίας έκδοσης του προτύπου </w:t>
            </w:r>
            <w:r w:rsidRPr="004E182F">
              <w:rPr>
                <w:rFonts w:ascii="Verdana" w:hAnsi="Verdana" w:cs="Arial"/>
                <w:sz w:val="18"/>
                <w:szCs w:val="18"/>
              </w:rPr>
              <w:t>Energy</w:t>
            </w:r>
            <w:r w:rsidRPr="00936ECE">
              <w:rPr>
                <w:rFonts w:ascii="Verdana" w:hAnsi="Verdana" w:cs="Arial"/>
                <w:sz w:val="18"/>
                <w:szCs w:val="18"/>
              </w:rPr>
              <w:t xml:space="preserve"> </w:t>
            </w:r>
            <w:proofErr w:type="spellStart"/>
            <w:r w:rsidRPr="004E182F">
              <w:rPr>
                <w:rFonts w:ascii="Verdana" w:hAnsi="Verdana" w:cs="Arial"/>
                <w:sz w:val="18"/>
                <w:szCs w:val="18"/>
              </w:rPr>
              <w:t>Star</w:t>
            </w:r>
            <w:proofErr w:type="spellEnd"/>
          </w:p>
          <w:p w14:paraId="0AF01EAB" w14:textId="77777777" w:rsidR="00DA0991" w:rsidRPr="00936ECE" w:rsidRDefault="00DA0991" w:rsidP="002D6C93">
            <w:pPr>
              <w:rPr>
                <w:rFonts w:ascii="Verdana" w:hAnsi="Verdana" w:cs="Arial"/>
                <w:sz w:val="18"/>
                <w:szCs w:val="18"/>
              </w:rPr>
            </w:pPr>
            <w:r w:rsidRPr="00936ECE">
              <w:rPr>
                <w:rFonts w:ascii="Verdana" w:hAnsi="Verdana" w:cs="Arial"/>
                <w:sz w:val="18"/>
                <w:szCs w:val="18"/>
              </w:rPr>
              <w:t>(</w:t>
            </w:r>
            <w:r w:rsidRPr="004E182F">
              <w:rPr>
                <w:rFonts w:ascii="Verdana" w:hAnsi="Verdana" w:cs="Arial"/>
                <w:sz w:val="18"/>
                <w:szCs w:val="18"/>
              </w:rPr>
              <w:t>http</w:t>
            </w:r>
            <w:r w:rsidRPr="00936ECE">
              <w:rPr>
                <w:rFonts w:ascii="Verdana" w:hAnsi="Verdana" w:cs="Arial"/>
                <w:sz w:val="18"/>
                <w:szCs w:val="18"/>
              </w:rPr>
              <w:t>://</w:t>
            </w:r>
            <w:r w:rsidRPr="004E182F">
              <w:rPr>
                <w:rFonts w:ascii="Verdana" w:hAnsi="Verdana" w:cs="Arial"/>
                <w:sz w:val="18"/>
                <w:szCs w:val="18"/>
              </w:rPr>
              <w:t>www</w:t>
            </w:r>
            <w:r w:rsidRPr="00936ECE">
              <w:rPr>
                <w:rFonts w:ascii="Verdana" w:hAnsi="Verdana" w:cs="Arial"/>
                <w:sz w:val="18"/>
                <w:szCs w:val="18"/>
              </w:rPr>
              <w:t>.</w:t>
            </w:r>
            <w:r w:rsidRPr="004E182F">
              <w:rPr>
                <w:rFonts w:ascii="Verdana" w:hAnsi="Verdana" w:cs="Arial"/>
                <w:sz w:val="18"/>
                <w:szCs w:val="18"/>
              </w:rPr>
              <w:t>eu</w:t>
            </w:r>
            <w:r w:rsidRPr="00936ECE">
              <w:rPr>
                <w:rFonts w:ascii="Verdana" w:hAnsi="Verdana" w:cs="Arial"/>
                <w:sz w:val="18"/>
                <w:szCs w:val="18"/>
              </w:rPr>
              <w:t>-</w:t>
            </w:r>
          </w:p>
          <w:p w14:paraId="38D54CA1" w14:textId="77777777" w:rsidR="00DA0991" w:rsidRPr="00936ECE" w:rsidRDefault="00DA0991" w:rsidP="002D6C93">
            <w:pPr>
              <w:rPr>
                <w:rFonts w:ascii="Verdana" w:hAnsi="Verdana" w:cs="Arial"/>
                <w:sz w:val="18"/>
                <w:szCs w:val="18"/>
              </w:rPr>
            </w:pPr>
            <w:r w:rsidRPr="004E182F">
              <w:rPr>
                <w:rFonts w:ascii="Verdana" w:hAnsi="Verdana" w:cs="Arial"/>
                <w:sz w:val="18"/>
                <w:szCs w:val="18"/>
              </w:rPr>
              <w:t>energystar</w:t>
            </w:r>
            <w:r w:rsidRPr="00936ECE">
              <w:rPr>
                <w:rFonts w:ascii="Verdana" w:hAnsi="Verdana" w:cs="Arial"/>
                <w:sz w:val="18"/>
                <w:szCs w:val="18"/>
              </w:rPr>
              <w:t>.</w:t>
            </w:r>
            <w:r w:rsidRPr="004E182F">
              <w:rPr>
                <w:rFonts w:ascii="Verdana" w:hAnsi="Verdana" w:cs="Arial"/>
                <w:sz w:val="18"/>
                <w:szCs w:val="18"/>
              </w:rPr>
              <w:t>org</w:t>
            </w:r>
            <w:r w:rsidRPr="00936ECE">
              <w:rPr>
                <w:rFonts w:ascii="Verdana" w:hAnsi="Verdana" w:cs="Arial"/>
                <w:sz w:val="18"/>
                <w:szCs w:val="18"/>
              </w:rPr>
              <w:t>/</w:t>
            </w:r>
            <w:r w:rsidRPr="004E182F">
              <w:rPr>
                <w:rFonts w:ascii="Verdana" w:hAnsi="Verdana" w:cs="Arial"/>
                <w:sz w:val="18"/>
                <w:szCs w:val="18"/>
              </w:rPr>
              <w:t>specifications</w:t>
            </w:r>
            <w:r w:rsidRPr="00936ECE">
              <w:rPr>
                <w:rFonts w:ascii="Verdana" w:hAnsi="Verdana" w:cs="Arial"/>
                <w:sz w:val="18"/>
                <w:szCs w:val="18"/>
              </w:rPr>
              <w:t>.</w:t>
            </w:r>
            <w:r w:rsidRPr="004E182F">
              <w:rPr>
                <w:rFonts w:ascii="Verdana" w:hAnsi="Verdana" w:cs="Arial"/>
                <w:sz w:val="18"/>
                <w:szCs w:val="18"/>
              </w:rPr>
              <w:t>htm</w:t>
            </w:r>
            <w:r w:rsidRPr="00936ECE">
              <w:rPr>
                <w:rFonts w:ascii="Verdana" w:hAnsi="Verdana" w:cs="Arial"/>
                <w:sz w:val="18"/>
                <w:szCs w:val="18"/>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99367"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C8CB3B" w14:textId="77777777" w:rsidR="00DA0991" w:rsidRPr="00936ECE" w:rsidRDefault="00DA0991" w:rsidP="002D6C93">
            <w:pPr>
              <w:rPr>
                <w:rFonts w:ascii="Verdana" w:hAnsi="Verdana" w:cs="Arial"/>
                <w:sz w:val="18"/>
                <w:szCs w:val="18"/>
              </w:rPr>
            </w:pPr>
          </w:p>
        </w:tc>
      </w:tr>
      <w:tr w:rsidR="00DA0991" w:rsidRPr="004E182F" w14:paraId="6079E460"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CA9355"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2.</w:t>
            </w:r>
            <w:r>
              <w:rPr>
                <w:rFonts w:ascii="Verdana" w:hAnsi="Verdana" w:cs="Arial"/>
                <w:b/>
                <w:bCs/>
                <w:sz w:val="18"/>
                <w:szCs w:val="18"/>
              </w:rPr>
              <w:t>6</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8305F5" w14:textId="77777777" w:rsidR="00DA0991" w:rsidRPr="004E182F" w:rsidRDefault="00DA0991" w:rsidP="002D6C93">
            <w:pPr>
              <w:rPr>
                <w:rFonts w:ascii="Verdana" w:hAnsi="Verdana" w:cs="Arial"/>
                <w:sz w:val="18"/>
                <w:szCs w:val="18"/>
              </w:rPr>
            </w:pPr>
            <w:r w:rsidRPr="004E182F">
              <w:rPr>
                <w:rFonts w:ascii="Verdana" w:hAnsi="Verdana" w:cs="Arial"/>
                <w:sz w:val="18"/>
                <w:szCs w:val="18"/>
              </w:rPr>
              <w:t>ΑΣΦΑΛΕΙΑ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887F4A" w14:textId="77777777" w:rsidR="00DA0991" w:rsidRPr="004E182F" w:rsidRDefault="00DA0991" w:rsidP="002D6C93">
            <w:pPr>
              <w:rPr>
                <w:rFonts w:ascii="Verdana" w:hAnsi="Verdana" w:cs="Arial"/>
                <w:sz w:val="18"/>
                <w:szCs w:val="18"/>
              </w:rPr>
            </w:pPr>
            <w:r w:rsidRPr="004E182F">
              <w:rPr>
                <w:rFonts w:ascii="Verdana" w:hAnsi="Verdana" w:cs="Arial"/>
                <w:sz w:val="18"/>
                <w:szCs w:val="18"/>
                <w:lang w:val="en-US"/>
              </w:rPr>
              <w:t>TPM</w:t>
            </w:r>
            <w:r w:rsidRPr="004E182F">
              <w:rPr>
                <w:rFonts w:ascii="Verdana" w:hAnsi="Verdana" w:cs="Arial"/>
                <w:sz w:val="18"/>
                <w:szCs w:val="18"/>
              </w:rPr>
              <w:t xml:space="preserve">, </w:t>
            </w:r>
            <w:r w:rsidRPr="004E182F">
              <w:rPr>
                <w:rFonts w:ascii="Verdana" w:hAnsi="Verdana" w:cs="Arial"/>
                <w:sz w:val="18"/>
                <w:szCs w:val="18"/>
                <w:lang w:val="en-US"/>
              </w:rPr>
              <w:t>setup</w:t>
            </w:r>
            <w:r w:rsidRPr="004E182F">
              <w:rPr>
                <w:rFonts w:ascii="Verdana" w:hAnsi="Verdana" w:cs="Arial"/>
                <w:sz w:val="18"/>
                <w:szCs w:val="18"/>
              </w:rPr>
              <w:t>/</w:t>
            </w:r>
            <w:r w:rsidRPr="004E182F">
              <w:rPr>
                <w:rFonts w:ascii="Verdana" w:hAnsi="Verdana" w:cs="Arial"/>
                <w:sz w:val="18"/>
                <w:szCs w:val="18"/>
                <w:lang w:val="en-US"/>
              </w:rPr>
              <w:t>bios</w:t>
            </w:r>
            <w:r w:rsidRPr="004E182F">
              <w:rPr>
                <w:rFonts w:ascii="Verdana" w:hAnsi="Verdana" w:cs="Arial"/>
                <w:sz w:val="18"/>
                <w:szCs w:val="18"/>
              </w:rPr>
              <w:t xml:space="preserve"> </w:t>
            </w:r>
            <w:r w:rsidRPr="004E182F">
              <w:rPr>
                <w:rFonts w:ascii="Verdana" w:hAnsi="Verdana" w:cs="Arial"/>
                <w:sz w:val="18"/>
                <w:szCs w:val="18"/>
                <w:lang w:val="en-US"/>
              </w:rPr>
              <w:t>password</w:t>
            </w:r>
            <w:r w:rsidRPr="004E182F">
              <w:rPr>
                <w:rFonts w:ascii="Verdana" w:hAnsi="Verdana" w:cs="Arial"/>
                <w:sz w:val="18"/>
                <w:szCs w:val="18"/>
              </w:rPr>
              <w:t xml:space="preserve">, διακόπτης παραβίασης </w:t>
            </w:r>
            <w:r w:rsidRPr="004E182F">
              <w:rPr>
                <w:rFonts w:ascii="Verdana" w:hAnsi="Verdana" w:cs="Arial"/>
                <w:sz w:val="18"/>
                <w:szCs w:val="18"/>
                <w:lang w:val="en-US"/>
              </w:rPr>
              <w:t>chassis</w:t>
            </w:r>
            <w:r w:rsidRPr="004E182F">
              <w:rPr>
                <w:rFonts w:ascii="Verdana" w:hAnsi="Verdana" w:cs="Arial"/>
                <w:sz w:val="18"/>
                <w:szCs w:val="18"/>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881A52" w14:textId="77777777" w:rsidR="00DA0991" w:rsidRPr="004E182F"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666693" w14:textId="77777777" w:rsidR="00DA0991" w:rsidRPr="004E182F" w:rsidRDefault="00DA0991" w:rsidP="002D6C93">
            <w:pPr>
              <w:rPr>
                <w:rFonts w:ascii="Verdana" w:hAnsi="Verdana" w:cs="Arial"/>
                <w:sz w:val="18"/>
                <w:szCs w:val="18"/>
              </w:rPr>
            </w:pPr>
          </w:p>
        </w:tc>
      </w:tr>
      <w:tr w:rsidR="00DA0991" w:rsidRPr="002A4B8B" w14:paraId="2692EEE8"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3B21F3"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2.</w:t>
            </w:r>
            <w:r>
              <w:rPr>
                <w:rFonts w:ascii="Verdana" w:hAnsi="Verdana" w:cs="Arial"/>
                <w:b/>
                <w:bCs/>
                <w:sz w:val="18"/>
                <w:szCs w:val="18"/>
              </w:rPr>
              <w:t>7</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923068" w14:textId="77777777" w:rsidR="00DA0991" w:rsidRPr="004E182F" w:rsidRDefault="00DA0991" w:rsidP="002D6C93">
            <w:pPr>
              <w:rPr>
                <w:rFonts w:ascii="Verdana" w:hAnsi="Verdana" w:cs="Arial"/>
                <w:sz w:val="18"/>
                <w:szCs w:val="18"/>
              </w:rPr>
            </w:pPr>
            <w:r w:rsidRPr="004E182F">
              <w:rPr>
                <w:rFonts w:ascii="Verdana" w:hAnsi="Verdana" w:cs="Arial"/>
                <w:sz w:val="18"/>
                <w:szCs w:val="18"/>
              </w:rPr>
              <w:t>ΕΓΓΥΗΣΗ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57EA69"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Next</w:t>
            </w:r>
            <w:r w:rsidRPr="00936ECE">
              <w:rPr>
                <w:rFonts w:ascii="Verdana" w:hAnsi="Verdana" w:cs="Arial"/>
                <w:sz w:val="18"/>
                <w:szCs w:val="18"/>
              </w:rPr>
              <w:t xml:space="preserve"> </w:t>
            </w:r>
            <w:r w:rsidRPr="004E182F">
              <w:rPr>
                <w:rFonts w:ascii="Verdana" w:hAnsi="Verdana" w:cs="Arial"/>
                <w:sz w:val="18"/>
                <w:szCs w:val="18"/>
                <w:lang w:val="en-US"/>
              </w:rPr>
              <w:t>Business</w:t>
            </w:r>
            <w:r w:rsidRPr="00936ECE">
              <w:rPr>
                <w:rFonts w:ascii="Verdana" w:hAnsi="Verdana" w:cs="Arial"/>
                <w:sz w:val="18"/>
                <w:szCs w:val="18"/>
              </w:rPr>
              <w:t xml:space="preserve"> </w:t>
            </w:r>
            <w:r w:rsidRPr="004E182F">
              <w:rPr>
                <w:rFonts w:ascii="Verdana" w:hAnsi="Verdana" w:cs="Arial"/>
                <w:sz w:val="18"/>
                <w:szCs w:val="18"/>
                <w:lang w:val="en-US"/>
              </w:rPr>
              <w:t>Day</w:t>
            </w:r>
            <w:r w:rsidRPr="00936ECE">
              <w:rPr>
                <w:rFonts w:ascii="Verdana" w:hAnsi="Verdana" w:cs="Arial"/>
                <w:sz w:val="18"/>
                <w:szCs w:val="18"/>
              </w:rPr>
              <w:t xml:space="preserve"> από τον </w:t>
            </w:r>
            <w:r w:rsidRPr="00936ECE">
              <w:rPr>
                <w:rFonts w:ascii="Verdana" w:hAnsi="Verdana" w:cs="Arial"/>
                <w:sz w:val="18"/>
                <w:szCs w:val="18"/>
                <w:u w:val="single"/>
              </w:rPr>
              <w:t>κατασκευαστή</w:t>
            </w:r>
            <w:r w:rsidRPr="00936ECE">
              <w:rPr>
                <w:rFonts w:ascii="Verdana" w:hAnsi="Verdana" w:cs="Arial"/>
                <w:sz w:val="18"/>
                <w:szCs w:val="18"/>
              </w:rPr>
              <w:t xml:space="preserve"> για τον προσφερόμενο εξοπλισμό: ≥ 2 χρόνια (να υπάρχει βεβαίωση του κατασκευαστή ή να αναφέρεται σε φυλλάδιο του κατασκευαστή)</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C895D0"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2813F9" w14:textId="77777777" w:rsidR="00DA0991" w:rsidRPr="00936ECE" w:rsidRDefault="00DA0991" w:rsidP="002D6C93">
            <w:pPr>
              <w:rPr>
                <w:rFonts w:ascii="Verdana" w:hAnsi="Verdana" w:cs="Arial"/>
                <w:sz w:val="18"/>
                <w:szCs w:val="18"/>
              </w:rPr>
            </w:pPr>
          </w:p>
        </w:tc>
      </w:tr>
      <w:tr w:rsidR="00DA0991" w:rsidRPr="002A4B8B" w14:paraId="60C945D4"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E3FDA4"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lang w:val="en-US"/>
              </w:rPr>
              <w:t>2.</w:t>
            </w:r>
            <w:r>
              <w:rPr>
                <w:rFonts w:ascii="Verdana" w:hAnsi="Verdana" w:cs="Arial"/>
                <w:b/>
                <w:bCs/>
                <w:sz w:val="18"/>
                <w:szCs w:val="18"/>
              </w:rPr>
              <w:t>8</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8661BB" w14:textId="77777777" w:rsidR="00DA0991" w:rsidRPr="004E182F" w:rsidRDefault="00DA0991" w:rsidP="002D6C93">
            <w:pPr>
              <w:rPr>
                <w:rFonts w:ascii="Verdana" w:hAnsi="Verdana" w:cs="Arial"/>
                <w:sz w:val="18"/>
                <w:szCs w:val="18"/>
              </w:rPr>
            </w:pPr>
            <w:r w:rsidRPr="004E182F">
              <w:rPr>
                <w:rFonts w:ascii="Verdana" w:hAnsi="Verdana" w:cs="Arial"/>
                <w:sz w:val="18"/>
                <w:szCs w:val="18"/>
              </w:rPr>
              <w:t>ΓΕΝΙΚΑ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60252A" w14:textId="77777777" w:rsidR="00DA0991" w:rsidRPr="00936ECE" w:rsidRDefault="00DA0991" w:rsidP="002D6C93">
            <w:pPr>
              <w:rPr>
                <w:rFonts w:ascii="Verdana" w:hAnsi="Verdana" w:cs="Arial"/>
                <w:sz w:val="18"/>
                <w:szCs w:val="18"/>
              </w:rPr>
            </w:pPr>
            <w:r w:rsidRPr="00936ECE">
              <w:rPr>
                <w:rFonts w:ascii="Verdana" w:hAnsi="Verdana" w:cs="Arial"/>
                <w:sz w:val="18"/>
                <w:szCs w:val="18"/>
              </w:rPr>
              <w:t>Το προτεινόμενο σύστημα να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p w14:paraId="577E9B1E"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Η κατασκευή και η συναρμολόγηση να έχει γίνει σε εργοστάσιο επώνυμου κατασκευαστή με πιστοποίηση </w:t>
            </w:r>
            <w:r w:rsidRPr="004E182F">
              <w:rPr>
                <w:rFonts w:ascii="Verdana" w:hAnsi="Verdana" w:cs="Arial"/>
                <w:sz w:val="18"/>
                <w:szCs w:val="18"/>
              </w:rPr>
              <w:t>ISO</w:t>
            </w:r>
            <w:r w:rsidRPr="00936ECE">
              <w:rPr>
                <w:rFonts w:ascii="Verdana" w:hAnsi="Verdana" w:cs="Arial"/>
                <w:sz w:val="18"/>
                <w:szCs w:val="18"/>
              </w:rPr>
              <w:t xml:space="preserve"> 9001:2015.</w:t>
            </w:r>
          </w:p>
          <w:p w14:paraId="2F11A617" w14:textId="77777777" w:rsidR="00DA0991" w:rsidRPr="00936ECE" w:rsidRDefault="00DA0991" w:rsidP="002D6C93">
            <w:pPr>
              <w:rPr>
                <w:rFonts w:ascii="Verdana" w:hAnsi="Verdana" w:cs="Arial"/>
                <w:sz w:val="18"/>
                <w:szCs w:val="18"/>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1D922D"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7DAFAD" w14:textId="77777777" w:rsidR="00DA0991" w:rsidRPr="00936ECE" w:rsidRDefault="00DA0991" w:rsidP="002D6C93">
            <w:pPr>
              <w:rPr>
                <w:rFonts w:ascii="Verdana" w:hAnsi="Verdana" w:cs="Arial"/>
                <w:sz w:val="18"/>
                <w:szCs w:val="18"/>
              </w:rPr>
            </w:pPr>
          </w:p>
        </w:tc>
      </w:tr>
      <w:tr w:rsidR="00DA0991" w:rsidRPr="002A4B8B" w14:paraId="4A3E764E"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2488C8E2"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3</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2E8F4B09" w14:textId="77777777" w:rsidR="00DA0991" w:rsidRPr="00936ECE" w:rsidRDefault="00DA0991" w:rsidP="002D6C93">
            <w:pPr>
              <w:rPr>
                <w:rFonts w:ascii="Verdana" w:hAnsi="Verdana" w:cs="Arial"/>
                <w:b/>
                <w:bCs/>
                <w:sz w:val="18"/>
                <w:szCs w:val="18"/>
              </w:rPr>
            </w:pPr>
            <w:r w:rsidRPr="00936ECE">
              <w:rPr>
                <w:rFonts w:ascii="Verdana" w:hAnsi="Verdana" w:cs="Arial"/>
                <w:b/>
                <w:bCs/>
                <w:sz w:val="18"/>
                <w:szCs w:val="18"/>
              </w:rPr>
              <w:t>ΣΤΑΘΕΡΟΣ ΗΛΕΚΤΡΟΝΙΚΟΣ ΥΠΟΛΟΓΙΣΤΗΣ ΤΥΠΟΥ Γ (ΚΑΙΝΟΥΡΓΙΟΣ)</w:t>
            </w:r>
          </w:p>
        </w:tc>
      </w:tr>
      <w:tr w:rsidR="00DA0991" w:rsidRPr="002A4B8B" w14:paraId="2BB4017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4D669A"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3.1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65FABD"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Η/Υ </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50E181"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w:t>
            </w:r>
          </w:p>
          <w:p w14:paraId="41E7D839"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5ECBAF"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B8F5A2"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4E182F" w14:paraId="163B171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A94C95"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rPr>
              <w:t>3</w:t>
            </w:r>
            <w:r w:rsidRPr="004E182F">
              <w:rPr>
                <w:rFonts w:ascii="Verdana" w:hAnsi="Verdana" w:cs="Arial"/>
                <w:b/>
                <w:bCs/>
                <w:sz w:val="18"/>
                <w:szCs w:val="18"/>
                <w:lang w:val="en-US"/>
              </w:rPr>
              <w:t>.</w:t>
            </w:r>
            <w:r>
              <w:rPr>
                <w:rFonts w:ascii="Verdana" w:hAnsi="Verdana" w:cs="Arial"/>
                <w:b/>
                <w:bCs/>
                <w:sz w:val="18"/>
                <w:szCs w:val="18"/>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EBD0DE"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ΤΕΧΝΙΚΑ ΧΑΡΑΚΤΗΡΙΣΤΙΚΑ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B874DD"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Τύπος θήκης </w:t>
            </w:r>
            <w:r w:rsidRPr="004E182F">
              <w:rPr>
                <w:rFonts w:ascii="Verdana" w:hAnsi="Verdana" w:cs="Arial"/>
                <w:sz w:val="18"/>
                <w:szCs w:val="18"/>
                <w:lang w:val="en-US"/>
              </w:rPr>
              <w:t>Micro</w:t>
            </w:r>
            <w:r w:rsidRPr="004E182F">
              <w:rPr>
                <w:rFonts w:ascii="Verdana" w:hAnsi="Verdana" w:cs="Arial"/>
                <w:sz w:val="18"/>
                <w:szCs w:val="18"/>
              </w:rPr>
              <w:t xml:space="preserve"> ή </w:t>
            </w:r>
            <w:r w:rsidRPr="004E182F">
              <w:rPr>
                <w:rFonts w:ascii="Verdana" w:hAnsi="Verdana" w:cs="Arial"/>
                <w:sz w:val="18"/>
                <w:szCs w:val="18"/>
                <w:lang w:val="en-US"/>
              </w:rPr>
              <w:t>Tiny</w:t>
            </w:r>
          </w:p>
          <w:p w14:paraId="4C684689" w14:textId="77777777" w:rsidR="00DA0991" w:rsidRPr="00936ECE"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I</w:t>
            </w:r>
            <w:r w:rsidRPr="00936ECE">
              <w:rPr>
                <w:rFonts w:ascii="Verdana" w:hAnsi="Verdana" w:cs="Arial"/>
                <w:sz w:val="18"/>
                <w:szCs w:val="18"/>
              </w:rPr>
              <w:t xml:space="preserve">7 (ή ισοδύναμο ή ανώτερο), 14ης γενιάς ή μεταγενέστερης με συχνότητα λειτουργίας &gt;= 4.3 </w:t>
            </w:r>
            <w:proofErr w:type="spellStart"/>
            <w:r w:rsidRPr="004E182F">
              <w:rPr>
                <w:rFonts w:ascii="Verdana" w:hAnsi="Verdana" w:cs="Arial"/>
                <w:sz w:val="18"/>
                <w:szCs w:val="18"/>
              </w:rPr>
              <w:t>GHz</w:t>
            </w:r>
            <w:proofErr w:type="spellEnd"/>
            <w:r w:rsidRPr="00936ECE">
              <w:rPr>
                <w:rFonts w:ascii="Verdana" w:hAnsi="Verdana" w:cs="Arial"/>
                <w:sz w:val="18"/>
                <w:szCs w:val="18"/>
              </w:rPr>
              <w:t xml:space="preserve"> </w:t>
            </w:r>
          </w:p>
          <w:p w14:paraId="5766CBB6"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Total Cores</w:t>
            </w:r>
            <w:r w:rsidRPr="004E182F">
              <w:rPr>
                <w:rFonts w:ascii="Verdana" w:hAnsi="Verdana" w:cs="Arial"/>
                <w:sz w:val="18"/>
                <w:szCs w:val="18"/>
              </w:rPr>
              <w:t xml:space="preserve"> &gt;=</w:t>
            </w:r>
            <w:r w:rsidRPr="004E182F">
              <w:rPr>
                <w:rFonts w:ascii="Verdana" w:hAnsi="Verdana" w:cs="Arial"/>
                <w:sz w:val="18"/>
                <w:szCs w:val="18"/>
                <w:lang w:val="en-US"/>
              </w:rPr>
              <w:t xml:space="preserve"> 20</w:t>
            </w:r>
          </w:p>
          <w:p w14:paraId="1DA1EC12"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Efficient Cores</w:t>
            </w:r>
            <w:r w:rsidRPr="004E182F">
              <w:rPr>
                <w:rFonts w:ascii="Verdana" w:hAnsi="Verdana" w:cs="Arial"/>
                <w:sz w:val="18"/>
                <w:szCs w:val="18"/>
              </w:rPr>
              <w:t xml:space="preserve"> &gt;=12</w:t>
            </w:r>
          </w:p>
          <w:p w14:paraId="67EA380B"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lang w:val="en-US"/>
              </w:rPr>
              <w:t>Total Threads = 28</w:t>
            </w:r>
          </w:p>
          <w:p w14:paraId="1F74DF1B" w14:textId="77777777" w:rsidR="00DA0991" w:rsidRPr="004E182F" w:rsidRDefault="00DA0991" w:rsidP="00DA0991">
            <w:pPr>
              <w:numPr>
                <w:ilvl w:val="0"/>
                <w:numId w:val="22"/>
              </w:numPr>
              <w:spacing w:after="0" w:line="240" w:lineRule="auto"/>
              <w:rPr>
                <w:rFonts w:ascii="Verdana" w:hAnsi="Verdana" w:cs="Arial"/>
                <w:sz w:val="18"/>
                <w:szCs w:val="18"/>
              </w:rPr>
            </w:pPr>
            <w:proofErr w:type="spellStart"/>
            <w:r w:rsidRPr="004E182F">
              <w:rPr>
                <w:rFonts w:ascii="Verdana" w:hAnsi="Verdana" w:cs="Arial"/>
                <w:sz w:val="18"/>
                <w:szCs w:val="18"/>
              </w:rPr>
              <w:t>Cache</w:t>
            </w:r>
            <w:proofErr w:type="spellEnd"/>
            <w:r w:rsidRPr="004E182F">
              <w:rPr>
                <w:rFonts w:ascii="Verdana" w:hAnsi="Verdana" w:cs="Arial"/>
                <w:sz w:val="18"/>
                <w:szCs w:val="18"/>
              </w:rPr>
              <w:t xml:space="preserve"> επεξεργαστή ≥ </w:t>
            </w:r>
            <w:r w:rsidRPr="004E182F">
              <w:rPr>
                <w:rFonts w:ascii="Verdana" w:hAnsi="Verdana" w:cs="Arial"/>
                <w:sz w:val="18"/>
                <w:szCs w:val="18"/>
                <w:lang w:val="en-US"/>
              </w:rPr>
              <w:t>33</w:t>
            </w:r>
            <w:r w:rsidRPr="004E182F">
              <w:rPr>
                <w:rFonts w:ascii="Verdana" w:hAnsi="Verdana" w:cs="Arial"/>
                <w:sz w:val="18"/>
                <w:szCs w:val="18"/>
              </w:rPr>
              <w:t xml:space="preserve"> MB</w:t>
            </w:r>
          </w:p>
          <w:p w14:paraId="619FD1DE"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Μνήμη 2</w:t>
            </w:r>
            <w:r w:rsidRPr="004E182F">
              <w:rPr>
                <w:rFonts w:ascii="Verdana" w:hAnsi="Verdana" w:cs="Arial"/>
                <w:sz w:val="18"/>
                <w:szCs w:val="18"/>
                <w:lang w:val="en-US"/>
              </w:rPr>
              <w:t>x</w:t>
            </w:r>
            <w:r w:rsidRPr="00936ECE">
              <w:rPr>
                <w:rFonts w:ascii="Verdana" w:hAnsi="Verdana" w:cs="Arial"/>
                <w:sz w:val="18"/>
                <w:szCs w:val="18"/>
              </w:rPr>
              <w:t>16</w:t>
            </w:r>
            <w:r w:rsidRPr="004E182F">
              <w:rPr>
                <w:rFonts w:ascii="Verdana" w:hAnsi="Verdana" w:cs="Arial"/>
                <w:sz w:val="18"/>
                <w:szCs w:val="18"/>
              </w:rPr>
              <w:t>GB</w:t>
            </w:r>
            <w:r w:rsidRPr="00936ECE">
              <w:rPr>
                <w:rFonts w:ascii="Verdana" w:hAnsi="Verdana" w:cs="Arial"/>
                <w:sz w:val="18"/>
                <w:szCs w:val="18"/>
              </w:rPr>
              <w:t xml:space="preserve"> </w:t>
            </w:r>
            <w:r w:rsidRPr="004E182F">
              <w:rPr>
                <w:rFonts w:ascii="Verdana" w:hAnsi="Verdana" w:cs="Arial"/>
                <w:sz w:val="18"/>
                <w:szCs w:val="18"/>
                <w:lang w:val="en-US"/>
              </w:rPr>
              <w:t>DDR</w:t>
            </w:r>
            <w:r w:rsidRPr="00936ECE">
              <w:rPr>
                <w:rFonts w:ascii="Verdana" w:hAnsi="Verdana" w:cs="Arial"/>
                <w:sz w:val="18"/>
                <w:szCs w:val="18"/>
              </w:rPr>
              <w:t xml:space="preserve">5 συχνότητα λειτουργίας &gt;= 4800 </w:t>
            </w:r>
            <w:r w:rsidRPr="004E182F">
              <w:rPr>
                <w:rFonts w:ascii="Verdana" w:hAnsi="Verdana" w:cs="Arial"/>
                <w:sz w:val="18"/>
                <w:szCs w:val="18"/>
                <w:lang w:val="en-US"/>
              </w:rPr>
              <w:t>MHz</w:t>
            </w:r>
          </w:p>
          <w:p w14:paraId="4B43214B"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Σκληρός δίσκος &gt;= 512 </w:t>
            </w:r>
            <w:r w:rsidRPr="004E182F">
              <w:rPr>
                <w:rFonts w:ascii="Verdana" w:hAnsi="Verdana" w:cs="Arial"/>
                <w:sz w:val="18"/>
                <w:szCs w:val="18"/>
              </w:rPr>
              <w:t>GB</w:t>
            </w:r>
            <w:r w:rsidRPr="00936ECE">
              <w:rPr>
                <w:rFonts w:ascii="Verdana" w:hAnsi="Verdana" w:cs="Arial"/>
                <w:sz w:val="18"/>
                <w:szCs w:val="18"/>
              </w:rPr>
              <w:t xml:space="preserve"> </w:t>
            </w:r>
            <w:r w:rsidRPr="004E182F">
              <w:rPr>
                <w:rFonts w:ascii="Verdana" w:hAnsi="Verdana" w:cs="Arial"/>
                <w:sz w:val="18"/>
                <w:szCs w:val="18"/>
              </w:rPr>
              <w:t>M</w:t>
            </w:r>
            <w:r w:rsidRPr="00936ECE">
              <w:rPr>
                <w:rFonts w:ascii="Verdana" w:hAnsi="Verdana" w:cs="Arial"/>
                <w:sz w:val="18"/>
                <w:szCs w:val="18"/>
              </w:rPr>
              <w:t xml:space="preserve">.2 </w:t>
            </w:r>
            <w:proofErr w:type="spellStart"/>
            <w:r w:rsidRPr="004E182F">
              <w:rPr>
                <w:rFonts w:ascii="Verdana" w:hAnsi="Verdana" w:cs="Arial"/>
                <w:sz w:val="18"/>
                <w:szCs w:val="18"/>
              </w:rPr>
              <w:t>PCIe</w:t>
            </w:r>
            <w:proofErr w:type="spellEnd"/>
            <w:r w:rsidRPr="00936ECE">
              <w:rPr>
                <w:rFonts w:ascii="Verdana" w:hAnsi="Verdana" w:cs="Arial"/>
                <w:sz w:val="18"/>
                <w:szCs w:val="18"/>
              </w:rPr>
              <w:t xml:space="preserve"> </w:t>
            </w:r>
            <w:proofErr w:type="spellStart"/>
            <w:r w:rsidRPr="004E182F">
              <w:rPr>
                <w:rFonts w:ascii="Verdana" w:hAnsi="Verdana" w:cs="Arial"/>
                <w:sz w:val="18"/>
                <w:szCs w:val="18"/>
              </w:rPr>
              <w:t>NMVe</w:t>
            </w:r>
            <w:proofErr w:type="spellEnd"/>
            <w:r w:rsidRPr="00936ECE">
              <w:rPr>
                <w:rFonts w:ascii="Verdana" w:hAnsi="Verdana" w:cs="Arial"/>
                <w:sz w:val="18"/>
                <w:szCs w:val="18"/>
              </w:rPr>
              <w:t xml:space="preserve"> </w:t>
            </w:r>
            <w:r w:rsidRPr="004E182F">
              <w:rPr>
                <w:rFonts w:ascii="Verdana" w:hAnsi="Verdana" w:cs="Arial"/>
                <w:sz w:val="18"/>
                <w:szCs w:val="18"/>
              </w:rPr>
              <w:t>SSD</w:t>
            </w:r>
          </w:p>
          <w:p w14:paraId="69610672"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Κάρτα γραφικών τεχνολογίας </w:t>
            </w:r>
            <w:r w:rsidRPr="004E182F">
              <w:rPr>
                <w:rFonts w:ascii="Verdana" w:hAnsi="Verdana" w:cs="Arial"/>
                <w:sz w:val="18"/>
                <w:szCs w:val="18"/>
                <w:lang w:val="en-US"/>
              </w:rPr>
              <w:t>RTX</w:t>
            </w:r>
            <w:r w:rsidRPr="00936ECE">
              <w:rPr>
                <w:rFonts w:ascii="Verdana" w:hAnsi="Verdana" w:cs="Arial"/>
                <w:sz w:val="18"/>
                <w:szCs w:val="18"/>
              </w:rPr>
              <w:t xml:space="preserve"> με μνήμη &gt;= 8 </w:t>
            </w:r>
            <w:r w:rsidRPr="004E182F">
              <w:rPr>
                <w:rFonts w:ascii="Verdana" w:hAnsi="Verdana" w:cs="Arial"/>
                <w:sz w:val="18"/>
                <w:szCs w:val="18"/>
                <w:lang w:val="en-US"/>
              </w:rPr>
              <w:t>Gb</w:t>
            </w:r>
            <w:r w:rsidRPr="00936ECE">
              <w:rPr>
                <w:rFonts w:ascii="Verdana" w:hAnsi="Verdana" w:cs="Arial"/>
                <w:sz w:val="18"/>
                <w:szCs w:val="18"/>
              </w:rPr>
              <w:t xml:space="preserve"> και με εξόδους </w:t>
            </w:r>
            <w:r w:rsidRPr="004E182F">
              <w:rPr>
                <w:rFonts w:ascii="Verdana" w:hAnsi="Verdana" w:cs="Arial"/>
                <w:sz w:val="18"/>
                <w:szCs w:val="18"/>
              </w:rPr>
              <w:t>HDMI</w:t>
            </w:r>
          </w:p>
          <w:p w14:paraId="4A413933"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Θύρα δικτύου </w:t>
            </w:r>
            <w:proofErr w:type="spellStart"/>
            <w:r w:rsidRPr="004E182F">
              <w:rPr>
                <w:rFonts w:ascii="Verdana" w:hAnsi="Verdana" w:cs="Arial"/>
                <w:sz w:val="18"/>
                <w:szCs w:val="18"/>
              </w:rPr>
              <w:t>Ethernet</w:t>
            </w:r>
            <w:proofErr w:type="spellEnd"/>
            <w:r w:rsidRPr="004E182F">
              <w:rPr>
                <w:rFonts w:ascii="Verdana" w:hAnsi="Verdana" w:cs="Arial"/>
                <w:sz w:val="18"/>
                <w:szCs w:val="18"/>
              </w:rPr>
              <w:t xml:space="preserve"> ταχύτητας 10/100/1000</w:t>
            </w:r>
          </w:p>
          <w:p w14:paraId="433C480C"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 xml:space="preserve">Ασύρματη </w:t>
            </w:r>
            <w:r w:rsidRPr="004E182F">
              <w:rPr>
                <w:rFonts w:ascii="Verdana" w:hAnsi="Verdana" w:cs="Arial"/>
                <w:sz w:val="18"/>
                <w:szCs w:val="18"/>
                <w:lang w:val="en-US"/>
              </w:rPr>
              <w:t>Wi</w:t>
            </w:r>
            <w:r w:rsidRPr="004E182F">
              <w:rPr>
                <w:rFonts w:ascii="Verdana" w:hAnsi="Verdana" w:cs="Arial"/>
                <w:sz w:val="18"/>
                <w:szCs w:val="18"/>
              </w:rPr>
              <w:t>-</w:t>
            </w:r>
            <w:r w:rsidRPr="004E182F">
              <w:rPr>
                <w:rFonts w:ascii="Verdana" w:hAnsi="Verdana" w:cs="Arial"/>
                <w:sz w:val="18"/>
                <w:szCs w:val="18"/>
                <w:lang w:val="en-US"/>
              </w:rPr>
              <w:t>Fi</w:t>
            </w:r>
            <w:r w:rsidRPr="004E182F">
              <w:rPr>
                <w:rFonts w:ascii="Verdana" w:hAnsi="Verdana" w:cs="Arial"/>
                <w:sz w:val="18"/>
                <w:szCs w:val="18"/>
              </w:rPr>
              <w:t xml:space="preserve"> 6 , 802.11</w:t>
            </w:r>
            <w:r w:rsidRPr="004E182F">
              <w:rPr>
                <w:rFonts w:ascii="Verdana" w:hAnsi="Verdana" w:cs="Arial"/>
                <w:sz w:val="18"/>
                <w:szCs w:val="18"/>
                <w:lang w:val="en-US"/>
              </w:rPr>
              <w:t>ax</w:t>
            </w:r>
            <w:r w:rsidRPr="004E182F">
              <w:rPr>
                <w:rFonts w:ascii="Verdana" w:hAnsi="Verdana" w:cs="Arial"/>
                <w:sz w:val="18"/>
                <w:szCs w:val="18"/>
              </w:rPr>
              <w:t xml:space="preserve">, </w:t>
            </w:r>
            <w:r w:rsidRPr="004E182F">
              <w:rPr>
                <w:rFonts w:ascii="Verdana" w:hAnsi="Verdana" w:cs="Arial"/>
                <w:sz w:val="18"/>
                <w:szCs w:val="18"/>
                <w:lang w:val="en-US"/>
              </w:rPr>
              <w:t>MU</w:t>
            </w:r>
            <w:r w:rsidRPr="004E182F">
              <w:rPr>
                <w:rFonts w:ascii="Verdana" w:hAnsi="Verdana" w:cs="Arial"/>
                <w:sz w:val="18"/>
                <w:szCs w:val="18"/>
              </w:rPr>
              <w:t>-</w:t>
            </w:r>
            <w:r w:rsidRPr="004E182F">
              <w:rPr>
                <w:rFonts w:ascii="Verdana" w:hAnsi="Verdana" w:cs="Arial"/>
                <w:sz w:val="18"/>
                <w:szCs w:val="18"/>
                <w:lang w:val="en-US"/>
              </w:rPr>
              <w:t>MIMO</w:t>
            </w:r>
            <w:r w:rsidRPr="004E182F">
              <w:rPr>
                <w:rFonts w:ascii="Verdana" w:hAnsi="Verdana" w:cs="Arial"/>
                <w:sz w:val="18"/>
                <w:szCs w:val="18"/>
              </w:rPr>
              <w:t xml:space="preserve">, </w:t>
            </w:r>
            <w:r w:rsidRPr="004E182F">
              <w:rPr>
                <w:rFonts w:ascii="Verdana" w:hAnsi="Verdana" w:cs="Arial"/>
                <w:sz w:val="18"/>
                <w:szCs w:val="18"/>
                <w:lang w:val="en-US"/>
              </w:rPr>
              <w:t>Bluetooth</w:t>
            </w:r>
          </w:p>
          <w:p w14:paraId="7AA4CB20"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Θύρες </w:t>
            </w:r>
            <w:r w:rsidRPr="004E182F">
              <w:rPr>
                <w:rFonts w:ascii="Verdana" w:hAnsi="Verdana" w:cs="Arial"/>
                <w:sz w:val="18"/>
                <w:szCs w:val="18"/>
              </w:rPr>
              <w:t>USB</w:t>
            </w:r>
            <w:r w:rsidRPr="00936ECE">
              <w:rPr>
                <w:rFonts w:ascii="Verdana" w:hAnsi="Verdana" w:cs="Arial"/>
                <w:sz w:val="18"/>
                <w:szCs w:val="18"/>
              </w:rPr>
              <w:t xml:space="preserve"> (τουλάχιστον 2 μπροστά) &gt;=6 τουλάχιστον 2 θύρες </w:t>
            </w:r>
            <w:r w:rsidRPr="004E182F">
              <w:rPr>
                <w:rFonts w:ascii="Verdana" w:hAnsi="Verdana" w:cs="Arial"/>
                <w:sz w:val="18"/>
                <w:szCs w:val="18"/>
              </w:rPr>
              <w:t>USB</w:t>
            </w:r>
            <w:r w:rsidRPr="00936ECE">
              <w:rPr>
                <w:rFonts w:ascii="Verdana" w:hAnsi="Verdana" w:cs="Arial"/>
                <w:sz w:val="18"/>
                <w:szCs w:val="18"/>
              </w:rPr>
              <w:t xml:space="preserve"> 3.2 </w:t>
            </w:r>
            <w:r w:rsidRPr="004E182F">
              <w:rPr>
                <w:rFonts w:ascii="Verdana" w:hAnsi="Verdana" w:cs="Arial"/>
                <w:sz w:val="18"/>
                <w:szCs w:val="18"/>
                <w:lang w:val="en-US"/>
              </w:rPr>
              <w:t>Type</w:t>
            </w:r>
            <w:r w:rsidRPr="00936ECE">
              <w:rPr>
                <w:rFonts w:ascii="Verdana" w:hAnsi="Verdana" w:cs="Arial"/>
                <w:sz w:val="18"/>
                <w:szCs w:val="18"/>
              </w:rPr>
              <w:t xml:space="preserve"> </w:t>
            </w:r>
            <w:r w:rsidRPr="004E182F">
              <w:rPr>
                <w:rFonts w:ascii="Verdana" w:hAnsi="Verdana" w:cs="Arial"/>
                <w:sz w:val="18"/>
                <w:szCs w:val="18"/>
                <w:lang w:val="en-US"/>
              </w:rPr>
              <w:t>A</w:t>
            </w:r>
          </w:p>
          <w:p w14:paraId="1F117181" w14:textId="77777777" w:rsidR="00DA0991" w:rsidRPr="004E182F" w:rsidRDefault="00DA0991" w:rsidP="00DA0991">
            <w:pPr>
              <w:numPr>
                <w:ilvl w:val="0"/>
                <w:numId w:val="22"/>
              </w:numPr>
              <w:spacing w:after="0" w:line="240" w:lineRule="auto"/>
              <w:rPr>
                <w:rFonts w:ascii="Verdana" w:hAnsi="Verdana" w:cs="Arial"/>
                <w:sz w:val="18"/>
                <w:szCs w:val="18"/>
              </w:rPr>
            </w:pPr>
            <w:r w:rsidRPr="004E182F">
              <w:rPr>
                <w:rFonts w:ascii="Verdana" w:hAnsi="Verdana" w:cs="Arial"/>
                <w:sz w:val="18"/>
                <w:szCs w:val="18"/>
              </w:rPr>
              <w:t>Έξοδος ήχου</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3C2479" w14:textId="77777777" w:rsidR="00DA0991" w:rsidRPr="004E182F" w:rsidRDefault="00DA0991" w:rsidP="002D6C93">
            <w:pPr>
              <w:rPr>
                <w:rFonts w:ascii="Verdana" w:hAnsi="Verdana" w:cs="Arial"/>
                <w:sz w:val="18"/>
                <w:szCs w:val="18"/>
                <w:highlight w:val="green"/>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502227" w14:textId="77777777" w:rsidR="00DA0991" w:rsidRPr="004E182F" w:rsidRDefault="00DA0991" w:rsidP="002D6C93">
            <w:pPr>
              <w:rPr>
                <w:rFonts w:ascii="Verdana" w:hAnsi="Verdana" w:cs="Arial"/>
                <w:sz w:val="18"/>
                <w:szCs w:val="18"/>
                <w:highlight w:val="green"/>
              </w:rPr>
            </w:pPr>
          </w:p>
        </w:tc>
      </w:tr>
      <w:tr w:rsidR="00DA0991" w:rsidRPr="002A4B8B" w14:paraId="242D978F"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F1E741"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rPr>
              <w:t>3</w:t>
            </w:r>
            <w:r w:rsidRPr="004E182F">
              <w:rPr>
                <w:rFonts w:ascii="Verdana" w:hAnsi="Verdana" w:cs="Arial"/>
                <w:b/>
                <w:bCs/>
                <w:sz w:val="18"/>
                <w:szCs w:val="18"/>
                <w:lang w:val="en-US"/>
              </w:rPr>
              <w:t>.</w:t>
            </w:r>
            <w:r>
              <w:rPr>
                <w:rFonts w:ascii="Verdana" w:hAnsi="Verdana" w:cs="Arial"/>
                <w:b/>
                <w:bCs/>
                <w:sz w:val="18"/>
                <w:szCs w:val="18"/>
              </w:rPr>
              <w:t>3</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41AC44"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ΠΛΗΚΤΡΟΛΟΓΙΟ/ΠΟΝΤΙΚΙ</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7A65B9" w14:textId="77777777" w:rsidR="00DA0991" w:rsidRPr="00936ECE" w:rsidRDefault="00DA0991" w:rsidP="00DA0991">
            <w:pPr>
              <w:numPr>
                <w:ilvl w:val="0"/>
                <w:numId w:val="21"/>
              </w:numPr>
              <w:spacing w:after="0" w:line="240" w:lineRule="auto"/>
              <w:rPr>
                <w:rFonts w:ascii="Verdana" w:hAnsi="Verdana" w:cs="Arial"/>
                <w:sz w:val="18"/>
                <w:szCs w:val="18"/>
              </w:rPr>
            </w:pPr>
            <w:r w:rsidRPr="00936ECE">
              <w:rPr>
                <w:rFonts w:ascii="Verdana" w:hAnsi="Verdana" w:cs="Arial"/>
                <w:sz w:val="18"/>
                <w:szCs w:val="18"/>
              </w:rPr>
              <w:t xml:space="preserve">Πληκτρολόγιο ενσύρματο </w:t>
            </w:r>
            <w:r w:rsidRPr="004E182F">
              <w:rPr>
                <w:rFonts w:ascii="Verdana" w:hAnsi="Verdana" w:cs="Arial"/>
                <w:sz w:val="18"/>
                <w:szCs w:val="18"/>
              </w:rPr>
              <w:t>USB</w:t>
            </w:r>
            <w:r w:rsidRPr="00936ECE">
              <w:rPr>
                <w:rFonts w:ascii="Verdana" w:hAnsi="Verdana" w:cs="Arial"/>
                <w:sz w:val="18"/>
                <w:szCs w:val="18"/>
              </w:rPr>
              <w:t>, Ελληνικά και Αγγλικά</w:t>
            </w:r>
          </w:p>
          <w:p w14:paraId="0E9D4CD1" w14:textId="77777777" w:rsidR="00DA0991" w:rsidRPr="00936ECE" w:rsidRDefault="00DA0991" w:rsidP="00DA0991">
            <w:pPr>
              <w:numPr>
                <w:ilvl w:val="0"/>
                <w:numId w:val="21"/>
              </w:numPr>
              <w:spacing w:after="0" w:line="240" w:lineRule="auto"/>
              <w:rPr>
                <w:rFonts w:ascii="Verdana" w:hAnsi="Verdana" w:cs="Arial"/>
                <w:sz w:val="18"/>
                <w:szCs w:val="18"/>
              </w:rPr>
            </w:pPr>
            <w:r w:rsidRPr="00936ECE">
              <w:rPr>
                <w:rFonts w:ascii="Verdana" w:hAnsi="Verdana" w:cs="Arial"/>
                <w:sz w:val="18"/>
                <w:szCs w:val="18"/>
              </w:rPr>
              <w:t xml:space="preserve">Ποντίκι ενσύρματο </w:t>
            </w:r>
            <w:r w:rsidRPr="004E182F">
              <w:rPr>
                <w:rFonts w:ascii="Verdana" w:hAnsi="Verdana" w:cs="Arial"/>
                <w:sz w:val="18"/>
                <w:szCs w:val="18"/>
              </w:rPr>
              <w:t>USB</w:t>
            </w:r>
            <w:r w:rsidRPr="00936ECE">
              <w:rPr>
                <w:rFonts w:ascii="Verdana" w:hAnsi="Verdana" w:cs="Arial"/>
                <w:sz w:val="18"/>
                <w:szCs w:val="18"/>
              </w:rPr>
              <w:t xml:space="preserve">, οπτικό, με ροδέλα κύλισης, κατάλληλο για αριστερόχειρες και δεξιόχειρες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98A2E6" w14:textId="77777777" w:rsidR="00DA0991" w:rsidRPr="00936ECE" w:rsidRDefault="00DA0991" w:rsidP="002D6C93">
            <w:pPr>
              <w:rPr>
                <w:rFonts w:ascii="Verdana" w:hAnsi="Verdana" w:cs="Arial"/>
                <w:sz w:val="18"/>
                <w:szCs w:val="18"/>
                <w:highlight w:val="green"/>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AE3B81" w14:textId="77777777" w:rsidR="00DA0991" w:rsidRPr="00936ECE" w:rsidRDefault="00DA0991" w:rsidP="002D6C93">
            <w:pPr>
              <w:rPr>
                <w:rFonts w:ascii="Verdana" w:hAnsi="Verdana" w:cs="Arial"/>
                <w:sz w:val="18"/>
                <w:szCs w:val="18"/>
                <w:highlight w:val="green"/>
              </w:rPr>
            </w:pPr>
          </w:p>
        </w:tc>
      </w:tr>
      <w:tr w:rsidR="00DA0991" w:rsidRPr="002A4B8B" w14:paraId="36482229"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C1EAC"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3.</w:t>
            </w:r>
            <w:r>
              <w:rPr>
                <w:rFonts w:ascii="Verdana" w:hAnsi="Verdana" w:cs="Arial"/>
                <w:b/>
                <w:bCs/>
                <w:sz w:val="18"/>
                <w:szCs w:val="18"/>
              </w:rPr>
              <w:t>4</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D1582B" w14:textId="77777777" w:rsidR="00DA0991" w:rsidRPr="004E182F" w:rsidRDefault="00DA0991" w:rsidP="002D6C93">
            <w:pPr>
              <w:rPr>
                <w:rFonts w:ascii="Verdana" w:hAnsi="Verdana" w:cs="Arial"/>
                <w:sz w:val="18"/>
                <w:szCs w:val="18"/>
              </w:rPr>
            </w:pPr>
            <w:r w:rsidRPr="004E182F">
              <w:rPr>
                <w:rFonts w:ascii="Verdana" w:hAnsi="Verdana" w:cs="Arial"/>
                <w:sz w:val="18"/>
                <w:szCs w:val="18"/>
              </w:rPr>
              <w:t>ΛΕΙΤΟΥΡΓΙΚΟ ΣΥΣΤΗΜΑ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303F7E" w14:textId="77777777" w:rsidR="00DA0991" w:rsidRPr="00936ECE" w:rsidRDefault="00DA0991" w:rsidP="002D6C93">
            <w:pPr>
              <w:rPr>
                <w:rFonts w:ascii="Verdana" w:hAnsi="Verdana" w:cs="Arial"/>
                <w:sz w:val="18"/>
                <w:szCs w:val="18"/>
              </w:rPr>
            </w:pPr>
            <w:r w:rsidRPr="004E182F">
              <w:rPr>
                <w:rFonts w:ascii="Verdana" w:hAnsi="Verdana" w:cs="Arial"/>
                <w:sz w:val="18"/>
                <w:szCs w:val="18"/>
              </w:rPr>
              <w:t>Windows</w:t>
            </w:r>
            <w:r w:rsidRPr="00936ECE">
              <w:rPr>
                <w:rFonts w:ascii="Verdana" w:hAnsi="Verdana" w:cs="Arial"/>
                <w:sz w:val="18"/>
                <w:szCs w:val="18"/>
              </w:rPr>
              <w:t xml:space="preserve"> 11 </w:t>
            </w:r>
            <w:proofErr w:type="spellStart"/>
            <w:r w:rsidRPr="004E182F">
              <w:rPr>
                <w:rFonts w:ascii="Verdana" w:hAnsi="Verdana" w:cs="Arial"/>
                <w:sz w:val="18"/>
                <w:szCs w:val="18"/>
              </w:rPr>
              <w:t>Pro</w:t>
            </w:r>
            <w:proofErr w:type="spellEnd"/>
            <w:r w:rsidRPr="00936ECE">
              <w:rPr>
                <w:rFonts w:ascii="Verdana" w:hAnsi="Verdana" w:cs="Arial"/>
                <w:sz w:val="18"/>
                <w:szCs w:val="18"/>
              </w:rPr>
              <w:t xml:space="preserve"> 64</w:t>
            </w:r>
            <w:r w:rsidRPr="004E182F">
              <w:rPr>
                <w:rFonts w:ascii="Verdana" w:hAnsi="Verdana" w:cs="Arial"/>
                <w:sz w:val="18"/>
                <w:szCs w:val="18"/>
              </w:rPr>
              <w:t>bit</w:t>
            </w:r>
            <w:r w:rsidRPr="00936ECE">
              <w:rPr>
                <w:rFonts w:ascii="Verdana" w:hAnsi="Verdana" w:cs="Arial"/>
                <w:sz w:val="18"/>
                <w:szCs w:val="18"/>
              </w:rPr>
              <w:t xml:space="preserve"> </w:t>
            </w:r>
            <w:r w:rsidRPr="004E182F">
              <w:rPr>
                <w:rFonts w:ascii="Verdana" w:hAnsi="Verdana" w:cs="Arial"/>
                <w:sz w:val="18"/>
                <w:szCs w:val="18"/>
              </w:rPr>
              <w:t>GR</w:t>
            </w:r>
            <w:r w:rsidRPr="00936ECE">
              <w:rPr>
                <w:rFonts w:ascii="Verdana" w:hAnsi="Verdana" w:cs="Arial"/>
                <w:sz w:val="18"/>
                <w:szCs w:val="18"/>
              </w:rPr>
              <w:t xml:space="preserve"> ή μεταγενέστερα, </w:t>
            </w:r>
            <w:proofErr w:type="spellStart"/>
            <w:r w:rsidRPr="00936ECE">
              <w:rPr>
                <w:rFonts w:ascii="Verdana" w:hAnsi="Verdana" w:cs="Arial"/>
                <w:sz w:val="18"/>
                <w:szCs w:val="18"/>
              </w:rPr>
              <w:t>προεγκατεστημένα</w:t>
            </w:r>
            <w:proofErr w:type="spellEnd"/>
            <w:r w:rsidRPr="00936ECE">
              <w:rPr>
                <w:rFonts w:ascii="Verdana" w:hAnsi="Verdana" w:cs="Arial"/>
                <w:sz w:val="18"/>
                <w:szCs w:val="18"/>
              </w:rPr>
              <w:t xml:space="preserve"> ελληνικά, να παρέχεται το απαραίτητο αποδεικτικό γνησιότητας ή μεταγενέστερο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007E64" w14:textId="77777777" w:rsidR="00DA0991" w:rsidRPr="00936ECE" w:rsidRDefault="00DA0991" w:rsidP="002D6C93">
            <w:pPr>
              <w:rPr>
                <w:rFonts w:ascii="Verdana" w:hAnsi="Verdana" w:cs="Arial"/>
                <w:sz w:val="18"/>
                <w:szCs w:val="18"/>
                <w:highlight w:val="green"/>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FDB652" w14:textId="77777777" w:rsidR="00DA0991" w:rsidRPr="00936ECE" w:rsidRDefault="00DA0991" w:rsidP="002D6C93">
            <w:pPr>
              <w:rPr>
                <w:rFonts w:ascii="Verdana" w:hAnsi="Verdana" w:cs="Arial"/>
                <w:sz w:val="18"/>
                <w:szCs w:val="18"/>
                <w:highlight w:val="green"/>
              </w:rPr>
            </w:pPr>
          </w:p>
        </w:tc>
      </w:tr>
      <w:tr w:rsidR="00DA0991" w:rsidRPr="002A4B8B" w14:paraId="3F446D60"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53457B"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rPr>
              <w:t>3</w:t>
            </w:r>
            <w:r w:rsidRPr="004E182F">
              <w:rPr>
                <w:rFonts w:ascii="Verdana" w:hAnsi="Verdana" w:cs="Arial"/>
                <w:b/>
                <w:bCs/>
                <w:sz w:val="18"/>
                <w:szCs w:val="18"/>
                <w:lang w:val="en-US"/>
              </w:rPr>
              <w:t>.</w:t>
            </w:r>
            <w:r>
              <w:rPr>
                <w:rFonts w:ascii="Verdana" w:hAnsi="Verdana" w:cs="Arial"/>
                <w:b/>
                <w:bCs/>
                <w:sz w:val="18"/>
                <w:szCs w:val="18"/>
              </w:rPr>
              <w:t>5</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9D3734" w14:textId="77777777" w:rsidR="00DA0991" w:rsidRPr="004E182F" w:rsidRDefault="00DA0991" w:rsidP="002D6C93">
            <w:pPr>
              <w:rPr>
                <w:rFonts w:ascii="Verdana" w:hAnsi="Verdana" w:cs="Arial"/>
                <w:sz w:val="18"/>
                <w:szCs w:val="18"/>
              </w:rPr>
            </w:pPr>
            <w:r w:rsidRPr="004E182F">
              <w:rPr>
                <w:rFonts w:ascii="Verdana" w:hAnsi="Verdana" w:cs="Arial"/>
                <w:sz w:val="18"/>
                <w:szCs w:val="18"/>
              </w:rPr>
              <w:t>ΟΘΟΝΗ Η/Υ</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5BB696" w14:textId="77777777" w:rsidR="00DA0991" w:rsidRPr="00936ECE" w:rsidRDefault="00DA0991" w:rsidP="002D6C93">
            <w:pPr>
              <w:ind w:left="272" w:hanging="272"/>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Διαστάσεις ≥ 23,8”</w:t>
            </w:r>
          </w:p>
          <w:p w14:paraId="40785329"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Τεχνολογίας </w:t>
            </w:r>
            <w:r w:rsidRPr="004E182F">
              <w:rPr>
                <w:rFonts w:ascii="Verdana" w:hAnsi="Verdana" w:cs="Arial"/>
                <w:sz w:val="18"/>
                <w:szCs w:val="18"/>
              </w:rPr>
              <w:t>LED</w:t>
            </w:r>
            <w:r w:rsidRPr="00936ECE">
              <w:rPr>
                <w:rFonts w:ascii="Verdana" w:hAnsi="Verdana" w:cs="Arial"/>
                <w:sz w:val="18"/>
                <w:szCs w:val="18"/>
              </w:rPr>
              <w:t xml:space="preserve"> </w:t>
            </w:r>
          </w:p>
          <w:p w14:paraId="631B2E59"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Προστασία οθόνης: </w:t>
            </w:r>
            <w:proofErr w:type="spellStart"/>
            <w:r w:rsidRPr="004E182F">
              <w:rPr>
                <w:rFonts w:ascii="Verdana" w:hAnsi="Verdana" w:cs="Arial"/>
                <w:sz w:val="18"/>
                <w:szCs w:val="18"/>
              </w:rPr>
              <w:t>Anti</w:t>
            </w:r>
            <w:r w:rsidRPr="00936ECE">
              <w:rPr>
                <w:rFonts w:ascii="Verdana" w:hAnsi="Verdana" w:cs="Arial"/>
                <w:sz w:val="18"/>
                <w:szCs w:val="18"/>
              </w:rPr>
              <w:t>-</w:t>
            </w:r>
            <w:r w:rsidRPr="004E182F">
              <w:rPr>
                <w:rFonts w:ascii="Verdana" w:hAnsi="Verdana" w:cs="Arial"/>
                <w:sz w:val="18"/>
                <w:szCs w:val="18"/>
              </w:rPr>
              <w:t>Glare</w:t>
            </w:r>
            <w:proofErr w:type="spellEnd"/>
          </w:p>
          <w:p w14:paraId="24CE0019"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r>
            <w:proofErr w:type="spellStart"/>
            <w:r w:rsidRPr="004E182F">
              <w:rPr>
                <w:rFonts w:ascii="Verdana" w:hAnsi="Verdana" w:cs="Arial"/>
                <w:sz w:val="18"/>
                <w:szCs w:val="18"/>
              </w:rPr>
              <w:t>Aspect</w:t>
            </w:r>
            <w:proofErr w:type="spellEnd"/>
            <w:r w:rsidRPr="00936ECE">
              <w:rPr>
                <w:rFonts w:ascii="Verdana" w:hAnsi="Verdana" w:cs="Arial"/>
                <w:sz w:val="18"/>
                <w:szCs w:val="18"/>
              </w:rPr>
              <w:t xml:space="preserve"> </w:t>
            </w:r>
            <w:proofErr w:type="spellStart"/>
            <w:r w:rsidRPr="004E182F">
              <w:rPr>
                <w:rFonts w:ascii="Verdana" w:hAnsi="Verdana" w:cs="Arial"/>
                <w:sz w:val="18"/>
                <w:szCs w:val="18"/>
              </w:rPr>
              <w:t>Ratio</w:t>
            </w:r>
            <w:proofErr w:type="spellEnd"/>
            <w:r w:rsidRPr="00936ECE">
              <w:rPr>
                <w:rFonts w:ascii="Verdana" w:hAnsi="Verdana" w:cs="Arial"/>
                <w:sz w:val="18"/>
                <w:szCs w:val="18"/>
              </w:rPr>
              <w:t xml:space="preserve"> 16:9</w:t>
            </w:r>
          </w:p>
          <w:p w14:paraId="0DE68AEA"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Ανάλυση ≥ 1920 </w:t>
            </w:r>
            <w:r w:rsidRPr="004E182F">
              <w:rPr>
                <w:rFonts w:ascii="Verdana" w:hAnsi="Verdana" w:cs="Arial"/>
                <w:sz w:val="18"/>
                <w:szCs w:val="18"/>
              </w:rPr>
              <w:t>x</w:t>
            </w:r>
            <w:r w:rsidRPr="00936ECE">
              <w:rPr>
                <w:rFonts w:ascii="Verdana" w:hAnsi="Verdana" w:cs="Arial"/>
                <w:sz w:val="18"/>
                <w:szCs w:val="18"/>
              </w:rPr>
              <w:t xml:space="preserve"> 1080</w:t>
            </w:r>
          </w:p>
          <w:p w14:paraId="606BDF97"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Φωτεινότητα ≥ 250</w:t>
            </w:r>
            <w:r w:rsidRPr="004E182F">
              <w:rPr>
                <w:rFonts w:ascii="Verdana" w:hAnsi="Verdana" w:cs="Arial"/>
                <w:sz w:val="18"/>
                <w:szCs w:val="18"/>
              </w:rPr>
              <w:t>cd</w:t>
            </w:r>
            <w:r w:rsidRPr="00936ECE">
              <w:rPr>
                <w:rFonts w:ascii="Verdana" w:hAnsi="Verdana" w:cs="Arial"/>
                <w:sz w:val="18"/>
                <w:szCs w:val="18"/>
              </w:rPr>
              <w:t>/</w:t>
            </w:r>
            <w:r w:rsidRPr="004E182F">
              <w:rPr>
                <w:rFonts w:ascii="Verdana" w:hAnsi="Verdana" w:cs="Arial"/>
                <w:sz w:val="18"/>
                <w:szCs w:val="18"/>
              </w:rPr>
              <w:t>m</w:t>
            </w:r>
            <w:r w:rsidRPr="00936ECE">
              <w:rPr>
                <w:rFonts w:ascii="Verdana" w:hAnsi="Verdana" w:cs="Arial"/>
                <w:sz w:val="18"/>
                <w:szCs w:val="18"/>
              </w:rPr>
              <w:t>2</w:t>
            </w:r>
          </w:p>
          <w:p w14:paraId="256D809E"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r>
            <w:r w:rsidRPr="004E182F">
              <w:rPr>
                <w:rFonts w:ascii="Verdana" w:hAnsi="Verdana" w:cs="Arial"/>
                <w:sz w:val="18"/>
                <w:szCs w:val="18"/>
                <w:lang w:val="en-US"/>
              </w:rPr>
              <w:t>Contrast</w:t>
            </w:r>
            <w:r w:rsidRPr="00936ECE">
              <w:rPr>
                <w:rFonts w:ascii="Verdana" w:hAnsi="Verdana" w:cs="Arial"/>
                <w:sz w:val="18"/>
                <w:szCs w:val="18"/>
              </w:rPr>
              <w:t xml:space="preserve"> </w:t>
            </w:r>
            <w:r w:rsidRPr="004E182F">
              <w:rPr>
                <w:rFonts w:ascii="Verdana" w:hAnsi="Verdana" w:cs="Arial"/>
                <w:sz w:val="18"/>
                <w:szCs w:val="18"/>
                <w:lang w:val="en-US"/>
              </w:rPr>
              <w:t>Ratio</w:t>
            </w:r>
            <w:r w:rsidRPr="00936ECE">
              <w:rPr>
                <w:rFonts w:ascii="Verdana" w:hAnsi="Verdana" w:cs="Arial"/>
                <w:sz w:val="18"/>
                <w:szCs w:val="18"/>
              </w:rPr>
              <w:t xml:space="preserve"> ≥ 3000:1</w:t>
            </w:r>
          </w:p>
          <w:p w14:paraId="74EC024A"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Απόκριση: ≤ 5</w:t>
            </w:r>
            <w:proofErr w:type="spellStart"/>
            <w:r w:rsidRPr="004E182F">
              <w:rPr>
                <w:rFonts w:ascii="Verdana" w:hAnsi="Verdana" w:cs="Arial"/>
                <w:sz w:val="18"/>
                <w:szCs w:val="18"/>
                <w:lang w:val="en-US"/>
              </w:rPr>
              <w:t>ms</w:t>
            </w:r>
            <w:proofErr w:type="spellEnd"/>
          </w:p>
          <w:p w14:paraId="1D20C95F"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Είσοδοι : </w:t>
            </w:r>
            <w:r w:rsidRPr="004E182F">
              <w:rPr>
                <w:rFonts w:ascii="Verdana" w:hAnsi="Verdana" w:cs="Arial"/>
                <w:sz w:val="18"/>
                <w:szCs w:val="18"/>
                <w:lang w:val="en-US"/>
              </w:rPr>
              <w:t>HDMI</w:t>
            </w:r>
            <w:r w:rsidRPr="00936ECE">
              <w:rPr>
                <w:rFonts w:ascii="Verdana" w:hAnsi="Verdana" w:cs="Arial"/>
                <w:sz w:val="18"/>
                <w:szCs w:val="18"/>
              </w:rPr>
              <w:t>,</w:t>
            </w:r>
            <w:r w:rsidRPr="004E182F">
              <w:rPr>
                <w:rFonts w:ascii="Verdana" w:hAnsi="Verdana" w:cs="Arial"/>
                <w:sz w:val="18"/>
                <w:szCs w:val="18"/>
                <w:lang w:val="en-US"/>
              </w:rPr>
              <w:t>VGA</w:t>
            </w:r>
          </w:p>
          <w:p w14:paraId="0DD9F7FD"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Να περιλαμβάνονται τα καλώδια σύνδεσης με την μονάδα του υπολογιστή: ΝΑΙ-</w:t>
            </w:r>
            <w:r w:rsidRPr="004E182F">
              <w:rPr>
                <w:rFonts w:ascii="Verdana" w:hAnsi="Verdana" w:cs="Arial"/>
                <w:sz w:val="18"/>
                <w:szCs w:val="18"/>
              </w:rPr>
              <w:t>HDMI</w:t>
            </w:r>
          </w:p>
          <w:p w14:paraId="7E0B5A68" w14:textId="77777777" w:rsidR="00DA0991" w:rsidRPr="004E182F" w:rsidRDefault="00DA0991" w:rsidP="002D6C93">
            <w:pPr>
              <w:ind w:left="272" w:hanging="283"/>
              <w:rPr>
                <w:rFonts w:ascii="Verdana" w:hAnsi="Verdana" w:cs="Arial"/>
                <w:sz w:val="18"/>
                <w:szCs w:val="18"/>
              </w:rPr>
            </w:pPr>
            <w:r w:rsidRPr="004E182F">
              <w:rPr>
                <w:rFonts w:ascii="Verdana" w:hAnsi="Verdana" w:cs="Arial"/>
                <w:sz w:val="18"/>
                <w:szCs w:val="18"/>
              </w:rPr>
              <w:t xml:space="preserve">•   Πιστοποιήσεις </w:t>
            </w:r>
            <w:r w:rsidRPr="004E182F">
              <w:rPr>
                <w:rFonts w:ascii="Verdana" w:hAnsi="Verdana" w:cs="Arial"/>
                <w:sz w:val="18"/>
                <w:szCs w:val="18"/>
                <w:lang w:val="en-US"/>
              </w:rPr>
              <w:t>CE</w:t>
            </w:r>
            <w:r w:rsidRPr="004E182F">
              <w:rPr>
                <w:rFonts w:ascii="Verdana" w:hAnsi="Verdana" w:cs="Arial"/>
                <w:sz w:val="18"/>
                <w:szCs w:val="18"/>
              </w:rPr>
              <w:t xml:space="preserve">, </w:t>
            </w:r>
            <w:proofErr w:type="spellStart"/>
            <w:r w:rsidRPr="004E182F">
              <w:rPr>
                <w:rFonts w:ascii="Verdana" w:hAnsi="Verdana" w:cs="Arial"/>
                <w:sz w:val="18"/>
                <w:szCs w:val="18"/>
              </w:rPr>
              <w:t>RoHS</w:t>
            </w:r>
            <w:proofErr w:type="spellEnd"/>
            <w:r w:rsidRPr="004E182F">
              <w:rPr>
                <w:rFonts w:ascii="Verdana" w:hAnsi="Verdana" w:cs="Arial"/>
                <w:sz w:val="18"/>
                <w:szCs w:val="18"/>
              </w:rPr>
              <w:t xml:space="preserve"> </w:t>
            </w:r>
            <w:proofErr w:type="spellStart"/>
            <w:r w:rsidRPr="004E182F">
              <w:rPr>
                <w:rFonts w:ascii="Verdana" w:hAnsi="Verdana" w:cs="Arial"/>
                <w:sz w:val="18"/>
                <w:szCs w:val="18"/>
              </w:rPr>
              <w:t>Compliant</w:t>
            </w:r>
            <w:proofErr w:type="spellEnd"/>
          </w:p>
          <w:p w14:paraId="14983C26" w14:textId="77777777" w:rsidR="00DA0991" w:rsidRPr="00936ECE" w:rsidRDefault="00DA0991" w:rsidP="00DA0991">
            <w:pPr>
              <w:numPr>
                <w:ilvl w:val="0"/>
                <w:numId w:val="21"/>
              </w:numPr>
              <w:spacing w:after="0" w:line="240" w:lineRule="auto"/>
              <w:rPr>
                <w:rFonts w:ascii="Verdana" w:hAnsi="Verdana" w:cs="Arial"/>
                <w:sz w:val="18"/>
                <w:szCs w:val="18"/>
              </w:rPr>
            </w:pPr>
            <w:r w:rsidRPr="00936ECE">
              <w:rPr>
                <w:rFonts w:ascii="Verdana" w:hAnsi="Verdana" w:cs="Arial"/>
                <w:sz w:val="18"/>
                <w:szCs w:val="18"/>
              </w:rPr>
              <w:t>Εγγύηση ≥ 3 ετών με προηγμένη υπηρεσία αντικατάστασης την επόμενη εργάσιμη ημέρα. Η εγγύηση από τον κατασκευαστή, να αποδεικνύεται από κωδικό εγγύησης και επίσημη δήλωση του κατασκευαστή.</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4834BA"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1BA2E2" w14:textId="77777777" w:rsidR="00DA0991" w:rsidRPr="00936ECE" w:rsidRDefault="00DA0991" w:rsidP="002D6C93">
            <w:pPr>
              <w:rPr>
                <w:rFonts w:ascii="Verdana" w:hAnsi="Verdana" w:cs="Arial"/>
                <w:sz w:val="18"/>
                <w:szCs w:val="18"/>
              </w:rPr>
            </w:pPr>
          </w:p>
        </w:tc>
      </w:tr>
      <w:tr w:rsidR="00DA0991" w:rsidRPr="002A4B8B" w14:paraId="60DD4582"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24DB56"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3.</w:t>
            </w:r>
            <w:r>
              <w:rPr>
                <w:rFonts w:ascii="Verdana" w:hAnsi="Verdana" w:cs="Arial"/>
                <w:b/>
                <w:bCs/>
                <w:sz w:val="18"/>
                <w:szCs w:val="18"/>
              </w:rPr>
              <w:t>6</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FF43D8" w14:textId="77777777" w:rsidR="00DA0991" w:rsidRPr="004E182F" w:rsidRDefault="00DA0991" w:rsidP="002D6C93">
            <w:pPr>
              <w:rPr>
                <w:rFonts w:ascii="Verdana" w:hAnsi="Verdana" w:cs="Arial"/>
                <w:sz w:val="18"/>
                <w:szCs w:val="18"/>
              </w:rPr>
            </w:pPr>
            <w:r w:rsidRPr="004E182F">
              <w:rPr>
                <w:rFonts w:ascii="Verdana" w:hAnsi="Verdana" w:cs="Arial"/>
                <w:sz w:val="18"/>
                <w:szCs w:val="18"/>
              </w:rPr>
              <w:t>ΕΛΑΧΙΣΤΕΣ ΕΝΕΡΓΕΙΑΚΕΣ ΕΠΙΔΟΣΕΙΣ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DA6186"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Οι επιδόσεις ενεργειακών επιδόσεων των υπολογιστών και οθονών πληρούν τις απαιτήσεις ενεργειακών επιδόσεων της τελευταίας έκδοσης του προτύπου </w:t>
            </w:r>
            <w:r w:rsidRPr="004E182F">
              <w:rPr>
                <w:rFonts w:ascii="Verdana" w:hAnsi="Verdana" w:cs="Arial"/>
                <w:sz w:val="18"/>
                <w:szCs w:val="18"/>
              </w:rPr>
              <w:t>Energy</w:t>
            </w:r>
            <w:r w:rsidRPr="00936ECE">
              <w:rPr>
                <w:rFonts w:ascii="Verdana" w:hAnsi="Verdana" w:cs="Arial"/>
                <w:sz w:val="18"/>
                <w:szCs w:val="18"/>
              </w:rPr>
              <w:t xml:space="preserve"> </w:t>
            </w:r>
            <w:proofErr w:type="spellStart"/>
            <w:r w:rsidRPr="004E182F">
              <w:rPr>
                <w:rFonts w:ascii="Verdana" w:hAnsi="Verdana" w:cs="Arial"/>
                <w:sz w:val="18"/>
                <w:szCs w:val="18"/>
              </w:rPr>
              <w:t>Star</w:t>
            </w:r>
            <w:proofErr w:type="spellEnd"/>
          </w:p>
          <w:p w14:paraId="3EDC4A64" w14:textId="77777777" w:rsidR="00DA0991" w:rsidRPr="00936ECE" w:rsidRDefault="00DA0991" w:rsidP="002D6C93">
            <w:pPr>
              <w:rPr>
                <w:rFonts w:ascii="Verdana" w:hAnsi="Verdana" w:cs="Arial"/>
                <w:sz w:val="18"/>
                <w:szCs w:val="18"/>
              </w:rPr>
            </w:pPr>
            <w:r w:rsidRPr="00936ECE">
              <w:rPr>
                <w:rFonts w:ascii="Verdana" w:hAnsi="Verdana" w:cs="Arial"/>
                <w:sz w:val="18"/>
                <w:szCs w:val="18"/>
              </w:rPr>
              <w:t>(</w:t>
            </w:r>
            <w:r w:rsidRPr="004E182F">
              <w:rPr>
                <w:rFonts w:ascii="Verdana" w:hAnsi="Verdana" w:cs="Arial"/>
                <w:sz w:val="18"/>
                <w:szCs w:val="18"/>
              </w:rPr>
              <w:t>http</w:t>
            </w:r>
            <w:r w:rsidRPr="00936ECE">
              <w:rPr>
                <w:rFonts w:ascii="Verdana" w:hAnsi="Verdana" w:cs="Arial"/>
                <w:sz w:val="18"/>
                <w:szCs w:val="18"/>
              </w:rPr>
              <w:t>://</w:t>
            </w:r>
            <w:r w:rsidRPr="004E182F">
              <w:rPr>
                <w:rFonts w:ascii="Verdana" w:hAnsi="Verdana" w:cs="Arial"/>
                <w:sz w:val="18"/>
                <w:szCs w:val="18"/>
              </w:rPr>
              <w:t>www</w:t>
            </w:r>
            <w:r w:rsidRPr="00936ECE">
              <w:rPr>
                <w:rFonts w:ascii="Verdana" w:hAnsi="Verdana" w:cs="Arial"/>
                <w:sz w:val="18"/>
                <w:szCs w:val="18"/>
              </w:rPr>
              <w:t>.</w:t>
            </w:r>
            <w:r w:rsidRPr="004E182F">
              <w:rPr>
                <w:rFonts w:ascii="Verdana" w:hAnsi="Verdana" w:cs="Arial"/>
                <w:sz w:val="18"/>
                <w:szCs w:val="18"/>
              </w:rPr>
              <w:t>eu</w:t>
            </w:r>
            <w:r w:rsidRPr="00936ECE">
              <w:rPr>
                <w:rFonts w:ascii="Verdana" w:hAnsi="Verdana" w:cs="Arial"/>
                <w:sz w:val="18"/>
                <w:szCs w:val="18"/>
              </w:rPr>
              <w:t>-</w:t>
            </w:r>
          </w:p>
          <w:p w14:paraId="241EA9C8" w14:textId="77777777" w:rsidR="00DA0991" w:rsidRPr="00936ECE" w:rsidRDefault="00DA0991" w:rsidP="002D6C93">
            <w:pPr>
              <w:rPr>
                <w:rFonts w:ascii="Verdana" w:hAnsi="Verdana" w:cs="Arial"/>
                <w:sz w:val="18"/>
                <w:szCs w:val="18"/>
              </w:rPr>
            </w:pPr>
            <w:r w:rsidRPr="004E182F">
              <w:rPr>
                <w:rFonts w:ascii="Verdana" w:hAnsi="Verdana" w:cs="Arial"/>
                <w:sz w:val="18"/>
                <w:szCs w:val="18"/>
              </w:rPr>
              <w:t>energystar</w:t>
            </w:r>
            <w:r w:rsidRPr="00936ECE">
              <w:rPr>
                <w:rFonts w:ascii="Verdana" w:hAnsi="Verdana" w:cs="Arial"/>
                <w:sz w:val="18"/>
                <w:szCs w:val="18"/>
              </w:rPr>
              <w:t>.</w:t>
            </w:r>
            <w:r w:rsidRPr="004E182F">
              <w:rPr>
                <w:rFonts w:ascii="Verdana" w:hAnsi="Verdana" w:cs="Arial"/>
                <w:sz w:val="18"/>
                <w:szCs w:val="18"/>
              </w:rPr>
              <w:t>org</w:t>
            </w:r>
            <w:r w:rsidRPr="00936ECE">
              <w:rPr>
                <w:rFonts w:ascii="Verdana" w:hAnsi="Verdana" w:cs="Arial"/>
                <w:sz w:val="18"/>
                <w:szCs w:val="18"/>
              </w:rPr>
              <w:t>/</w:t>
            </w:r>
            <w:r w:rsidRPr="004E182F">
              <w:rPr>
                <w:rFonts w:ascii="Verdana" w:hAnsi="Verdana" w:cs="Arial"/>
                <w:sz w:val="18"/>
                <w:szCs w:val="18"/>
              </w:rPr>
              <w:t>specifications</w:t>
            </w:r>
            <w:r w:rsidRPr="00936ECE">
              <w:rPr>
                <w:rFonts w:ascii="Verdana" w:hAnsi="Verdana" w:cs="Arial"/>
                <w:sz w:val="18"/>
                <w:szCs w:val="18"/>
              </w:rPr>
              <w:t>.</w:t>
            </w:r>
            <w:r w:rsidRPr="004E182F">
              <w:rPr>
                <w:rFonts w:ascii="Verdana" w:hAnsi="Verdana" w:cs="Arial"/>
                <w:sz w:val="18"/>
                <w:szCs w:val="18"/>
              </w:rPr>
              <w:t>htm</w:t>
            </w:r>
            <w:r w:rsidRPr="00936ECE">
              <w:rPr>
                <w:rFonts w:ascii="Verdana" w:hAnsi="Verdana" w:cs="Arial"/>
                <w:sz w:val="18"/>
                <w:szCs w:val="18"/>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643420" w14:textId="77777777" w:rsidR="00DA0991" w:rsidRPr="00936ECE" w:rsidRDefault="00DA0991" w:rsidP="002D6C93">
            <w:pPr>
              <w:rPr>
                <w:rFonts w:ascii="Verdana" w:hAnsi="Verdana" w:cs="Arial"/>
                <w:sz w:val="18"/>
                <w:szCs w:val="18"/>
                <w:highlight w:val="green"/>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307AA0" w14:textId="77777777" w:rsidR="00DA0991" w:rsidRPr="00936ECE" w:rsidRDefault="00DA0991" w:rsidP="002D6C93">
            <w:pPr>
              <w:rPr>
                <w:rFonts w:ascii="Verdana" w:hAnsi="Verdana" w:cs="Arial"/>
                <w:sz w:val="18"/>
                <w:szCs w:val="18"/>
                <w:highlight w:val="green"/>
              </w:rPr>
            </w:pPr>
          </w:p>
        </w:tc>
      </w:tr>
      <w:tr w:rsidR="00DA0991" w:rsidRPr="004E182F" w14:paraId="46B76E78"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C06FF5"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3.</w:t>
            </w:r>
            <w:r>
              <w:rPr>
                <w:rFonts w:ascii="Verdana" w:hAnsi="Verdana" w:cs="Arial"/>
                <w:b/>
                <w:bCs/>
                <w:sz w:val="18"/>
                <w:szCs w:val="18"/>
              </w:rPr>
              <w:t>7</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93DAC7" w14:textId="77777777" w:rsidR="00DA0991" w:rsidRPr="004E182F" w:rsidRDefault="00DA0991" w:rsidP="002D6C93">
            <w:pPr>
              <w:rPr>
                <w:rFonts w:ascii="Verdana" w:hAnsi="Verdana" w:cs="Arial"/>
                <w:sz w:val="18"/>
                <w:szCs w:val="18"/>
              </w:rPr>
            </w:pPr>
            <w:r w:rsidRPr="004E182F">
              <w:rPr>
                <w:rFonts w:ascii="Verdana" w:hAnsi="Verdana" w:cs="Arial"/>
                <w:sz w:val="18"/>
                <w:szCs w:val="18"/>
              </w:rPr>
              <w:t>ΑΣΦΑΛΕΙΑ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3CD6CA" w14:textId="77777777" w:rsidR="00DA0991" w:rsidRPr="004E182F" w:rsidRDefault="00DA0991" w:rsidP="002D6C93">
            <w:pPr>
              <w:rPr>
                <w:rFonts w:ascii="Verdana" w:hAnsi="Verdana" w:cs="Arial"/>
                <w:sz w:val="18"/>
                <w:szCs w:val="18"/>
              </w:rPr>
            </w:pPr>
            <w:r w:rsidRPr="004E182F">
              <w:rPr>
                <w:rFonts w:ascii="Verdana" w:hAnsi="Verdana" w:cs="Arial"/>
                <w:sz w:val="18"/>
                <w:szCs w:val="18"/>
                <w:lang w:val="en-US"/>
              </w:rPr>
              <w:t>TPM</w:t>
            </w:r>
            <w:r w:rsidRPr="004E182F">
              <w:rPr>
                <w:rFonts w:ascii="Verdana" w:hAnsi="Verdana" w:cs="Arial"/>
                <w:sz w:val="18"/>
                <w:szCs w:val="18"/>
              </w:rPr>
              <w:t xml:space="preserve">, </w:t>
            </w:r>
            <w:r w:rsidRPr="004E182F">
              <w:rPr>
                <w:rFonts w:ascii="Verdana" w:hAnsi="Verdana" w:cs="Arial"/>
                <w:sz w:val="18"/>
                <w:szCs w:val="18"/>
                <w:lang w:val="en-US"/>
              </w:rPr>
              <w:t>setup</w:t>
            </w:r>
            <w:r w:rsidRPr="004E182F">
              <w:rPr>
                <w:rFonts w:ascii="Verdana" w:hAnsi="Verdana" w:cs="Arial"/>
                <w:sz w:val="18"/>
                <w:szCs w:val="18"/>
              </w:rPr>
              <w:t>/</w:t>
            </w:r>
            <w:r w:rsidRPr="004E182F">
              <w:rPr>
                <w:rFonts w:ascii="Verdana" w:hAnsi="Verdana" w:cs="Arial"/>
                <w:sz w:val="18"/>
                <w:szCs w:val="18"/>
                <w:lang w:val="en-US"/>
              </w:rPr>
              <w:t>bios</w:t>
            </w:r>
            <w:r w:rsidRPr="004E182F">
              <w:rPr>
                <w:rFonts w:ascii="Verdana" w:hAnsi="Verdana" w:cs="Arial"/>
                <w:sz w:val="18"/>
                <w:szCs w:val="18"/>
              </w:rPr>
              <w:t xml:space="preserve"> </w:t>
            </w:r>
            <w:r w:rsidRPr="004E182F">
              <w:rPr>
                <w:rFonts w:ascii="Verdana" w:hAnsi="Verdana" w:cs="Arial"/>
                <w:sz w:val="18"/>
                <w:szCs w:val="18"/>
                <w:lang w:val="en-US"/>
              </w:rPr>
              <w:t>password</w:t>
            </w:r>
            <w:r w:rsidRPr="004E182F">
              <w:rPr>
                <w:rFonts w:ascii="Verdana" w:hAnsi="Verdana" w:cs="Arial"/>
                <w:sz w:val="18"/>
                <w:szCs w:val="18"/>
              </w:rPr>
              <w:t xml:space="preserve">, διακόπτης παραβίασης </w:t>
            </w:r>
            <w:r w:rsidRPr="004E182F">
              <w:rPr>
                <w:rFonts w:ascii="Verdana" w:hAnsi="Verdana" w:cs="Arial"/>
                <w:sz w:val="18"/>
                <w:szCs w:val="18"/>
                <w:lang w:val="en-US"/>
              </w:rPr>
              <w:t>chassis</w:t>
            </w:r>
            <w:r w:rsidRPr="004E182F">
              <w:rPr>
                <w:rFonts w:ascii="Verdana" w:hAnsi="Verdana" w:cs="Arial"/>
                <w:sz w:val="18"/>
                <w:szCs w:val="18"/>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08DCB2" w14:textId="77777777" w:rsidR="00DA0991" w:rsidRPr="004E182F" w:rsidRDefault="00DA0991" w:rsidP="002D6C93">
            <w:pPr>
              <w:rPr>
                <w:rFonts w:ascii="Verdana" w:hAnsi="Verdana" w:cs="Arial"/>
                <w:sz w:val="18"/>
                <w:szCs w:val="18"/>
                <w:highlight w:val="green"/>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07864A" w14:textId="77777777" w:rsidR="00DA0991" w:rsidRPr="004E182F" w:rsidRDefault="00DA0991" w:rsidP="002D6C93">
            <w:pPr>
              <w:rPr>
                <w:rFonts w:ascii="Verdana" w:hAnsi="Verdana" w:cs="Arial"/>
                <w:sz w:val="18"/>
                <w:szCs w:val="18"/>
                <w:highlight w:val="green"/>
              </w:rPr>
            </w:pPr>
          </w:p>
        </w:tc>
      </w:tr>
      <w:tr w:rsidR="00DA0991" w:rsidRPr="002A4B8B" w14:paraId="06A174D8"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15C42B"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3.</w:t>
            </w:r>
            <w:r>
              <w:rPr>
                <w:rFonts w:ascii="Verdana" w:hAnsi="Verdana" w:cs="Arial"/>
                <w:b/>
                <w:bCs/>
                <w:sz w:val="18"/>
                <w:szCs w:val="18"/>
              </w:rPr>
              <w:t>8</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135F8B" w14:textId="77777777" w:rsidR="00DA0991" w:rsidRPr="004E182F" w:rsidRDefault="00DA0991" w:rsidP="002D6C93">
            <w:pPr>
              <w:rPr>
                <w:rFonts w:ascii="Verdana" w:hAnsi="Verdana" w:cs="Arial"/>
                <w:sz w:val="18"/>
                <w:szCs w:val="18"/>
              </w:rPr>
            </w:pPr>
            <w:r w:rsidRPr="004E182F">
              <w:rPr>
                <w:rFonts w:ascii="Verdana" w:hAnsi="Verdana" w:cs="Arial"/>
                <w:sz w:val="18"/>
                <w:szCs w:val="18"/>
              </w:rPr>
              <w:t>ΕΓΓΥΗΣΗ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451AA1"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Next</w:t>
            </w:r>
            <w:r w:rsidRPr="00936ECE">
              <w:rPr>
                <w:rFonts w:ascii="Verdana" w:hAnsi="Verdana" w:cs="Arial"/>
                <w:sz w:val="18"/>
                <w:szCs w:val="18"/>
              </w:rPr>
              <w:t xml:space="preserve"> </w:t>
            </w:r>
            <w:r w:rsidRPr="004E182F">
              <w:rPr>
                <w:rFonts w:ascii="Verdana" w:hAnsi="Verdana" w:cs="Arial"/>
                <w:sz w:val="18"/>
                <w:szCs w:val="18"/>
                <w:lang w:val="en-US"/>
              </w:rPr>
              <w:t>Business</w:t>
            </w:r>
            <w:r w:rsidRPr="00936ECE">
              <w:rPr>
                <w:rFonts w:ascii="Verdana" w:hAnsi="Verdana" w:cs="Arial"/>
                <w:sz w:val="18"/>
                <w:szCs w:val="18"/>
              </w:rPr>
              <w:t xml:space="preserve"> </w:t>
            </w:r>
            <w:r w:rsidRPr="004E182F">
              <w:rPr>
                <w:rFonts w:ascii="Verdana" w:hAnsi="Verdana" w:cs="Arial"/>
                <w:sz w:val="18"/>
                <w:szCs w:val="18"/>
                <w:lang w:val="en-US"/>
              </w:rPr>
              <w:t>Day</w:t>
            </w:r>
            <w:r w:rsidRPr="00936ECE">
              <w:rPr>
                <w:rFonts w:ascii="Verdana" w:hAnsi="Verdana" w:cs="Arial"/>
                <w:sz w:val="18"/>
                <w:szCs w:val="18"/>
              </w:rPr>
              <w:t xml:space="preserve"> από τον </w:t>
            </w:r>
            <w:r w:rsidRPr="00936ECE">
              <w:rPr>
                <w:rFonts w:ascii="Verdana" w:hAnsi="Verdana" w:cs="Arial"/>
                <w:sz w:val="18"/>
                <w:szCs w:val="18"/>
                <w:u w:val="single"/>
              </w:rPr>
              <w:t>κατασκευαστή</w:t>
            </w:r>
            <w:r w:rsidRPr="00936ECE">
              <w:rPr>
                <w:rFonts w:ascii="Verdana" w:hAnsi="Verdana" w:cs="Arial"/>
                <w:sz w:val="18"/>
                <w:szCs w:val="18"/>
              </w:rPr>
              <w:t xml:space="preserve"> για τον προσφερόμενο εξοπλισμό: ≥ 5 χρόνια (να υπάρχει βεβαίωση του κατασκευαστή ή να αναφέρεται σε φυλλάδιο του κατασκευαστή)</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1B891A" w14:textId="77777777" w:rsidR="00DA0991" w:rsidRPr="00936ECE" w:rsidRDefault="00DA0991" w:rsidP="002D6C93">
            <w:pPr>
              <w:rPr>
                <w:rFonts w:ascii="Verdana" w:hAnsi="Verdana" w:cs="Arial"/>
                <w:sz w:val="18"/>
                <w:szCs w:val="18"/>
                <w:highlight w:val="green"/>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677286" w14:textId="77777777" w:rsidR="00DA0991" w:rsidRPr="00936ECE" w:rsidRDefault="00DA0991" w:rsidP="002D6C93">
            <w:pPr>
              <w:rPr>
                <w:rFonts w:ascii="Verdana" w:hAnsi="Verdana" w:cs="Arial"/>
                <w:sz w:val="18"/>
                <w:szCs w:val="18"/>
                <w:highlight w:val="green"/>
              </w:rPr>
            </w:pPr>
          </w:p>
        </w:tc>
      </w:tr>
      <w:tr w:rsidR="00DA0991" w:rsidRPr="002A4B8B" w14:paraId="5F023A8E"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0C471A" w14:textId="77777777" w:rsidR="00DA0991" w:rsidRPr="0052333E" w:rsidRDefault="00DA0991" w:rsidP="002D6C93">
            <w:pPr>
              <w:jc w:val="center"/>
              <w:rPr>
                <w:rFonts w:ascii="Verdana" w:hAnsi="Verdana" w:cs="Arial"/>
                <w:b/>
                <w:bCs/>
                <w:sz w:val="18"/>
                <w:szCs w:val="18"/>
              </w:rPr>
            </w:pPr>
            <w:r w:rsidRPr="004E182F">
              <w:rPr>
                <w:rFonts w:ascii="Verdana" w:hAnsi="Verdana" w:cs="Arial"/>
                <w:b/>
                <w:bCs/>
                <w:sz w:val="18"/>
                <w:szCs w:val="18"/>
              </w:rPr>
              <w:t>3</w:t>
            </w:r>
            <w:r w:rsidRPr="004E182F">
              <w:rPr>
                <w:rFonts w:ascii="Verdana" w:hAnsi="Verdana" w:cs="Arial"/>
                <w:b/>
                <w:bCs/>
                <w:sz w:val="18"/>
                <w:szCs w:val="18"/>
                <w:lang w:val="en-US"/>
              </w:rPr>
              <w:t>.</w:t>
            </w:r>
            <w:r>
              <w:rPr>
                <w:rFonts w:ascii="Verdana" w:hAnsi="Verdana" w:cs="Arial"/>
                <w:b/>
                <w:bCs/>
                <w:sz w:val="18"/>
                <w:szCs w:val="18"/>
              </w:rPr>
              <w:t>9</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1098F9" w14:textId="77777777" w:rsidR="00DA0991" w:rsidRPr="004E182F" w:rsidRDefault="00DA0991" w:rsidP="002D6C93">
            <w:pPr>
              <w:rPr>
                <w:rFonts w:ascii="Verdana" w:hAnsi="Verdana" w:cs="Arial"/>
                <w:sz w:val="18"/>
                <w:szCs w:val="18"/>
              </w:rPr>
            </w:pPr>
            <w:r w:rsidRPr="004E182F">
              <w:rPr>
                <w:rFonts w:ascii="Verdana" w:hAnsi="Verdana" w:cs="Arial"/>
                <w:sz w:val="18"/>
                <w:szCs w:val="18"/>
              </w:rPr>
              <w:t>ΓΕΝΙΚΑ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C94AEC" w14:textId="77777777" w:rsidR="00DA0991" w:rsidRPr="00936ECE" w:rsidRDefault="00DA0991" w:rsidP="002D6C93">
            <w:pPr>
              <w:rPr>
                <w:rFonts w:ascii="Verdana" w:hAnsi="Verdana" w:cs="Arial"/>
                <w:sz w:val="18"/>
                <w:szCs w:val="18"/>
              </w:rPr>
            </w:pPr>
            <w:r w:rsidRPr="00936ECE">
              <w:rPr>
                <w:rFonts w:ascii="Verdana" w:hAnsi="Verdana" w:cs="Arial"/>
                <w:sz w:val="18"/>
                <w:szCs w:val="18"/>
              </w:rPr>
              <w:t>Το προτεινόμενο σύστημα να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p w14:paraId="094BF7A2"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Η κατασκευή και η συναρμολόγηση να έχει γίνει σε εργοστάσιο επώνυμου κατασκευαστή με πιστοποίηση </w:t>
            </w:r>
            <w:r w:rsidRPr="004E182F">
              <w:rPr>
                <w:rFonts w:ascii="Verdana" w:hAnsi="Verdana" w:cs="Arial"/>
                <w:sz w:val="18"/>
                <w:szCs w:val="18"/>
              </w:rPr>
              <w:t>ISO</w:t>
            </w:r>
            <w:r w:rsidRPr="00936ECE">
              <w:rPr>
                <w:rFonts w:ascii="Verdana" w:hAnsi="Verdana" w:cs="Arial"/>
                <w:sz w:val="18"/>
                <w:szCs w:val="18"/>
              </w:rPr>
              <w:t xml:space="preserve"> 9001:2015.</w:t>
            </w:r>
          </w:p>
          <w:p w14:paraId="4267C8A9" w14:textId="77777777" w:rsidR="00DA0991" w:rsidRPr="00936ECE" w:rsidRDefault="00DA0991" w:rsidP="002D6C93">
            <w:pPr>
              <w:rPr>
                <w:rFonts w:ascii="Verdana" w:hAnsi="Verdana" w:cs="Arial"/>
                <w:sz w:val="18"/>
                <w:szCs w:val="18"/>
              </w:rPr>
            </w:pPr>
            <w:r w:rsidRPr="00936ECE">
              <w:rPr>
                <w:rFonts w:ascii="Verdana" w:hAnsi="Verdana" w:cs="Arial"/>
                <w:sz w:val="18"/>
                <w:szCs w:val="18"/>
              </w:rPr>
              <w:t>Τα περιφερειακά (ποντίκι, οθόνη, πληκτρολόγιο) να είναι ίδιου κατασκευαστή με την κεντρική μονάδα και του ίδιου χρώματος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89C7D3" w14:textId="77777777" w:rsidR="00DA0991" w:rsidRPr="00936ECE" w:rsidRDefault="00DA0991" w:rsidP="002D6C93">
            <w:pPr>
              <w:rPr>
                <w:rFonts w:ascii="Verdana" w:hAnsi="Verdana" w:cs="Arial"/>
                <w:sz w:val="18"/>
                <w:szCs w:val="18"/>
                <w:highlight w:val="green"/>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C3A79F" w14:textId="77777777" w:rsidR="00DA0991" w:rsidRPr="00936ECE" w:rsidRDefault="00DA0991" w:rsidP="002D6C93">
            <w:pPr>
              <w:rPr>
                <w:rFonts w:ascii="Verdana" w:hAnsi="Verdana" w:cs="Arial"/>
                <w:sz w:val="18"/>
                <w:szCs w:val="18"/>
                <w:highlight w:val="green"/>
              </w:rPr>
            </w:pPr>
          </w:p>
        </w:tc>
      </w:tr>
      <w:tr w:rsidR="00DA0991" w:rsidRPr="004E182F" w14:paraId="1AD5A54D"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738D3179"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4</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0AAFF1A3" w14:textId="77777777" w:rsidR="00DA0991" w:rsidRPr="004E182F" w:rsidRDefault="00DA0991" w:rsidP="002D6C93">
            <w:pPr>
              <w:rPr>
                <w:rFonts w:ascii="Verdana" w:hAnsi="Verdana" w:cs="Arial"/>
                <w:b/>
                <w:bCs/>
                <w:sz w:val="18"/>
                <w:szCs w:val="18"/>
              </w:rPr>
            </w:pPr>
            <w:proofErr w:type="spellStart"/>
            <w:r w:rsidRPr="004E182F">
              <w:rPr>
                <w:rFonts w:ascii="Verdana" w:hAnsi="Verdana" w:cs="Arial"/>
                <w:b/>
                <w:bCs/>
                <w:sz w:val="18"/>
                <w:szCs w:val="18"/>
              </w:rPr>
              <w:t>Switch</w:t>
            </w:r>
            <w:proofErr w:type="spellEnd"/>
            <w:r w:rsidRPr="004E182F">
              <w:rPr>
                <w:rFonts w:ascii="Verdana" w:hAnsi="Verdana" w:cs="Arial"/>
                <w:b/>
                <w:bCs/>
                <w:sz w:val="18"/>
                <w:szCs w:val="18"/>
              </w:rPr>
              <w:t xml:space="preserve"> </w:t>
            </w:r>
            <w:r w:rsidRPr="004E182F">
              <w:rPr>
                <w:rFonts w:ascii="Verdana" w:hAnsi="Verdana" w:cs="Arial"/>
                <w:b/>
                <w:bCs/>
                <w:sz w:val="18"/>
                <w:szCs w:val="18"/>
                <w:lang w:val="en-US"/>
              </w:rPr>
              <w:t xml:space="preserve">8 </w:t>
            </w:r>
            <w:proofErr w:type="spellStart"/>
            <w:r w:rsidRPr="004E182F">
              <w:rPr>
                <w:rFonts w:ascii="Verdana" w:hAnsi="Verdana" w:cs="Arial"/>
                <w:b/>
                <w:bCs/>
                <w:sz w:val="18"/>
                <w:szCs w:val="18"/>
              </w:rPr>
              <w:t>ports</w:t>
            </w:r>
            <w:proofErr w:type="spellEnd"/>
          </w:p>
        </w:tc>
      </w:tr>
      <w:tr w:rsidR="00DA0991" w:rsidRPr="002A4B8B" w14:paraId="58B5649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333F76"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4</w:t>
            </w:r>
            <w:r w:rsidRPr="004E182F">
              <w:rPr>
                <w:rFonts w:ascii="Verdana" w:hAnsi="Verdana" w:cs="Arial"/>
                <w:b/>
                <w:bCs/>
                <w:sz w:val="18"/>
                <w:szCs w:val="18"/>
                <w:lang w:val="en-US"/>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164617"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w:t>
            </w:r>
            <w:r w:rsidRPr="004E182F">
              <w:rPr>
                <w:rFonts w:ascii="Verdana" w:hAnsi="Verdana" w:cs="Arial"/>
                <w:sz w:val="18"/>
                <w:szCs w:val="18"/>
                <w:lang w:val="en-US"/>
              </w:rPr>
              <w:t>Switches</w:t>
            </w:r>
            <w:r w:rsidRPr="004E182F">
              <w:rPr>
                <w:rFonts w:ascii="Verdana" w:hAnsi="Verdana" w:cs="Arial"/>
                <w:sz w:val="18"/>
                <w:szCs w:val="18"/>
              </w:rPr>
              <w:t xml:space="preserve"> </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8BD159" w14:textId="77777777" w:rsidR="00DA0991" w:rsidRPr="00936ECE" w:rsidRDefault="00DA0991" w:rsidP="002D6C93">
            <w:pPr>
              <w:rPr>
                <w:rFonts w:ascii="Verdana" w:hAnsi="Verdana" w:cs="Arial"/>
                <w:sz w:val="18"/>
                <w:szCs w:val="18"/>
              </w:rPr>
            </w:pPr>
            <w:r w:rsidRPr="00936ECE">
              <w:rPr>
                <w:rFonts w:ascii="Verdana" w:hAnsi="Verdana" w:cs="Arial"/>
                <w:sz w:val="18"/>
                <w:szCs w:val="18"/>
              </w:rPr>
              <w:t>= 8</w:t>
            </w:r>
          </w:p>
          <w:p w14:paraId="41EB19E0"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4C7858"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B1BD3B"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4E182F" w14:paraId="366F4E66"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E1AF41"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4</w:t>
            </w:r>
            <w:r w:rsidRPr="004E182F">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0D30C0"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13EAF3"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Unmanaged</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2944C5"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4000E6" w14:textId="77777777" w:rsidR="00DA0991" w:rsidRPr="004E182F" w:rsidRDefault="00DA0991" w:rsidP="002D6C93">
            <w:pPr>
              <w:rPr>
                <w:rFonts w:ascii="Verdana" w:hAnsi="Verdana" w:cs="Arial"/>
                <w:sz w:val="18"/>
                <w:szCs w:val="18"/>
                <w:lang w:val="en-US"/>
              </w:rPr>
            </w:pPr>
          </w:p>
        </w:tc>
      </w:tr>
      <w:tr w:rsidR="00DA0991" w:rsidRPr="004E182F" w14:paraId="790F04E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1F6689"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4</w:t>
            </w:r>
            <w:r w:rsidRPr="004E182F">
              <w:rPr>
                <w:rFonts w:ascii="Verdana" w:hAnsi="Verdana" w:cs="Arial"/>
                <w:b/>
                <w:bCs/>
                <w:sz w:val="18"/>
                <w:szCs w:val="18"/>
                <w:lang w:val="en-US"/>
              </w:rPr>
              <w:t>.3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AD7A8C" w14:textId="77777777" w:rsidR="00DA0991" w:rsidRPr="004E182F" w:rsidRDefault="00DA0991" w:rsidP="002D6C93">
            <w:pPr>
              <w:rPr>
                <w:rFonts w:ascii="Verdana" w:hAnsi="Verdana" w:cs="Arial"/>
                <w:sz w:val="18"/>
                <w:szCs w:val="18"/>
                <w:lang w:val="en-US"/>
              </w:rPr>
            </w:pPr>
            <w:proofErr w:type="spellStart"/>
            <w:r w:rsidRPr="004E182F">
              <w:rPr>
                <w:rFonts w:ascii="Verdana" w:hAnsi="Verdana" w:cs="Arial"/>
                <w:sz w:val="18"/>
                <w:szCs w:val="18"/>
                <w:lang w:val="en-US"/>
              </w:rPr>
              <w:t>Αρ</w:t>
            </w:r>
            <w:r w:rsidRPr="004E182F">
              <w:rPr>
                <w:rFonts w:ascii="Verdana" w:hAnsi="Verdana" w:cs="Arial"/>
                <w:sz w:val="18"/>
                <w:szCs w:val="18"/>
              </w:rPr>
              <w:t>ιθμός</w:t>
            </w:r>
            <w:proofErr w:type="spellEnd"/>
            <w:r w:rsidRPr="004E182F">
              <w:rPr>
                <w:rFonts w:ascii="Verdana" w:hAnsi="Verdana" w:cs="Arial"/>
                <w:sz w:val="18"/>
                <w:szCs w:val="18"/>
              </w:rPr>
              <w:t xml:space="preserve"> </w:t>
            </w:r>
            <w:r w:rsidRPr="004E182F">
              <w:rPr>
                <w:rFonts w:ascii="Verdana" w:hAnsi="Verdana" w:cs="Arial"/>
                <w:sz w:val="18"/>
                <w:szCs w:val="18"/>
                <w:lang w:val="en-US"/>
              </w:rPr>
              <w:t>ports</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433277"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8</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F3BE66"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DC0741" w14:textId="77777777" w:rsidR="00DA0991" w:rsidRPr="004E182F" w:rsidRDefault="00DA0991" w:rsidP="002D6C93">
            <w:pPr>
              <w:rPr>
                <w:rFonts w:ascii="Verdana" w:hAnsi="Verdana" w:cs="Arial"/>
                <w:sz w:val="18"/>
                <w:szCs w:val="18"/>
                <w:lang w:val="en-US"/>
              </w:rPr>
            </w:pPr>
          </w:p>
        </w:tc>
      </w:tr>
      <w:tr w:rsidR="00DA0991" w:rsidRPr="004E182F" w14:paraId="329FE8B8"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3D00C4"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4</w:t>
            </w:r>
            <w:r w:rsidRPr="004E182F">
              <w:rPr>
                <w:rFonts w:ascii="Verdana" w:hAnsi="Verdana" w:cs="Arial"/>
                <w:b/>
                <w:bCs/>
                <w:sz w:val="18"/>
                <w:szCs w:val="18"/>
                <w:lang w:val="en-US"/>
              </w:rPr>
              <w:t>.4</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534508"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Interface</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8C17FA"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8× 10/100/1000Mbps Ports</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80A404"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211141" w14:textId="77777777" w:rsidR="00DA0991" w:rsidRPr="004E182F" w:rsidRDefault="00DA0991" w:rsidP="002D6C93">
            <w:pPr>
              <w:rPr>
                <w:rFonts w:ascii="Verdana" w:hAnsi="Verdana" w:cs="Arial"/>
                <w:sz w:val="18"/>
                <w:szCs w:val="18"/>
                <w:lang w:val="en-US"/>
              </w:rPr>
            </w:pPr>
          </w:p>
        </w:tc>
      </w:tr>
      <w:tr w:rsidR="00DA0991" w:rsidRPr="004E182F" w14:paraId="2AF0BDE6"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3BAFA94B"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5</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5CFE82E7" w14:textId="77777777" w:rsidR="00DA0991" w:rsidRPr="004E182F" w:rsidRDefault="00DA0991" w:rsidP="002D6C93">
            <w:pPr>
              <w:rPr>
                <w:rFonts w:ascii="Verdana" w:hAnsi="Verdana" w:cs="Arial"/>
                <w:b/>
                <w:bCs/>
                <w:sz w:val="18"/>
                <w:szCs w:val="18"/>
              </w:rPr>
            </w:pPr>
            <w:r w:rsidRPr="004E182F">
              <w:rPr>
                <w:rFonts w:ascii="Verdana" w:hAnsi="Verdana" w:cs="Arial"/>
                <w:b/>
                <w:bCs/>
                <w:sz w:val="18"/>
                <w:szCs w:val="18"/>
              </w:rPr>
              <w:t xml:space="preserve">SSD Μ.2 500 </w:t>
            </w:r>
            <w:proofErr w:type="spellStart"/>
            <w:r w:rsidRPr="004E182F">
              <w:rPr>
                <w:rFonts w:ascii="Verdana" w:hAnsi="Verdana" w:cs="Arial"/>
                <w:b/>
                <w:bCs/>
                <w:sz w:val="18"/>
                <w:szCs w:val="18"/>
              </w:rPr>
              <w:t>Gbyte</w:t>
            </w:r>
            <w:proofErr w:type="spellEnd"/>
            <w:r w:rsidRPr="004E182F">
              <w:rPr>
                <w:rFonts w:ascii="Verdana" w:hAnsi="Verdana" w:cs="Arial"/>
                <w:b/>
                <w:bCs/>
                <w:sz w:val="18"/>
                <w:szCs w:val="18"/>
              </w:rPr>
              <w:t xml:space="preserve"> ΤΥΠΟΣ Α</w:t>
            </w:r>
          </w:p>
        </w:tc>
      </w:tr>
      <w:tr w:rsidR="00DA0991" w:rsidRPr="004E182F" w14:paraId="236240F0"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B1DC32"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5</w:t>
            </w:r>
            <w:r w:rsidRPr="004E182F">
              <w:rPr>
                <w:rFonts w:ascii="Verdana" w:hAnsi="Verdana" w:cs="Arial"/>
                <w:b/>
                <w:bCs/>
                <w:sz w:val="18"/>
                <w:szCs w:val="18"/>
                <w:lang w:val="en-US"/>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595A7B"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ΠΛΗΘΟΣ </w:t>
            </w:r>
            <w:r w:rsidRPr="004E182F">
              <w:rPr>
                <w:rFonts w:ascii="Verdana" w:hAnsi="Verdana" w:cs="Arial"/>
                <w:b/>
                <w:bCs/>
                <w:sz w:val="18"/>
                <w:szCs w:val="18"/>
              </w:rPr>
              <w:t>SSD</w:t>
            </w:r>
          </w:p>
          <w:p w14:paraId="68F1054F"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65A5CF" w14:textId="77777777" w:rsidR="00DA0991" w:rsidRPr="004E182F" w:rsidRDefault="00DA0991" w:rsidP="002D6C93">
            <w:pPr>
              <w:rPr>
                <w:rFonts w:ascii="Verdana" w:hAnsi="Verdana" w:cs="Arial"/>
                <w:sz w:val="18"/>
                <w:szCs w:val="18"/>
              </w:rPr>
            </w:pPr>
            <w:r w:rsidRPr="00936ECE">
              <w:rPr>
                <w:rFonts w:ascii="Verdana" w:hAnsi="Verdana" w:cs="Arial"/>
                <w:sz w:val="18"/>
                <w:szCs w:val="18"/>
              </w:rPr>
              <w:t xml:space="preserve"> </w:t>
            </w:r>
            <w:r w:rsidRPr="004E182F">
              <w:rPr>
                <w:rFonts w:ascii="Verdana" w:hAnsi="Verdana" w:cs="Arial"/>
                <w:sz w:val="18"/>
                <w:szCs w:val="18"/>
              </w:rPr>
              <w:t>= 40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969E36" w14:textId="77777777" w:rsidR="00DA0991" w:rsidRPr="004E182F"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40574F" w14:textId="77777777" w:rsidR="00DA0991" w:rsidRPr="004E182F"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DA0991" w14:paraId="63AF478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62011C"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5</w:t>
            </w:r>
            <w:r w:rsidRPr="004E182F">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D136B2"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2C309A"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M.2 2280 500GB </w:t>
            </w:r>
            <w:proofErr w:type="spellStart"/>
            <w:r w:rsidRPr="004E182F">
              <w:rPr>
                <w:rFonts w:ascii="Verdana" w:hAnsi="Verdana" w:cs="Arial"/>
                <w:sz w:val="18"/>
                <w:szCs w:val="18"/>
                <w:lang w:val="en-US"/>
              </w:rPr>
              <w:t>NVMe</w:t>
            </w:r>
            <w:proofErr w:type="spellEnd"/>
            <w:r w:rsidRPr="004E182F">
              <w:rPr>
                <w:rFonts w:ascii="Verdana" w:hAnsi="Verdana" w:cs="Arial"/>
                <w:sz w:val="18"/>
                <w:szCs w:val="18"/>
                <w:lang w:val="en-US"/>
              </w:rPr>
              <w:t xml:space="preserve"> PCIe Gen 4 x4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5175B1"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1CB096" w14:textId="77777777" w:rsidR="00DA0991" w:rsidRPr="004E182F" w:rsidRDefault="00DA0991" w:rsidP="002D6C93">
            <w:pPr>
              <w:rPr>
                <w:rFonts w:ascii="Verdana" w:hAnsi="Verdana" w:cs="Arial"/>
                <w:sz w:val="18"/>
                <w:szCs w:val="18"/>
                <w:lang w:val="en-US"/>
              </w:rPr>
            </w:pPr>
          </w:p>
        </w:tc>
      </w:tr>
      <w:tr w:rsidR="00DA0991" w:rsidRPr="004E182F" w14:paraId="381B0B30"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58DCFD"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5.3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22BDEA" w14:textId="77777777" w:rsidR="00DA0991" w:rsidRPr="004E182F" w:rsidRDefault="00DA0991" w:rsidP="002D6C93">
            <w:pPr>
              <w:rPr>
                <w:rFonts w:ascii="Verdana" w:hAnsi="Verdana" w:cs="Arial"/>
                <w:sz w:val="18"/>
                <w:szCs w:val="18"/>
              </w:rPr>
            </w:pPr>
            <w:r w:rsidRPr="004E182F">
              <w:rPr>
                <w:rFonts w:ascii="Verdana" w:hAnsi="Verdana" w:cs="Arial"/>
                <w:sz w:val="18"/>
                <w:szCs w:val="18"/>
              </w:rPr>
              <w:t>Συμβατότητα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DC71FB"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 xml:space="preserve">DELL </w:t>
            </w:r>
            <w:r w:rsidRPr="004E182F">
              <w:rPr>
                <w:rFonts w:ascii="Verdana" w:hAnsi="Verdana" w:cs="Arial"/>
                <w:sz w:val="18"/>
                <w:szCs w:val="18"/>
                <w:lang w:val="en-US"/>
              </w:rPr>
              <w:t xml:space="preserve">OPTIPLEX </w:t>
            </w:r>
            <w:r w:rsidRPr="004E182F">
              <w:rPr>
                <w:rFonts w:ascii="Verdana" w:hAnsi="Verdana" w:cs="Arial"/>
                <w:b/>
                <w:sz w:val="18"/>
                <w:szCs w:val="18"/>
                <w:lang w:val="en-US"/>
              </w:rPr>
              <w:t>3090</w:t>
            </w:r>
            <w:r w:rsidRPr="004E182F">
              <w:rPr>
                <w:rFonts w:ascii="Verdana" w:hAnsi="Verdana" w:cs="Arial"/>
                <w:sz w:val="18"/>
                <w:szCs w:val="18"/>
                <w:lang w:val="en-US"/>
              </w:rPr>
              <w:t xml:space="preserve"> SFF</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0D77F5"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BFE0AD" w14:textId="77777777" w:rsidR="00DA0991" w:rsidRPr="004E182F" w:rsidRDefault="00DA0991" w:rsidP="002D6C93">
            <w:pPr>
              <w:rPr>
                <w:rFonts w:ascii="Verdana" w:hAnsi="Verdana" w:cs="Arial"/>
                <w:sz w:val="18"/>
                <w:szCs w:val="18"/>
                <w:lang w:val="en-US"/>
              </w:rPr>
            </w:pPr>
          </w:p>
        </w:tc>
      </w:tr>
      <w:tr w:rsidR="00DA0991" w:rsidRPr="004E182F" w14:paraId="0D9782A0"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00890F13"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6</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25140F31" w14:textId="77777777" w:rsidR="00DA0991" w:rsidRPr="004E182F" w:rsidRDefault="00DA0991" w:rsidP="002D6C93">
            <w:pPr>
              <w:rPr>
                <w:rFonts w:ascii="Verdana" w:hAnsi="Verdana" w:cs="Arial"/>
                <w:b/>
                <w:bCs/>
                <w:sz w:val="18"/>
                <w:szCs w:val="18"/>
              </w:rPr>
            </w:pPr>
            <w:r w:rsidRPr="004E182F">
              <w:rPr>
                <w:rFonts w:ascii="Verdana" w:hAnsi="Verdana" w:cs="Arial"/>
                <w:b/>
                <w:bCs/>
                <w:sz w:val="18"/>
                <w:szCs w:val="18"/>
                <w:lang w:val="en-US"/>
              </w:rPr>
              <w:t>SSD</w:t>
            </w:r>
            <w:r w:rsidRPr="004E182F">
              <w:rPr>
                <w:rFonts w:ascii="Verdana" w:hAnsi="Verdana" w:cs="Arial"/>
                <w:b/>
                <w:bCs/>
                <w:sz w:val="18"/>
                <w:szCs w:val="18"/>
              </w:rPr>
              <w:t xml:space="preserve"> Μ.2 500 </w:t>
            </w:r>
            <w:proofErr w:type="spellStart"/>
            <w:proofErr w:type="gramStart"/>
            <w:r w:rsidRPr="004E182F">
              <w:rPr>
                <w:rFonts w:ascii="Verdana" w:hAnsi="Verdana" w:cs="Arial"/>
                <w:b/>
                <w:bCs/>
                <w:sz w:val="18"/>
                <w:szCs w:val="18"/>
                <w:lang w:val="en-US"/>
              </w:rPr>
              <w:t>Gbyte</w:t>
            </w:r>
            <w:proofErr w:type="spellEnd"/>
            <w:r w:rsidRPr="004E182F">
              <w:rPr>
                <w:rFonts w:ascii="Verdana" w:hAnsi="Verdana" w:cs="Arial"/>
                <w:b/>
                <w:bCs/>
                <w:sz w:val="18"/>
                <w:szCs w:val="18"/>
              </w:rPr>
              <w:t xml:space="preserve">  ΤΥΠΟΣ</w:t>
            </w:r>
            <w:proofErr w:type="gramEnd"/>
            <w:r w:rsidRPr="004E182F">
              <w:rPr>
                <w:rFonts w:ascii="Verdana" w:hAnsi="Verdana" w:cs="Arial"/>
                <w:b/>
                <w:bCs/>
                <w:sz w:val="18"/>
                <w:szCs w:val="18"/>
              </w:rPr>
              <w:t xml:space="preserve"> Β</w:t>
            </w:r>
          </w:p>
        </w:tc>
      </w:tr>
      <w:tr w:rsidR="00DA0991" w:rsidRPr="002A4B8B" w14:paraId="16D1A29B"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7AFF78"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6</w:t>
            </w:r>
            <w:r w:rsidRPr="004E182F">
              <w:rPr>
                <w:rFonts w:ascii="Verdana" w:hAnsi="Verdana" w:cs="Arial"/>
                <w:b/>
                <w:bCs/>
                <w:sz w:val="18"/>
                <w:szCs w:val="18"/>
                <w:lang w:val="en-US"/>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A7576D"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w:t>
            </w:r>
            <w:r w:rsidRPr="004E182F">
              <w:rPr>
                <w:rFonts w:ascii="Verdana" w:hAnsi="Verdana" w:cs="Arial"/>
                <w:b/>
                <w:bCs/>
                <w:sz w:val="18"/>
                <w:szCs w:val="18"/>
              </w:rPr>
              <w:t>SSD</w:t>
            </w:r>
          </w:p>
          <w:p w14:paraId="3BD1D4F7" w14:textId="77777777" w:rsidR="00DA0991" w:rsidRPr="004E182F" w:rsidRDefault="00DA0991" w:rsidP="002D6C93">
            <w:pPr>
              <w:rPr>
                <w:rFonts w:ascii="Verdana" w:hAnsi="Verdana" w:cs="Arial"/>
                <w:sz w:val="18"/>
                <w:szCs w:val="18"/>
              </w:rPr>
            </w:pP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3DA39"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 10 </w:t>
            </w:r>
          </w:p>
          <w:p w14:paraId="6F37BC62"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42E939"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9FFA8"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DA0991" w14:paraId="221E682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57CE3B"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6</w:t>
            </w:r>
            <w:r w:rsidRPr="004E182F">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8F7091"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DE6149"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M.2 2280 500GB </w:t>
            </w:r>
            <w:proofErr w:type="spellStart"/>
            <w:r w:rsidRPr="004E182F">
              <w:rPr>
                <w:rFonts w:ascii="Verdana" w:hAnsi="Verdana" w:cs="Arial"/>
                <w:sz w:val="18"/>
                <w:szCs w:val="18"/>
                <w:lang w:val="en-US"/>
              </w:rPr>
              <w:t>NVMe</w:t>
            </w:r>
            <w:proofErr w:type="spellEnd"/>
            <w:r w:rsidRPr="004E182F">
              <w:rPr>
                <w:rFonts w:ascii="Verdana" w:hAnsi="Verdana" w:cs="Arial"/>
                <w:sz w:val="18"/>
                <w:szCs w:val="18"/>
                <w:lang w:val="en-US"/>
              </w:rPr>
              <w:t xml:space="preserve"> PCIe Gen 4 x4</w:t>
            </w:r>
          </w:p>
          <w:p w14:paraId="2D471BF7" w14:textId="77777777" w:rsidR="00DA0991" w:rsidRPr="004E182F" w:rsidRDefault="00DA0991" w:rsidP="002D6C93">
            <w:pPr>
              <w:rPr>
                <w:rFonts w:ascii="Verdana" w:hAnsi="Verdana" w:cs="Arial"/>
                <w:sz w:val="18"/>
                <w:szCs w:val="18"/>
                <w:lang w:val="en-US"/>
              </w:rPr>
            </w:pP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08A288"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50000B" w14:textId="77777777" w:rsidR="00DA0991" w:rsidRPr="004E182F" w:rsidRDefault="00DA0991" w:rsidP="002D6C93">
            <w:pPr>
              <w:rPr>
                <w:rFonts w:ascii="Verdana" w:hAnsi="Verdana" w:cs="Arial"/>
                <w:sz w:val="18"/>
                <w:szCs w:val="18"/>
                <w:lang w:val="en-US"/>
              </w:rPr>
            </w:pPr>
          </w:p>
        </w:tc>
      </w:tr>
      <w:tr w:rsidR="00DA0991" w:rsidRPr="004E182F" w14:paraId="4D3C3356"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8EAF49"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6.3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E73473" w14:textId="77777777" w:rsidR="00DA0991" w:rsidRPr="004E182F" w:rsidRDefault="00DA0991" w:rsidP="002D6C93">
            <w:pPr>
              <w:rPr>
                <w:rFonts w:ascii="Verdana" w:hAnsi="Verdana" w:cs="Arial"/>
                <w:sz w:val="18"/>
                <w:szCs w:val="18"/>
              </w:rPr>
            </w:pPr>
            <w:r w:rsidRPr="004E182F">
              <w:rPr>
                <w:rFonts w:ascii="Verdana" w:hAnsi="Verdana" w:cs="Arial"/>
                <w:sz w:val="18"/>
                <w:szCs w:val="18"/>
              </w:rPr>
              <w:t>Συμβατότητα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D3EAB5"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 xml:space="preserve">DELL </w:t>
            </w:r>
            <w:r w:rsidRPr="004E182F">
              <w:rPr>
                <w:rFonts w:ascii="Verdana" w:hAnsi="Verdana" w:cs="Arial"/>
                <w:sz w:val="18"/>
                <w:szCs w:val="18"/>
                <w:lang w:val="en-US"/>
              </w:rPr>
              <w:t xml:space="preserve">OPTIPLEX </w:t>
            </w:r>
            <w:r w:rsidRPr="004E182F">
              <w:rPr>
                <w:rFonts w:ascii="Verdana" w:hAnsi="Verdana" w:cs="Arial"/>
                <w:b/>
                <w:sz w:val="18"/>
                <w:szCs w:val="18"/>
              </w:rPr>
              <w:t>3070</w:t>
            </w:r>
            <w:r w:rsidRPr="004E182F">
              <w:rPr>
                <w:rFonts w:ascii="Verdana" w:hAnsi="Verdana" w:cs="Arial"/>
                <w:sz w:val="18"/>
                <w:szCs w:val="18"/>
                <w:lang w:val="en-US"/>
              </w:rPr>
              <w:t xml:space="preserve"> SFF</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DFEDCF"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B2DFB0" w14:textId="77777777" w:rsidR="00DA0991" w:rsidRPr="004E182F" w:rsidRDefault="00DA0991" w:rsidP="002D6C93">
            <w:pPr>
              <w:rPr>
                <w:rFonts w:ascii="Verdana" w:hAnsi="Verdana" w:cs="Arial"/>
                <w:sz w:val="18"/>
                <w:szCs w:val="18"/>
                <w:lang w:val="en-US"/>
              </w:rPr>
            </w:pPr>
          </w:p>
        </w:tc>
      </w:tr>
      <w:tr w:rsidR="00DA0991" w:rsidRPr="004E182F" w14:paraId="344B69F0"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198A4043"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7</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67D011E5" w14:textId="77777777" w:rsidR="00DA0991" w:rsidRPr="004E182F" w:rsidRDefault="00DA0991" w:rsidP="002D6C93">
            <w:pPr>
              <w:rPr>
                <w:rFonts w:ascii="Verdana" w:hAnsi="Verdana" w:cs="Arial"/>
                <w:b/>
                <w:bCs/>
                <w:sz w:val="18"/>
                <w:szCs w:val="18"/>
              </w:rPr>
            </w:pPr>
            <w:r w:rsidRPr="004E182F">
              <w:rPr>
                <w:rFonts w:ascii="Verdana" w:hAnsi="Verdana" w:cs="Arial"/>
                <w:b/>
                <w:bCs/>
                <w:sz w:val="18"/>
                <w:szCs w:val="18"/>
                <w:lang w:val="en-US"/>
              </w:rPr>
              <w:t>SSD</w:t>
            </w:r>
            <w:r w:rsidRPr="004E182F">
              <w:rPr>
                <w:rFonts w:ascii="Verdana" w:hAnsi="Verdana" w:cs="Arial"/>
                <w:b/>
                <w:bCs/>
                <w:sz w:val="18"/>
                <w:szCs w:val="18"/>
              </w:rPr>
              <w:t xml:space="preserve"> Μ.2 500 </w:t>
            </w:r>
            <w:proofErr w:type="spellStart"/>
            <w:r w:rsidRPr="004E182F">
              <w:rPr>
                <w:rFonts w:ascii="Verdana" w:hAnsi="Verdana" w:cs="Arial"/>
                <w:b/>
                <w:bCs/>
                <w:sz w:val="18"/>
                <w:szCs w:val="18"/>
                <w:lang w:val="en-US"/>
              </w:rPr>
              <w:t>Gbyte</w:t>
            </w:r>
            <w:proofErr w:type="spellEnd"/>
            <w:r w:rsidRPr="004E182F">
              <w:rPr>
                <w:rFonts w:ascii="Verdana" w:hAnsi="Verdana" w:cs="Arial"/>
                <w:b/>
                <w:bCs/>
                <w:sz w:val="18"/>
                <w:szCs w:val="18"/>
              </w:rPr>
              <w:t xml:space="preserve"> ΤΥΠΟΣ Γ</w:t>
            </w:r>
          </w:p>
        </w:tc>
      </w:tr>
      <w:tr w:rsidR="00DA0991" w:rsidRPr="002A4B8B" w14:paraId="43EB4EAF"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2BFDAB"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7</w:t>
            </w:r>
            <w:r w:rsidRPr="004E182F">
              <w:rPr>
                <w:rFonts w:ascii="Verdana" w:hAnsi="Verdana" w:cs="Arial"/>
                <w:b/>
                <w:bCs/>
                <w:sz w:val="18"/>
                <w:szCs w:val="18"/>
                <w:lang w:val="en-US"/>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AF6F06"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w:t>
            </w:r>
            <w:r w:rsidRPr="004E182F">
              <w:rPr>
                <w:rFonts w:ascii="Verdana" w:hAnsi="Verdana" w:cs="Arial"/>
                <w:b/>
                <w:bCs/>
                <w:sz w:val="18"/>
                <w:szCs w:val="18"/>
              </w:rPr>
              <w:t>SSD</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431438"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 15</w:t>
            </w:r>
          </w:p>
          <w:p w14:paraId="176B766C"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ACB0E"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3C85F2"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DA0991" w14:paraId="1A496D03"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366B24"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7</w:t>
            </w:r>
            <w:r w:rsidRPr="004E182F">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B90D36"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3C8EE1"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Μ</w:t>
            </w:r>
            <w:r w:rsidRPr="004E182F">
              <w:rPr>
                <w:rFonts w:ascii="Verdana" w:hAnsi="Verdana" w:cs="Arial"/>
                <w:sz w:val="18"/>
                <w:szCs w:val="18"/>
                <w:lang w:val="en-US"/>
              </w:rPr>
              <w:t xml:space="preserve">.2 2280 500GB </w:t>
            </w:r>
            <w:proofErr w:type="spellStart"/>
            <w:r w:rsidRPr="004E182F">
              <w:rPr>
                <w:rFonts w:ascii="Verdana" w:hAnsi="Verdana" w:cs="Arial"/>
                <w:sz w:val="18"/>
                <w:szCs w:val="18"/>
                <w:lang w:val="en-US"/>
              </w:rPr>
              <w:t>NVMe</w:t>
            </w:r>
            <w:proofErr w:type="spellEnd"/>
            <w:r w:rsidRPr="004E182F">
              <w:rPr>
                <w:rFonts w:ascii="Verdana" w:hAnsi="Verdana" w:cs="Arial"/>
                <w:sz w:val="18"/>
                <w:szCs w:val="18"/>
                <w:lang w:val="en-US"/>
              </w:rPr>
              <w:t xml:space="preserve"> PCIe Gen 4 x4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424BC4"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618C1F" w14:textId="77777777" w:rsidR="00DA0991" w:rsidRPr="004E182F" w:rsidRDefault="00DA0991" w:rsidP="002D6C93">
            <w:pPr>
              <w:rPr>
                <w:rFonts w:ascii="Verdana" w:hAnsi="Verdana" w:cs="Arial"/>
                <w:sz w:val="18"/>
                <w:szCs w:val="18"/>
                <w:lang w:val="en-US"/>
              </w:rPr>
            </w:pPr>
          </w:p>
        </w:tc>
      </w:tr>
      <w:tr w:rsidR="00DA0991" w:rsidRPr="004E182F" w14:paraId="4BE372B3"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E7C736"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7.3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D22229" w14:textId="77777777" w:rsidR="00DA0991" w:rsidRPr="004E182F" w:rsidRDefault="00DA0991" w:rsidP="002D6C93">
            <w:pPr>
              <w:rPr>
                <w:rFonts w:ascii="Verdana" w:hAnsi="Verdana" w:cs="Arial"/>
                <w:sz w:val="18"/>
                <w:szCs w:val="18"/>
              </w:rPr>
            </w:pPr>
            <w:r w:rsidRPr="004E182F">
              <w:rPr>
                <w:rFonts w:ascii="Verdana" w:hAnsi="Verdana" w:cs="Arial"/>
                <w:sz w:val="18"/>
                <w:szCs w:val="18"/>
              </w:rPr>
              <w:t>Συμβατότητα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753393"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D</w:t>
            </w:r>
            <w:r w:rsidRPr="004E182F">
              <w:rPr>
                <w:rFonts w:ascii="Verdana" w:hAnsi="Verdana" w:cs="Arial"/>
                <w:sz w:val="18"/>
                <w:szCs w:val="18"/>
              </w:rPr>
              <w:t xml:space="preserve">ELL </w:t>
            </w:r>
            <w:r w:rsidRPr="004E182F">
              <w:rPr>
                <w:rFonts w:ascii="Verdana" w:hAnsi="Verdana" w:cs="Arial"/>
                <w:sz w:val="18"/>
                <w:szCs w:val="18"/>
                <w:lang w:val="en-US"/>
              </w:rPr>
              <w:t xml:space="preserve">OPTIPLEX </w:t>
            </w:r>
            <w:r w:rsidRPr="004E182F">
              <w:rPr>
                <w:rFonts w:ascii="Verdana" w:hAnsi="Verdana" w:cs="Arial"/>
                <w:b/>
                <w:bCs/>
                <w:sz w:val="18"/>
                <w:szCs w:val="18"/>
                <w:lang w:val="en-US"/>
              </w:rPr>
              <w:t>5060</w:t>
            </w:r>
            <w:r w:rsidRPr="004E182F">
              <w:rPr>
                <w:rFonts w:ascii="Verdana" w:hAnsi="Verdana" w:cs="Arial"/>
                <w:sz w:val="18"/>
                <w:szCs w:val="18"/>
                <w:lang w:val="en-US"/>
              </w:rPr>
              <w:t xml:space="preserve"> SFF</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48361E"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50DAB7" w14:textId="77777777" w:rsidR="00DA0991" w:rsidRPr="004E182F" w:rsidRDefault="00DA0991" w:rsidP="002D6C93">
            <w:pPr>
              <w:rPr>
                <w:rFonts w:ascii="Verdana" w:hAnsi="Verdana" w:cs="Arial"/>
                <w:sz w:val="18"/>
                <w:szCs w:val="18"/>
                <w:lang w:val="en-US"/>
              </w:rPr>
            </w:pPr>
          </w:p>
        </w:tc>
      </w:tr>
      <w:tr w:rsidR="00DA0991" w:rsidRPr="004E182F" w14:paraId="13D92626"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6FB41D28"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8</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6BCF8974" w14:textId="77777777" w:rsidR="00DA0991" w:rsidRPr="004E182F" w:rsidRDefault="00DA0991" w:rsidP="002D6C93">
            <w:pPr>
              <w:rPr>
                <w:rFonts w:ascii="Verdana" w:hAnsi="Verdana" w:cs="Arial"/>
                <w:b/>
                <w:bCs/>
                <w:sz w:val="18"/>
                <w:szCs w:val="18"/>
              </w:rPr>
            </w:pPr>
            <w:r w:rsidRPr="004E182F">
              <w:rPr>
                <w:rFonts w:ascii="Verdana" w:hAnsi="Verdana" w:cs="Arial"/>
                <w:b/>
                <w:bCs/>
                <w:sz w:val="18"/>
                <w:szCs w:val="18"/>
                <w:lang w:val="en-US"/>
              </w:rPr>
              <w:t>SSD</w:t>
            </w:r>
            <w:r w:rsidRPr="004E182F">
              <w:rPr>
                <w:rFonts w:ascii="Verdana" w:hAnsi="Verdana" w:cs="Arial"/>
                <w:b/>
                <w:bCs/>
                <w:sz w:val="18"/>
                <w:szCs w:val="18"/>
              </w:rPr>
              <w:t xml:space="preserve"> Μ.2 500 </w:t>
            </w:r>
            <w:proofErr w:type="spellStart"/>
            <w:r w:rsidRPr="004E182F">
              <w:rPr>
                <w:rFonts w:ascii="Verdana" w:hAnsi="Verdana" w:cs="Arial"/>
                <w:b/>
                <w:bCs/>
                <w:sz w:val="18"/>
                <w:szCs w:val="18"/>
                <w:lang w:val="en-US"/>
              </w:rPr>
              <w:t>Gbyte</w:t>
            </w:r>
            <w:proofErr w:type="spellEnd"/>
            <w:r w:rsidRPr="004E182F">
              <w:rPr>
                <w:rFonts w:ascii="Verdana" w:hAnsi="Verdana" w:cs="Arial"/>
                <w:b/>
                <w:bCs/>
                <w:sz w:val="18"/>
                <w:szCs w:val="18"/>
              </w:rPr>
              <w:t xml:space="preserve"> ΤΥΠΟΣ Δ</w:t>
            </w:r>
          </w:p>
        </w:tc>
      </w:tr>
      <w:tr w:rsidR="00DA0991" w:rsidRPr="002A4B8B" w14:paraId="0F4AD137"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992ECA"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8.1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A4AA96"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w:t>
            </w:r>
            <w:r w:rsidRPr="004E182F">
              <w:rPr>
                <w:rFonts w:ascii="Verdana" w:hAnsi="Verdana" w:cs="Arial"/>
                <w:b/>
                <w:bCs/>
                <w:sz w:val="18"/>
                <w:szCs w:val="18"/>
              </w:rPr>
              <w:t>SSD</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3126F8"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 5 </w:t>
            </w:r>
          </w:p>
          <w:p w14:paraId="23B0AFEB"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598A36"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180A2B"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DA0991" w14:paraId="2FD31E9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48EA4C"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8.2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512BBE"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7F277"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Μ</w:t>
            </w:r>
            <w:r w:rsidRPr="004E182F">
              <w:rPr>
                <w:rFonts w:ascii="Verdana" w:hAnsi="Verdana" w:cs="Arial"/>
                <w:sz w:val="18"/>
                <w:szCs w:val="18"/>
                <w:lang w:val="en-US"/>
              </w:rPr>
              <w:t xml:space="preserve">.2 2280 500GB </w:t>
            </w:r>
            <w:proofErr w:type="spellStart"/>
            <w:r w:rsidRPr="004E182F">
              <w:rPr>
                <w:rFonts w:ascii="Verdana" w:hAnsi="Verdana" w:cs="Arial"/>
                <w:sz w:val="18"/>
                <w:szCs w:val="18"/>
                <w:lang w:val="en-US"/>
              </w:rPr>
              <w:t>NVMe</w:t>
            </w:r>
            <w:proofErr w:type="spellEnd"/>
            <w:r w:rsidRPr="004E182F">
              <w:rPr>
                <w:rFonts w:ascii="Verdana" w:hAnsi="Verdana" w:cs="Arial"/>
                <w:sz w:val="18"/>
                <w:szCs w:val="18"/>
                <w:lang w:val="en-US"/>
              </w:rPr>
              <w:t xml:space="preserve"> PCIe Gen 4 x4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ED7BEB"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B7EB85" w14:textId="77777777" w:rsidR="00DA0991" w:rsidRPr="004E182F" w:rsidRDefault="00DA0991" w:rsidP="002D6C93">
            <w:pPr>
              <w:rPr>
                <w:rFonts w:ascii="Verdana" w:hAnsi="Verdana" w:cs="Arial"/>
                <w:sz w:val="18"/>
                <w:szCs w:val="18"/>
                <w:lang w:val="en-US"/>
              </w:rPr>
            </w:pPr>
          </w:p>
        </w:tc>
      </w:tr>
      <w:tr w:rsidR="00DA0991" w:rsidRPr="004E182F" w14:paraId="4FCCC98B"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4A49F2"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8.3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03ABBF" w14:textId="77777777" w:rsidR="00DA0991" w:rsidRPr="004E182F" w:rsidRDefault="00DA0991" w:rsidP="002D6C93">
            <w:pPr>
              <w:rPr>
                <w:rFonts w:ascii="Verdana" w:hAnsi="Verdana" w:cs="Arial"/>
                <w:sz w:val="18"/>
                <w:szCs w:val="18"/>
              </w:rPr>
            </w:pPr>
            <w:r w:rsidRPr="004E182F">
              <w:rPr>
                <w:rFonts w:ascii="Verdana" w:hAnsi="Verdana" w:cs="Arial"/>
                <w:sz w:val="18"/>
                <w:szCs w:val="18"/>
              </w:rPr>
              <w:t>Συμβατότητα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08844"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rPr>
              <w:t xml:space="preserve">DELL </w:t>
            </w:r>
            <w:r w:rsidRPr="004E182F">
              <w:rPr>
                <w:rFonts w:ascii="Verdana" w:hAnsi="Verdana" w:cs="Arial"/>
                <w:sz w:val="18"/>
                <w:szCs w:val="18"/>
                <w:lang w:val="en-US"/>
              </w:rPr>
              <w:t xml:space="preserve">OPTIPLEX </w:t>
            </w:r>
            <w:r w:rsidRPr="004E182F">
              <w:rPr>
                <w:rFonts w:ascii="Verdana" w:hAnsi="Verdana" w:cs="Arial"/>
                <w:b/>
                <w:sz w:val="18"/>
                <w:szCs w:val="18"/>
              </w:rPr>
              <w:t>3060</w:t>
            </w:r>
            <w:r w:rsidRPr="004E182F">
              <w:rPr>
                <w:rFonts w:ascii="Verdana" w:hAnsi="Verdana" w:cs="Arial"/>
                <w:b/>
                <w:sz w:val="18"/>
                <w:szCs w:val="18"/>
                <w:lang w:val="en-US"/>
              </w:rPr>
              <w:t xml:space="preserve"> MT</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D87649"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3EC9B4" w14:textId="77777777" w:rsidR="00DA0991" w:rsidRPr="004E182F" w:rsidRDefault="00DA0991" w:rsidP="002D6C93">
            <w:pPr>
              <w:rPr>
                <w:rFonts w:ascii="Verdana" w:hAnsi="Verdana" w:cs="Arial"/>
                <w:sz w:val="18"/>
                <w:szCs w:val="18"/>
                <w:lang w:val="en-US"/>
              </w:rPr>
            </w:pPr>
          </w:p>
        </w:tc>
      </w:tr>
      <w:tr w:rsidR="00DA0991" w:rsidRPr="00DA0991" w14:paraId="644F2515"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7E5CBA73"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9</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4669CFA1" w14:textId="77777777" w:rsidR="00DA0991" w:rsidRPr="004E182F" w:rsidRDefault="00DA0991" w:rsidP="002D6C93">
            <w:pPr>
              <w:rPr>
                <w:rFonts w:ascii="Verdana" w:hAnsi="Verdana" w:cs="Arial"/>
                <w:b/>
                <w:bCs/>
                <w:sz w:val="18"/>
                <w:szCs w:val="18"/>
                <w:lang w:val="en-US"/>
              </w:rPr>
            </w:pPr>
            <w:r w:rsidRPr="004E182F">
              <w:rPr>
                <w:rFonts w:ascii="Verdana" w:hAnsi="Verdana" w:cs="Arial"/>
                <w:b/>
                <w:bCs/>
                <w:sz w:val="18"/>
                <w:szCs w:val="18"/>
                <w:lang w:val="en-US"/>
              </w:rPr>
              <w:t xml:space="preserve">Memory Ram DDR4 </w:t>
            </w:r>
            <w:r w:rsidRPr="004E182F">
              <w:rPr>
                <w:rFonts w:ascii="Verdana" w:hAnsi="Verdana" w:cs="Arial"/>
                <w:b/>
                <w:bCs/>
                <w:sz w:val="18"/>
                <w:szCs w:val="18"/>
              </w:rPr>
              <w:t>ΤΥΠΟΥ</w:t>
            </w:r>
            <w:r w:rsidRPr="004E182F">
              <w:rPr>
                <w:rFonts w:ascii="Verdana" w:hAnsi="Verdana" w:cs="Arial"/>
                <w:b/>
                <w:bCs/>
                <w:sz w:val="18"/>
                <w:szCs w:val="18"/>
                <w:lang w:val="en-US"/>
              </w:rPr>
              <w:t xml:space="preserve"> </w:t>
            </w:r>
            <w:r w:rsidRPr="004E182F">
              <w:rPr>
                <w:rFonts w:ascii="Verdana" w:hAnsi="Verdana" w:cs="Arial"/>
                <w:b/>
                <w:bCs/>
                <w:sz w:val="18"/>
                <w:szCs w:val="18"/>
              </w:rPr>
              <w:t>Α</w:t>
            </w:r>
            <w:r w:rsidRPr="004E182F">
              <w:rPr>
                <w:rFonts w:ascii="Verdana" w:hAnsi="Verdana" w:cs="Arial"/>
                <w:b/>
                <w:bCs/>
                <w:sz w:val="18"/>
                <w:szCs w:val="18"/>
                <w:lang w:val="en-US"/>
              </w:rPr>
              <w:t xml:space="preserve"> - 8 GB 2666 MHZ</w:t>
            </w:r>
          </w:p>
        </w:tc>
      </w:tr>
      <w:tr w:rsidR="00DA0991" w:rsidRPr="002A4B8B" w14:paraId="60AF83C1"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4E8F6A"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lang w:val="en-US"/>
              </w:rPr>
              <w:t>9</w:t>
            </w:r>
            <w:r w:rsidRPr="004E182F">
              <w:rPr>
                <w:rFonts w:ascii="Verdana" w:hAnsi="Verdana" w:cs="Arial"/>
                <w:b/>
                <w:bCs/>
                <w:sz w:val="18"/>
                <w:szCs w:val="18"/>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E0A7DB"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Memory </w:t>
            </w:r>
            <w:proofErr w:type="spellStart"/>
            <w:r w:rsidRPr="004E182F">
              <w:rPr>
                <w:rFonts w:ascii="Verdana" w:hAnsi="Verdana" w:cs="Arial"/>
                <w:sz w:val="18"/>
                <w:szCs w:val="18"/>
              </w:rPr>
              <w:t>Ram</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9447F1" w14:textId="77777777" w:rsidR="00DA0991" w:rsidRPr="00936ECE" w:rsidRDefault="00DA0991" w:rsidP="002D6C93">
            <w:pPr>
              <w:rPr>
                <w:rFonts w:ascii="Verdana" w:hAnsi="Verdana" w:cs="Arial"/>
                <w:sz w:val="18"/>
                <w:szCs w:val="18"/>
              </w:rPr>
            </w:pPr>
            <w:r w:rsidRPr="00936ECE">
              <w:rPr>
                <w:rFonts w:ascii="Verdana" w:hAnsi="Verdana" w:cs="Arial"/>
                <w:sz w:val="18"/>
                <w:szCs w:val="18"/>
              </w:rPr>
              <w:t>= 40</w:t>
            </w:r>
          </w:p>
          <w:p w14:paraId="3B9891B0"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19DC0F"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1C2475"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4E182F" w14:paraId="5857727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E687E"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9.2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DB7A65"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F35F9D"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SO DIMM DDR 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A7EB99"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05ECBA" w14:textId="77777777" w:rsidR="00DA0991" w:rsidRPr="004E182F" w:rsidRDefault="00DA0991" w:rsidP="002D6C93">
            <w:pPr>
              <w:rPr>
                <w:rFonts w:ascii="Verdana" w:hAnsi="Verdana" w:cs="Arial"/>
                <w:sz w:val="18"/>
                <w:szCs w:val="18"/>
                <w:lang w:val="en-US"/>
              </w:rPr>
            </w:pPr>
          </w:p>
        </w:tc>
      </w:tr>
      <w:tr w:rsidR="00DA0991" w:rsidRPr="004E182F" w14:paraId="33C8134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CFFF5D"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9.3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845BC5"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Χωρητικότητα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C144E5"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w:t>
            </w:r>
            <w:r w:rsidRPr="004E182F">
              <w:rPr>
                <w:rFonts w:ascii="Verdana" w:hAnsi="Verdana" w:cs="Arial"/>
                <w:sz w:val="18"/>
                <w:szCs w:val="18"/>
              </w:rPr>
              <w:t xml:space="preserve"> 8</w:t>
            </w:r>
            <w:r w:rsidRPr="004E182F">
              <w:rPr>
                <w:rFonts w:ascii="Verdana" w:hAnsi="Verdana" w:cs="Arial"/>
                <w:sz w:val="18"/>
                <w:szCs w:val="18"/>
                <w:lang w:val="en-US"/>
              </w:rPr>
              <w:t xml:space="preserve"> GB (1</w:t>
            </w:r>
            <w:r w:rsidRPr="004E182F">
              <w:rPr>
                <w:rFonts w:ascii="Verdana" w:hAnsi="Verdana" w:cs="Arial"/>
                <w:sz w:val="18"/>
                <w:szCs w:val="18"/>
              </w:rPr>
              <w:t>χ8</w:t>
            </w:r>
            <w:r w:rsidRPr="004E182F">
              <w:rPr>
                <w:rFonts w:ascii="Verdana" w:hAnsi="Verdana" w:cs="Arial"/>
                <w:sz w:val="18"/>
                <w:szCs w:val="18"/>
                <w:lang w:val="en-US"/>
              </w:rPr>
              <w:t>GB)</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7CE51A"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6DDD1B" w14:textId="77777777" w:rsidR="00DA0991" w:rsidRPr="004E182F" w:rsidRDefault="00DA0991" w:rsidP="002D6C93">
            <w:pPr>
              <w:rPr>
                <w:rFonts w:ascii="Verdana" w:hAnsi="Verdana" w:cs="Arial"/>
                <w:sz w:val="18"/>
                <w:szCs w:val="18"/>
                <w:lang w:val="en-US"/>
              </w:rPr>
            </w:pPr>
          </w:p>
        </w:tc>
      </w:tr>
      <w:tr w:rsidR="00DA0991" w:rsidRPr="004E182F" w14:paraId="67EE7E14"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99372F"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9.4</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E6C11F" w14:textId="77777777" w:rsidR="00DA0991" w:rsidRPr="004E182F" w:rsidRDefault="00DA0991" w:rsidP="002D6C93">
            <w:pPr>
              <w:rPr>
                <w:rFonts w:ascii="Verdana" w:hAnsi="Verdana" w:cs="Arial"/>
                <w:sz w:val="18"/>
                <w:szCs w:val="18"/>
              </w:rPr>
            </w:pPr>
            <w:r w:rsidRPr="004E182F">
              <w:rPr>
                <w:rFonts w:ascii="Verdana" w:hAnsi="Verdana" w:cs="Arial"/>
                <w:sz w:val="18"/>
                <w:szCs w:val="18"/>
              </w:rPr>
              <w:t>Συχνότητα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8B7AD5"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w:t>
            </w:r>
            <w:r w:rsidRPr="004E182F">
              <w:rPr>
                <w:rFonts w:ascii="Verdana" w:hAnsi="Verdana" w:cs="Arial"/>
                <w:sz w:val="18"/>
                <w:szCs w:val="18"/>
              </w:rPr>
              <w:t xml:space="preserve">2666 </w:t>
            </w:r>
            <w:r w:rsidRPr="004E182F">
              <w:rPr>
                <w:rFonts w:ascii="Verdana" w:hAnsi="Verdana" w:cs="Arial"/>
                <w:sz w:val="18"/>
                <w:szCs w:val="18"/>
                <w:lang w:val="en-US"/>
              </w:rPr>
              <w:t>MHZ</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F41C8A"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F7A7D5" w14:textId="77777777" w:rsidR="00DA0991" w:rsidRPr="004E182F" w:rsidRDefault="00DA0991" w:rsidP="002D6C93">
            <w:pPr>
              <w:rPr>
                <w:rFonts w:ascii="Verdana" w:hAnsi="Verdana" w:cs="Arial"/>
                <w:sz w:val="18"/>
                <w:szCs w:val="18"/>
                <w:lang w:val="en-US"/>
              </w:rPr>
            </w:pPr>
          </w:p>
        </w:tc>
      </w:tr>
      <w:tr w:rsidR="00DA0991" w:rsidRPr="004E182F" w14:paraId="25CF2235"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4367AE17"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10</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7B8E869D"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ΕΞΩΤΕΡΙΚΟΣ ΔΙΣΚΟΣ 4ΤΒ</w:t>
            </w:r>
          </w:p>
        </w:tc>
      </w:tr>
      <w:tr w:rsidR="00DA0991" w:rsidRPr="002A4B8B" w14:paraId="4DB0DC4C"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6017C2"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10</w:t>
            </w:r>
            <w:r w:rsidRPr="004E182F">
              <w:rPr>
                <w:rFonts w:ascii="Verdana" w:hAnsi="Verdana" w:cs="Arial"/>
                <w:b/>
                <w:bCs/>
                <w:sz w:val="18"/>
                <w:szCs w:val="18"/>
                <w:lang w:val="en-US"/>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7C3268"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ΠΛΗΘΟΣ εξωτερικών δίσκων</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A6C42E" w14:textId="77777777" w:rsidR="00DA0991" w:rsidRPr="00936ECE" w:rsidRDefault="00DA0991" w:rsidP="002D6C93">
            <w:pPr>
              <w:rPr>
                <w:rFonts w:ascii="Verdana" w:hAnsi="Verdana" w:cs="Arial"/>
                <w:sz w:val="18"/>
                <w:szCs w:val="18"/>
              </w:rPr>
            </w:pPr>
            <w:r w:rsidRPr="00936ECE">
              <w:rPr>
                <w:rFonts w:ascii="Verdana" w:hAnsi="Verdana" w:cs="Arial"/>
                <w:sz w:val="18"/>
                <w:szCs w:val="18"/>
              </w:rPr>
              <w:t>= 2</w:t>
            </w:r>
          </w:p>
          <w:p w14:paraId="4AC0F10D"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EC5F7B"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17D0C5" w14:textId="77777777" w:rsidR="00DA0991" w:rsidRPr="00936ECE" w:rsidRDefault="00DA0991" w:rsidP="002D6C93">
            <w:pPr>
              <w:rPr>
                <w:rFonts w:ascii="Verdana" w:hAnsi="Verdana" w:cs="Arial"/>
                <w:sz w:val="18"/>
                <w:szCs w:val="18"/>
              </w:rPr>
            </w:pPr>
          </w:p>
        </w:tc>
      </w:tr>
      <w:tr w:rsidR="00DA0991" w:rsidRPr="002A4B8B" w14:paraId="73304D39"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003B6F"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10</w:t>
            </w:r>
            <w:r w:rsidRPr="004E182F">
              <w:rPr>
                <w:rFonts w:ascii="Verdana" w:hAnsi="Verdana" w:cs="Arial"/>
                <w:b/>
                <w:bCs/>
                <w:sz w:val="18"/>
                <w:szCs w:val="18"/>
                <w:lang w:val="en-US"/>
              </w:rPr>
              <w:t>.2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F4D369"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ΤΕΧΝΙΚΑ ΧΑΡΑΚΤΗΡΙΣΤΙΚΑ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5F44EC" w14:textId="77777777" w:rsidR="00DA0991" w:rsidRPr="00936ECE" w:rsidRDefault="00DA0991" w:rsidP="002D6C93">
            <w:pPr>
              <w:ind w:left="130"/>
              <w:rPr>
                <w:rFonts w:ascii="Verdana" w:hAnsi="Verdana" w:cs="Arial"/>
                <w:sz w:val="18"/>
                <w:szCs w:val="18"/>
              </w:rPr>
            </w:pPr>
            <w:r w:rsidRPr="00936ECE">
              <w:rPr>
                <w:rFonts w:ascii="Verdana" w:hAnsi="Verdana" w:cs="Arial"/>
                <w:sz w:val="18"/>
                <w:szCs w:val="18"/>
              </w:rPr>
              <w:t>-Τύπος :</w:t>
            </w:r>
            <w:r w:rsidRPr="004E182F">
              <w:rPr>
                <w:rFonts w:ascii="Verdana" w:hAnsi="Verdana" w:cs="Arial"/>
                <w:sz w:val="18"/>
                <w:szCs w:val="18"/>
              </w:rPr>
              <w:t>HDD</w:t>
            </w:r>
          </w:p>
          <w:p w14:paraId="04E41384" w14:textId="77777777" w:rsidR="00DA0991" w:rsidRPr="00936ECE" w:rsidRDefault="00DA0991" w:rsidP="002D6C93">
            <w:pPr>
              <w:ind w:left="130"/>
              <w:rPr>
                <w:rFonts w:ascii="Verdana" w:hAnsi="Verdana" w:cs="Arial"/>
                <w:sz w:val="18"/>
                <w:szCs w:val="18"/>
              </w:rPr>
            </w:pPr>
            <w:r w:rsidRPr="00936ECE">
              <w:rPr>
                <w:rFonts w:ascii="Verdana" w:hAnsi="Verdana" w:cs="Arial"/>
                <w:sz w:val="18"/>
                <w:szCs w:val="18"/>
              </w:rPr>
              <w:t>-Τεχνολογία:2.5"</w:t>
            </w:r>
          </w:p>
          <w:p w14:paraId="3CCD5325" w14:textId="77777777" w:rsidR="00DA0991" w:rsidRPr="00936ECE" w:rsidRDefault="00DA0991" w:rsidP="002D6C93">
            <w:pPr>
              <w:ind w:left="130"/>
              <w:rPr>
                <w:rFonts w:ascii="Verdana" w:hAnsi="Verdana" w:cs="Arial"/>
                <w:sz w:val="18"/>
                <w:szCs w:val="18"/>
              </w:rPr>
            </w:pPr>
            <w:r w:rsidRPr="00936ECE">
              <w:rPr>
                <w:rFonts w:ascii="Verdana" w:hAnsi="Verdana" w:cs="Arial"/>
                <w:sz w:val="18"/>
                <w:szCs w:val="18"/>
              </w:rPr>
              <w:t xml:space="preserve">-Χωρητικότητα:4 </w:t>
            </w:r>
            <w:r w:rsidRPr="004E182F">
              <w:rPr>
                <w:rFonts w:ascii="Verdana" w:hAnsi="Verdana" w:cs="Arial"/>
                <w:sz w:val="18"/>
                <w:szCs w:val="18"/>
              </w:rPr>
              <w:t>TB</w:t>
            </w:r>
          </w:p>
          <w:p w14:paraId="2BFB8204" w14:textId="77777777" w:rsidR="00DA0991" w:rsidRPr="00936ECE" w:rsidRDefault="00DA0991" w:rsidP="002D6C93">
            <w:pPr>
              <w:ind w:left="130"/>
              <w:rPr>
                <w:rFonts w:ascii="Verdana" w:hAnsi="Verdana" w:cs="Arial"/>
                <w:sz w:val="18"/>
                <w:szCs w:val="18"/>
              </w:rPr>
            </w:pPr>
            <w:r w:rsidRPr="00936ECE">
              <w:rPr>
                <w:rFonts w:ascii="Verdana" w:hAnsi="Verdana" w:cs="Arial"/>
                <w:sz w:val="18"/>
                <w:szCs w:val="18"/>
              </w:rPr>
              <w:t>-Συνδεσιμότητα (</w:t>
            </w:r>
            <w:proofErr w:type="spellStart"/>
            <w:r w:rsidRPr="004E182F">
              <w:rPr>
                <w:rFonts w:ascii="Verdana" w:hAnsi="Verdana" w:cs="Arial"/>
                <w:sz w:val="18"/>
                <w:szCs w:val="18"/>
              </w:rPr>
              <w:t>Interface</w:t>
            </w:r>
            <w:proofErr w:type="spellEnd"/>
            <w:r w:rsidRPr="00936ECE">
              <w:rPr>
                <w:rFonts w:ascii="Verdana" w:hAnsi="Verdana" w:cs="Arial"/>
                <w:sz w:val="18"/>
                <w:szCs w:val="18"/>
              </w:rPr>
              <w:t xml:space="preserve">) </w:t>
            </w:r>
            <w:r w:rsidRPr="004E182F">
              <w:rPr>
                <w:rFonts w:ascii="Verdana" w:hAnsi="Verdana" w:cs="Arial"/>
                <w:sz w:val="18"/>
                <w:szCs w:val="18"/>
              </w:rPr>
              <w:t>USB</w:t>
            </w:r>
            <w:r w:rsidRPr="00936ECE">
              <w:rPr>
                <w:rFonts w:ascii="Verdana" w:hAnsi="Verdana" w:cs="Arial"/>
                <w:sz w:val="18"/>
                <w:szCs w:val="18"/>
              </w:rPr>
              <w:t xml:space="preserve"> 3.2</w:t>
            </w:r>
            <w:r w:rsidRPr="00936ECE">
              <w:rPr>
                <w:rFonts w:ascii="Verdana" w:hAnsi="Verdana" w:cs="Arial"/>
                <w:sz w:val="18"/>
                <w:szCs w:val="18"/>
              </w:rPr>
              <w:tab/>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B7A98B"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F02E63" w14:textId="77777777" w:rsidR="00DA0991" w:rsidRPr="00936ECE" w:rsidRDefault="00DA0991" w:rsidP="002D6C93">
            <w:pPr>
              <w:rPr>
                <w:rFonts w:ascii="Verdana" w:hAnsi="Verdana" w:cs="Arial"/>
                <w:sz w:val="18"/>
                <w:szCs w:val="18"/>
              </w:rPr>
            </w:pPr>
          </w:p>
        </w:tc>
      </w:tr>
      <w:tr w:rsidR="00DA0991" w:rsidRPr="004E182F" w14:paraId="3CB125DC"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1F0F8BEE"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11</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3277E5A1"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 xml:space="preserve">Σετ </w:t>
            </w:r>
            <w:proofErr w:type="spellStart"/>
            <w:r w:rsidRPr="004E182F">
              <w:rPr>
                <w:rFonts w:ascii="Verdana" w:hAnsi="Verdana" w:cs="Arial"/>
                <w:b/>
                <w:sz w:val="18"/>
                <w:szCs w:val="18"/>
              </w:rPr>
              <w:t>πληκτρολογιο</w:t>
            </w:r>
            <w:proofErr w:type="spellEnd"/>
            <w:r w:rsidRPr="004E182F">
              <w:rPr>
                <w:rFonts w:ascii="Verdana" w:hAnsi="Verdana" w:cs="Arial"/>
                <w:b/>
                <w:sz w:val="18"/>
                <w:szCs w:val="18"/>
              </w:rPr>
              <w:t xml:space="preserve"> / Ποντίκι</w:t>
            </w:r>
          </w:p>
        </w:tc>
      </w:tr>
      <w:tr w:rsidR="00DA0991" w:rsidRPr="002A4B8B" w14:paraId="375F57E9"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0630A0"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11</w:t>
            </w:r>
            <w:r w:rsidRPr="004E182F">
              <w:rPr>
                <w:rFonts w:ascii="Verdana" w:hAnsi="Verdana" w:cs="Arial"/>
                <w:b/>
                <w:bCs/>
                <w:sz w:val="18"/>
                <w:szCs w:val="18"/>
                <w:lang w:val="en-US"/>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8463CF"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ΠΛΗΘΟΣ πληκτρολόγιο/ ποντίκι</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F5D571"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10</w:t>
            </w:r>
          </w:p>
          <w:p w14:paraId="060A1058"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21AD9A"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0DB82C" w14:textId="77777777" w:rsidR="00DA0991" w:rsidRPr="00936ECE" w:rsidRDefault="00DA0991" w:rsidP="002D6C93">
            <w:pPr>
              <w:rPr>
                <w:rFonts w:ascii="Verdana" w:hAnsi="Verdana" w:cs="Arial"/>
                <w:sz w:val="18"/>
                <w:szCs w:val="18"/>
              </w:rPr>
            </w:pPr>
          </w:p>
        </w:tc>
      </w:tr>
      <w:tr w:rsidR="00DA0991" w:rsidRPr="002A4B8B" w14:paraId="20921600"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BC5D02"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11.2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490DFC"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Χαρακτηριστικά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AA6AD8" w14:textId="77777777" w:rsidR="00DA0991" w:rsidRPr="00936ECE" w:rsidRDefault="00DA0991" w:rsidP="00DA0991">
            <w:pPr>
              <w:numPr>
                <w:ilvl w:val="0"/>
                <w:numId w:val="21"/>
              </w:numPr>
              <w:spacing w:after="0" w:line="240" w:lineRule="auto"/>
              <w:rPr>
                <w:rFonts w:ascii="Verdana" w:hAnsi="Verdana" w:cs="Arial"/>
                <w:sz w:val="18"/>
                <w:szCs w:val="18"/>
              </w:rPr>
            </w:pPr>
            <w:r w:rsidRPr="00936ECE">
              <w:rPr>
                <w:rFonts w:ascii="Verdana" w:hAnsi="Verdana" w:cs="Arial"/>
                <w:sz w:val="18"/>
                <w:szCs w:val="18"/>
              </w:rPr>
              <w:t xml:space="preserve">Πληκτρολόγιο ενσύρματο </w:t>
            </w:r>
            <w:r w:rsidRPr="004E182F">
              <w:rPr>
                <w:rFonts w:ascii="Verdana" w:hAnsi="Verdana" w:cs="Arial"/>
                <w:sz w:val="18"/>
                <w:szCs w:val="18"/>
              </w:rPr>
              <w:t>USB</w:t>
            </w:r>
            <w:r w:rsidRPr="00936ECE">
              <w:rPr>
                <w:rFonts w:ascii="Verdana" w:hAnsi="Verdana" w:cs="Arial"/>
                <w:sz w:val="18"/>
                <w:szCs w:val="18"/>
              </w:rPr>
              <w:t>, Ελληνικά και Αγγλικά</w:t>
            </w:r>
          </w:p>
          <w:p w14:paraId="75D1A254" w14:textId="77777777" w:rsidR="00DA0991" w:rsidRPr="00936ECE" w:rsidRDefault="00DA0991" w:rsidP="002D6C93">
            <w:pPr>
              <w:numPr>
                <w:ilvl w:val="0"/>
                <w:numId w:val="21"/>
              </w:numPr>
              <w:spacing w:after="0" w:line="240" w:lineRule="atLeast"/>
              <w:rPr>
                <w:rFonts w:ascii="Verdana" w:hAnsi="Verdana" w:cs="Arial"/>
                <w:sz w:val="18"/>
                <w:szCs w:val="18"/>
              </w:rPr>
            </w:pPr>
            <w:r w:rsidRPr="00936ECE">
              <w:rPr>
                <w:rFonts w:ascii="Verdana" w:hAnsi="Verdana" w:cs="Arial"/>
                <w:sz w:val="18"/>
                <w:szCs w:val="18"/>
              </w:rPr>
              <w:t xml:space="preserve">Ποντίκι ενσύρματο </w:t>
            </w:r>
            <w:r w:rsidRPr="004E182F">
              <w:rPr>
                <w:rFonts w:ascii="Verdana" w:hAnsi="Verdana" w:cs="Arial"/>
                <w:sz w:val="18"/>
                <w:szCs w:val="18"/>
              </w:rPr>
              <w:t>USB</w:t>
            </w:r>
            <w:r w:rsidRPr="00936ECE">
              <w:rPr>
                <w:rFonts w:ascii="Verdana" w:hAnsi="Verdana" w:cs="Arial"/>
                <w:sz w:val="18"/>
                <w:szCs w:val="18"/>
              </w:rPr>
              <w:t>, οπτικό, με ροδέλα</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4D63C2"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F8CB09" w14:textId="77777777" w:rsidR="00DA0991" w:rsidRPr="00936ECE" w:rsidRDefault="00DA0991" w:rsidP="002D6C93">
            <w:pPr>
              <w:rPr>
                <w:rFonts w:ascii="Verdana" w:hAnsi="Verdana" w:cs="Arial"/>
                <w:sz w:val="18"/>
                <w:szCs w:val="18"/>
              </w:rPr>
            </w:pPr>
          </w:p>
        </w:tc>
      </w:tr>
      <w:tr w:rsidR="00DA0991" w:rsidRPr="00DA0991" w14:paraId="070AE747"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1F62CFE6"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12</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2CCE727D" w14:textId="77777777" w:rsidR="00DA0991" w:rsidRPr="004E182F" w:rsidRDefault="00DA0991" w:rsidP="002D6C93">
            <w:pPr>
              <w:rPr>
                <w:rFonts w:ascii="Verdana" w:hAnsi="Verdana" w:cs="Arial"/>
                <w:b/>
                <w:bCs/>
                <w:sz w:val="18"/>
                <w:szCs w:val="18"/>
                <w:lang w:val="en-US"/>
              </w:rPr>
            </w:pPr>
            <w:r w:rsidRPr="004E182F">
              <w:rPr>
                <w:rFonts w:ascii="Verdana" w:hAnsi="Verdana" w:cs="Arial"/>
                <w:b/>
                <w:bCs/>
                <w:sz w:val="18"/>
                <w:szCs w:val="18"/>
                <w:lang w:val="en-US"/>
              </w:rPr>
              <w:t xml:space="preserve">Memory Ram DDR4 </w:t>
            </w:r>
            <w:r w:rsidRPr="004E182F">
              <w:rPr>
                <w:rFonts w:ascii="Verdana" w:hAnsi="Verdana" w:cs="Arial"/>
                <w:b/>
                <w:bCs/>
                <w:sz w:val="18"/>
                <w:szCs w:val="18"/>
              </w:rPr>
              <w:t>ΤΥΠΟΥ</w:t>
            </w:r>
            <w:r w:rsidRPr="004E182F">
              <w:rPr>
                <w:rFonts w:ascii="Verdana" w:hAnsi="Verdana" w:cs="Arial"/>
                <w:b/>
                <w:bCs/>
                <w:sz w:val="18"/>
                <w:szCs w:val="18"/>
                <w:lang w:val="en-US"/>
              </w:rPr>
              <w:t xml:space="preserve"> </w:t>
            </w:r>
            <w:r w:rsidRPr="004E182F">
              <w:rPr>
                <w:rFonts w:ascii="Verdana" w:hAnsi="Verdana" w:cs="Arial"/>
                <w:b/>
                <w:bCs/>
                <w:sz w:val="18"/>
                <w:szCs w:val="18"/>
              </w:rPr>
              <w:t>Β</w:t>
            </w:r>
            <w:r w:rsidRPr="004E182F">
              <w:rPr>
                <w:rFonts w:ascii="Verdana" w:hAnsi="Verdana" w:cs="Arial"/>
                <w:b/>
                <w:bCs/>
                <w:sz w:val="18"/>
                <w:szCs w:val="18"/>
                <w:lang w:val="en-US"/>
              </w:rPr>
              <w:t xml:space="preserve"> - 8 GB 3200MHZ</w:t>
            </w:r>
          </w:p>
        </w:tc>
      </w:tr>
      <w:tr w:rsidR="00DA0991" w:rsidRPr="002A4B8B" w14:paraId="5F03B643"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7354E"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lang w:val="en-US"/>
              </w:rPr>
              <w:t>12</w:t>
            </w:r>
            <w:r w:rsidRPr="004E182F">
              <w:rPr>
                <w:rFonts w:ascii="Verdana" w:hAnsi="Verdana" w:cs="Arial"/>
                <w:b/>
                <w:bCs/>
                <w:sz w:val="18"/>
                <w:szCs w:val="18"/>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A4D91C"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Memory </w:t>
            </w:r>
            <w:proofErr w:type="spellStart"/>
            <w:r w:rsidRPr="004E182F">
              <w:rPr>
                <w:rFonts w:ascii="Verdana" w:hAnsi="Verdana" w:cs="Arial"/>
                <w:sz w:val="18"/>
                <w:szCs w:val="18"/>
              </w:rPr>
              <w:t>Ram</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29F6F7" w14:textId="77777777" w:rsidR="00DA0991" w:rsidRPr="00936ECE" w:rsidRDefault="00DA0991" w:rsidP="002D6C93">
            <w:pPr>
              <w:rPr>
                <w:rFonts w:ascii="Verdana" w:hAnsi="Verdana" w:cs="Arial"/>
                <w:sz w:val="18"/>
                <w:szCs w:val="18"/>
              </w:rPr>
            </w:pPr>
            <w:r w:rsidRPr="00936ECE">
              <w:rPr>
                <w:rFonts w:ascii="Verdana" w:hAnsi="Verdana" w:cs="Arial"/>
                <w:sz w:val="18"/>
                <w:szCs w:val="18"/>
              </w:rPr>
              <w:t>= 3</w:t>
            </w:r>
          </w:p>
          <w:p w14:paraId="0BF43BDF"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A9A132"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99C413"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r>
      <w:tr w:rsidR="00DA0991" w:rsidRPr="004E182F" w14:paraId="443C96A1"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740C5F"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12.2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0B5ECB"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407A1E"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SO DIMM DDR 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99D227"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1FE262" w14:textId="77777777" w:rsidR="00DA0991" w:rsidRPr="004E182F" w:rsidRDefault="00DA0991" w:rsidP="002D6C93">
            <w:pPr>
              <w:rPr>
                <w:rFonts w:ascii="Verdana" w:hAnsi="Verdana" w:cs="Arial"/>
                <w:sz w:val="18"/>
                <w:szCs w:val="18"/>
                <w:lang w:val="en-US"/>
              </w:rPr>
            </w:pPr>
          </w:p>
        </w:tc>
      </w:tr>
      <w:tr w:rsidR="00DA0991" w:rsidRPr="004E182F" w14:paraId="596373DE"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6B6DD6"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12.3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61924B"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Χωρητικότητα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362222"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w:t>
            </w:r>
            <w:r w:rsidRPr="004E182F">
              <w:rPr>
                <w:rFonts w:ascii="Verdana" w:hAnsi="Verdana" w:cs="Arial"/>
                <w:sz w:val="18"/>
                <w:szCs w:val="18"/>
              </w:rPr>
              <w:t xml:space="preserve"> 8</w:t>
            </w:r>
            <w:r w:rsidRPr="004E182F">
              <w:rPr>
                <w:rFonts w:ascii="Verdana" w:hAnsi="Verdana" w:cs="Arial"/>
                <w:sz w:val="18"/>
                <w:szCs w:val="18"/>
                <w:lang w:val="en-US"/>
              </w:rPr>
              <w:t xml:space="preserve"> GB (1</w:t>
            </w:r>
            <w:r w:rsidRPr="004E182F">
              <w:rPr>
                <w:rFonts w:ascii="Verdana" w:hAnsi="Verdana" w:cs="Arial"/>
                <w:sz w:val="18"/>
                <w:szCs w:val="18"/>
              </w:rPr>
              <w:t>χ8</w:t>
            </w:r>
            <w:r w:rsidRPr="004E182F">
              <w:rPr>
                <w:rFonts w:ascii="Verdana" w:hAnsi="Verdana" w:cs="Arial"/>
                <w:sz w:val="18"/>
                <w:szCs w:val="18"/>
                <w:lang w:val="en-US"/>
              </w:rPr>
              <w:t>GB)</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C858DB"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058F9D" w14:textId="77777777" w:rsidR="00DA0991" w:rsidRPr="004E182F" w:rsidRDefault="00DA0991" w:rsidP="002D6C93">
            <w:pPr>
              <w:rPr>
                <w:rFonts w:ascii="Verdana" w:hAnsi="Verdana" w:cs="Arial"/>
                <w:sz w:val="18"/>
                <w:szCs w:val="18"/>
                <w:lang w:val="en-US"/>
              </w:rPr>
            </w:pPr>
          </w:p>
        </w:tc>
      </w:tr>
      <w:tr w:rsidR="00DA0991" w:rsidRPr="004E182F" w14:paraId="0A7540E4"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60F2F9"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12.4</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5626CE" w14:textId="77777777" w:rsidR="00DA0991" w:rsidRPr="004E182F" w:rsidRDefault="00DA0991" w:rsidP="002D6C93">
            <w:pPr>
              <w:rPr>
                <w:rFonts w:ascii="Verdana" w:hAnsi="Verdana" w:cs="Arial"/>
                <w:sz w:val="18"/>
                <w:szCs w:val="18"/>
              </w:rPr>
            </w:pPr>
            <w:r w:rsidRPr="004E182F">
              <w:rPr>
                <w:rFonts w:ascii="Verdana" w:hAnsi="Verdana" w:cs="Arial"/>
                <w:sz w:val="18"/>
                <w:szCs w:val="18"/>
              </w:rPr>
              <w:t>Συχνότητα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1B7957"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=3200</w:t>
            </w:r>
            <w:r w:rsidRPr="004E182F">
              <w:rPr>
                <w:rFonts w:ascii="Verdana" w:hAnsi="Verdana" w:cs="Arial"/>
                <w:sz w:val="18"/>
                <w:szCs w:val="18"/>
              </w:rPr>
              <w:t xml:space="preserve"> </w:t>
            </w:r>
            <w:r w:rsidRPr="004E182F">
              <w:rPr>
                <w:rFonts w:ascii="Verdana" w:hAnsi="Verdana" w:cs="Arial"/>
                <w:sz w:val="18"/>
                <w:szCs w:val="18"/>
                <w:lang w:val="en-US"/>
              </w:rPr>
              <w:t>MHZ</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0AC38B"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FC632B" w14:textId="77777777" w:rsidR="00DA0991" w:rsidRPr="004E182F" w:rsidRDefault="00DA0991" w:rsidP="002D6C93">
            <w:pPr>
              <w:rPr>
                <w:rFonts w:ascii="Verdana" w:hAnsi="Verdana" w:cs="Arial"/>
                <w:sz w:val="18"/>
                <w:szCs w:val="18"/>
                <w:lang w:val="en-US"/>
              </w:rPr>
            </w:pPr>
          </w:p>
        </w:tc>
      </w:tr>
      <w:tr w:rsidR="00DA0991" w:rsidRPr="004E182F" w14:paraId="5C270C6A"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471D41"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12.5</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3A29D1" w14:textId="77777777" w:rsidR="00DA0991" w:rsidRPr="004E182F" w:rsidRDefault="00DA0991" w:rsidP="002D6C93">
            <w:pPr>
              <w:rPr>
                <w:rFonts w:ascii="Verdana" w:hAnsi="Verdana" w:cs="Arial"/>
                <w:sz w:val="18"/>
                <w:szCs w:val="18"/>
              </w:rPr>
            </w:pPr>
            <w:proofErr w:type="spellStart"/>
            <w:r w:rsidRPr="004E182F">
              <w:rPr>
                <w:rFonts w:ascii="Verdana" w:hAnsi="Verdana" w:cs="Arial"/>
                <w:sz w:val="18"/>
                <w:szCs w:val="18"/>
              </w:rPr>
              <w:t>Voltage</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6323A6"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1.2V</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5B605C"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8C8715" w14:textId="77777777" w:rsidR="00DA0991" w:rsidRPr="004E182F" w:rsidRDefault="00DA0991" w:rsidP="002D6C93">
            <w:pPr>
              <w:rPr>
                <w:rFonts w:ascii="Verdana" w:hAnsi="Verdana" w:cs="Arial"/>
                <w:sz w:val="18"/>
                <w:szCs w:val="18"/>
                <w:lang w:val="en-US"/>
              </w:rPr>
            </w:pPr>
          </w:p>
        </w:tc>
      </w:tr>
      <w:tr w:rsidR="00DA0991" w:rsidRPr="004E182F" w14:paraId="749811FA"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142BE7"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12.6</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E51E40" w14:textId="77777777" w:rsidR="00DA0991" w:rsidRPr="004E182F" w:rsidRDefault="00DA0991" w:rsidP="002D6C93">
            <w:pPr>
              <w:rPr>
                <w:rFonts w:ascii="Verdana" w:hAnsi="Verdana" w:cs="Arial"/>
                <w:sz w:val="18"/>
                <w:szCs w:val="18"/>
              </w:rPr>
            </w:pPr>
            <w:proofErr w:type="spellStart"/>
            <w:r w:rsidRPr="004E182F">
              <w:rPr>
                <w:rFonts w:ascii="Verdana" w:hAnsi="Verdana" w:cs="Arial"/>
                <w:sz w:val="18"/>
                <w:szCs w:val="18"/>
              </w:rPr>
              <w:t>Cas</w:t>
            </w:r>
            <w:proofErr w:type="spellEnd"/>
            <w:r w:rsidRPr="004E182F">
              <w:rPr>
                <w:rFonts w:ascii="Verdana" w:hAnsi="Verdana" w:cs="Arial"/>
                <w:sz w:val="18"/>
                <w:szCs w:val="18"/>
              </w:rPr>
              <w:t xml:space="preserve"> </w:t>
            </w:r>
            <w:proofErr w:type="spellStart"/>
            <w:r w:rsidRPr="004E182F">
              <w:rPr>
                <w:rFonts w:ascii="Verdana" w:hAnsi="Verdana" w:cs="Arial"/>
                <w:sz w:val="18"/>
                <w:szCs w:val="18"/>
              </w:rPr>
              <w:t>Latency</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C65537"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 xml:space="preserve"> CL 22</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C00244"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2391AA" w14:textId="77777777" w:rsidR="00DA0991" w:rsidRPr="004E182F" w:rsidRDefault="00DA0991" w:rsidP="002D6C93">
            <w:pPr>
              <w:rPr>
                <w:rFonts w:ascii="Verdana" w:hAnsi="Verdana" w:cs="Arial"/>
                <w:sz w:val="18"/>
                <w:szCs w:val="18"/>
                <w:lang w:val="en-US"/>
              </w:rPr>
            </w:pPr>
          </w:p>
        </w:tc>
      </w:tr>
      <w:tr w:rsidR="00DA0991" w:rsidRPr="004E182F" w14:paraId="3F410D8A"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F6A141"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w:t>
            </w:r>
            <w:r w:rsidRPr="004E182F">
              <w:rPr>
                <w:rFonts w:ascii="Verdana" w:hAnsi="Verdana" w:cs="Arial"/>
                <w:b/>
                <w:bCs/>
                <w:sz w:val="18"/>
                <w:szCs w:val="18"/>
              </w:rPr>
              <w:t>2</w:t>
            </w:r>
            <w:r w:rsidRPr="004E182F">
              <w:rPr>
                <w:rFonts w:ascii="Verdana" w:hAnsi="Verdana" w:cs="Arial"/>
                <w:b/>
                <w:bCs/>
                <w:sz w:val="18"/>
                <w:szCs w:val="18"/>
                <w:lang w:val="en-US"/>
              </w:rPr>
              <w:t>.7</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94F0C9" w14:textId="77777777" w:rsidR="00DA0991" w:rsidRPr="004E182F" w:rsidRDefault="00DA0991" w:rsidP="002D6C93">
            <w:pPr>
              <w:rPr>
                <w:rFonts w:ascii="Verdana" w:hAnsi="Verdana" w:cs="Arial"/>
                <w:sz w:val="18"/>
                <w:szCs w:val="18"/>
              </w:rPr>
            </w:pPr>
            <w:r w:rsidRPr="004E182F">
              <w:rPr>
                <w:rFonts w:ascii="Verdana" w:hAnsi="Verdana" w:cs="Arial"/>
                <w:sz w:val="18"/>
                <w:szCs w:val="18"/>
              </w:rPr>
              <w:t>ECC</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E63560"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NON-ECC</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9A5C26"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CDE117" w14:textId="77777777" w:rsidR="00DA0991" w:rsidRPr="004E182F" w:rsidRDefault="00DA0991" w:rsidP="002D6C93">
            <w:pPr>
              <w:rPr>
                <w:rFonts w:ascii="Verdana" w:hAnsi="Verdana" w:cs="Arial"/>
                <w:sz w:val="18"/>
                <w:szCs w:val="18"/>
                <w:lang w:val="en-US"/>
              </w:rPr>
            </w:pPr>
          </w:p>
        </w:tc>
      </w:tr>
      <w:tr w:rsidR="00DA0991" w:rsidRPr="00DA0991" w14:paraId="0D21A557"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3DB14D56" w14:textId="77777777" w:rsidR="00DA0991" w:rsidRPr="007674FA" w:rsidRDefault="00DA0991" w:rsidP="002D6C93">
            <w:pPr>
              <w:jc w:val="center"/>
              <w:rPr>
                <w:rFonts w:ascii="Verdana" w:hAnsi="Verdana" w:cs="Arial"/>
                <w:b/>
                <w:bCs/>
                <w:sz w:val="18"/>
                <w:szCs w:val="18"/>
              </w:rPr>
            </w:pPr>
            <w:r w:rsidRPr="007674FA">
              <w:rPr>
                <w:rFonts w:ascii="Verdana" w:hAnsi="Verdana" w:cs="Arial"/>
                <w:b/>
                <w:bCs/>
                <w:sz w:val="18"/>
                <w:szCs w:val="18"/>
                <w:lang w:val="en-US"/>
              </w:rPr>
              <w:t>1</w:t>
            </w:r>
            <w:r w:rsidRPr="007674FA">
              <w:rPr>
                <w:rFonts w:ascii="Verdana" w:hAnsi="Verdana" w:cs="Arial"/>
                <w:b/>
                <w:bCs/>
                <w:sz w:val="18"/>
                <w:szCs w:val="18"/>
              </w:rPr>
              <w:t>3</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55F0ACCA" w14:textId="77777777" w:rsidR="00DA0991" w:rsidRPr="007674FA" w:rsidRDefault="00DA0991" w:rsidP="002D6C93">
            <w:pPr>
              <w:rPr>
                <w:rFonts w:ascii="Verdana" w:hAnsi="Verdana" w:cs="Arial"/>
                <w:b/>
                <w:bCs/>
                <w:sz w:val="18"/>
                <w:szCs w:val="18"/>
                <w:lang w:val="en-US"/>
              </w:rPr>
            </w:pPr>
            <w:r w:rsidRPr="007674FA">
              <w:rPr>
                <w:rFonts w:ascii="Verdana" w:hAnsi="Verdana" w:cs="Arial"/>
                <w:b/>
                <w:bCs/>
                <w:sz w:val="18"/>
                <w:szCs w:val="18"/>
                <w:lang w:val="en-US"/>
              </w:rPr>
              <w:t xml:space="preserve">Memory Ram DDR4 </w:t>
            </w:r>
            <w:r w:rsidRPr="007674FA">
              <w:rPr>
                <w:rFonts w:ascii="Verdana" w:hAnsi="Verdana" w:cs="Arial"/>
                <w:b/>
                <w:bCs/>
                <w:sz w:val="18"/>
                <w:szCs w:val="18"/>
              </w:rPr>
              <w:t>ΤΥΠΟΥ</w:t>
            </w:r>
            <w:r w:rsidRPr="007674FA">
              <w:rPr>
                <w:rFonts w:ascii="Verdana" w:hAnsi="Verdana" w:cs="Arial"/>
                <w:b/>
                <w:bCs/>
                <w:sz w:val="18"/>
                <w:szCs w:val="18"/>
                <w:lang w:val="en-US"/>
              </w:rPr>
              <w:t xml:space="preserve"> </w:t>
            </w:r>
            <w:r w:rsidRPr="007674FA">
              <w:rPr>
                <w:rFonts w:ascii="Verdana" w:hAnsi="Verdana" w:cs="Arial"/>
                <w:b/>
                <w:bCs/>
                <w:sz w:val="18"/>
                <w:szCs w:val="18"/>
              </w:rPr>
              <w:t>Γ</w:t>
            </w:r>
            <w:r w:rsidRPr="007674FA">
              <w:rPr>
                <w:rFonts w:ascii="Verdana" w:hAnsi="Verdana" w:cs="Arial"/>
                <w:b/>
                <w:bCs/>
                <w:sz w:val="18"/>
                <w:szCs w:val="18"/>
                <w:lang w:val="en-US"/>
              </w:rPr>
              <w:t xml:space="preserve"> - 32 GB 2400MHZ</w:t>
            </w:r>
          </w:p>
        </w:tc>
      </w:tr>
      <w:tr w:rsidR="00DA0991" w:rsidRPr="004E182F" w14:paraId="1F5CB0B4"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D0B9EB" w14:textId="77777777" w:rsidR="00DA0991" w:rsidRPr="007674FA" w:rsidRDefault="00DA0991" w:rsidP="002D6C93">
            <w:pPr>
              <w:jc w:val="center"/>
              <w:rPr>
                <w:rFonts w:ascii="Verdana" w:hAnsi="Verdana" w:cs="Arial"/>
                <w:b/>
                <w:bCs/>
                <w:sz w:val="18"/>
                <w:szCs w:val="18"/>
              </w:rPr>
            </w:pPr>
            <w:r w:rsidRPr="007674FA">
              <w:rPr>
                <w:rFonts w:ascii="Verdana" w:hAnsi="Verdana" w:cs="Arial"/>
                <w:b/>
                <w:bCs/>
                <w:sz w:val="18"/>
                <w:szCs w:val="18"/>
              </w:rPr>
              <w:t>13.1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7958DF"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ΠΛΗΘΟΣ </w:t>
            </w:r>
            <w:r w:rsidRPr="007674FA">
              <w:rPr>
                <w:rFonts w:ascii="Verdana" w:hAnsi="Verdana" w:cs="Arial"/>
                <w:sz w:val="18"/>
                <w:szCs w:val="18"/>
              </w:rPr>
              <w:t>Memory</w:t>
            </w:r>
            <w:r w:rsidRPr="00936ECE">
              <w:rPr>
                <w:rFonts w:ascii="Verdana" w:hAnsi="Verdana" w:cs="Arial"/>
                <w:sz w:val="18"/>
                <w:szCs w:val="18"/>
              </w:rPr>
              <w:t xml:space="preserve"> </w:t>
            </w:r>
            <w:proofErr w:type="spellStart"/>
            <w:r w:rsidRPr="007674FA">
              <w:rPr>
                <w:rFonts w:ascii="Verdana" w:hAnsi="Verdana" w:cs="Arial"/>
                <w:sz w:val="18"/>
                <w:szCs w:val="18"/>
              </w:rPr>
              <w:t>Ram</w:t>
            </w:r>
            <w:proofErr w:type="spellEnd"/>
          </w:p>
          <w:p w14:paraId="32531717"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A98A0C" w14:textId="77777777" w:rsidR="00DA0991" w:rsidRPr="00ED21A5" w:rsidRDefault="00DA0991" w:rsidP="002D6C93">
            <w:pPr>
              <w:rPr>
                <w:rFonts w:ascii="Verdana" w:hAnsi="Verdana" w:cs="Arial"/>
                <w:sz w:val="18"/>
                <w:szCs w:val="18"/>
              </w:rPr>
            </w:pPr>
            <w:r w:rsidRPr="00ED21A5">
              <w:rPr>
                <w:rFonts w:ascii="Verdana" w:hAnsi="Verdana" w:cs="Arial"/>
                <w:sz w:val="18"/>
                <w:szCs w:val="18"/>
                <w:lang w:val="en-US"/>
              </w:rPr>
              <w:t>= 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21CD24"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C7D5AA"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w:t>
            </w:r>
          </w:p>
        </w:tc>
      </w:tr>
      <w:tr w:rsidR="00DA0991" w:rsidRPr="004E182F" w14:paraId="4DE2F328"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F3A9FB"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rPr>
              <w:t>13</w:t>
            </w:r>
            <w:r w:rsidRPr="007674FA">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CCCBB0" w14:textId="77777777" w:rsidR="00DA0991" w:rsidRPr="007674FA" w:rsidRDefault="00DA0991" w:rsidP="002D6C93">
            <w:pPr>
              <w:rPr>
                <w:rFonts w:ascii="Verdana" w:hAnsi="Verdana" w:cs="Arial"/>
                <w:sz w:val="18"/>
                <w:szCs w:val="18"/>
              </w:rPr>
            </w:pPr>
            <w:r w:rsidRPr="007674FA">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AF000C"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RDIMM DDR 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A18F6B"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07EB83" w14:textId="77777777" w:rsidR="00DA0991" w:rsidRPr="00ED21A5" w:rsidRDefault="00DA0991" w:rsidP="002D6C93">
            <w:pPr>
              <w:rPr>
                <w:rFonts w:ascii="Verdana" w:hAnsi="Verdana" w:cs="Arial"/>
                <w:sz w:val="18"/>
                <w:szCs w:val="18"/>
                <w:lang w:val="en-US"/>
              </w:rPr>
            </w:pPr>
          </w:p>
        </w:tc>
      </w:tr>
      <w:tr w:rsidR="00DA0991" w:rsidRPr="004E182F" w14:paraId="64596FF5"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9714F5"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13.3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0BC329" w14:textId="77777777" w:rsidR="00DA0991" w:rsidRPr="007674FA" w:rsidRDefault="00DA0991" w:rsidP="002D6C93">
            <w:pPr>
              <w:rPr>
                <w:rFonts w:ascii="Verdana" w:hAnsi="Verdana" w:cs="Arial"/>
                <w:sz w:val="18"/>
                <w:szCs w:val="18"/>
              </w:rPr>
            </w:pPr>
            <w:r w:rsidRPr="007674FA">
              <w:rPr>
                <w:rFonts w:ascii="Verdana" w:hAnsi="Verdana" w:cs="Arial"/>
                <w:sz w:val="18"/>
                <w:szCs w:val="18"/>
              </w:rPr>
              <w:t>Χωρητικότητα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AD2AA"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w:t>
            </w:r>
            <w:r w:rsidRPr="00ED21A5">
              <w:rPr>
                <w:rFonts w:ascii="Verdana" w:hAnsi="Verdana" w:cs="Arial"/>
                <w:sz w:val="18"/>
                <w:szCs w:val="18"/>
              </w:rPr>
              <w:t xml:space="preserve"> 32</w:t>
            </w:r>
            <w:r w:rsidRPr="00ED21A5">
              <w:rPr>
                <w:rFonts w:ascii="Verdana" w:hAnsi="Verdana" w:cs="Arial"/>
                <w:sz w:val="18"/>
                <w:szCs w:val="18"/>
                <w:lang w:val="en-US"/>
              </w:rPr>
              <w:t xml:space="preserve"> GB (1 </w:t>
            </w:r>
            <w:r w:rsidRPr="00ED21A5">
              <w:rPr>
                <w:rFonts w:ascii="Verdana" w:hAnsi="Verdana" w:cs="Arial"/>
                <w:sz w:val="18"/>
                <w:szCs w:val="18"/>
              </w:rPr>
              <w:t>Χ 32</w:t>
            </w:r>
            <w:r w:rsidRPr="00ED21A5">
              <w:rPr>
                <w:rFonts w:ascii="Verdana" w:hAnsi="Verdana" w:cs="Arial"/>
                <w:sz w:val="18"/>
                <w:szCs w:val="18"/>
                <w:lang w:val="en-US"/>
              </w:rPr>
              <w:t>GB)</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808445"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5F33F7" w14:textId="77777777" w:rsidR="00DA0991" w:rsidRPr="00ED21A5" w:rsidRDefault="00DA0991" w:rsidP="002D6C93">
            <w:pPr>
              <w:rPr>
                <w:rFonts w:ascii="Verdana" w:hAnsi="Verdana" w:cs="Arial"/>
                <w:sz w:val="18"/>
                <w:szCs w:val="18"/>
                <w:lang w:val="en-US"/>
              </w:rPr>
            </w:pPr>
          </w:p>
        </w:tc>
      </w:tr>
      <w:tr w:rsidR="00DA0991" w:rsidRPr="004E182F" w14:paraId="46709221"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28F30D"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13.4</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012CE2" w14:textId="77777777" w:rsidR="00DA0991" w:rsidRPr="007674FA" w:rsidRDefault="00DA0991" w:rsidP="002D6C93">
            <w:pPr>
              <w:rPr>
                <w:rFonts w:ascii="Verdana" w:hAnsi="Verdana" w:cs="Arial"/>
                <w:sz w:val="18"/>
                <w:szCs w:val="18"/>
              </w:rPr>
            </w:pPr>
            <w:r w:rsidRPr="007674FA">
              <w:rPr>
                <w:rFonts w:ascii="Verdana" w:hAnsi="Verdana" w:cs="Arial"/>
                <w:sz w:val="18"/>
                <w:szCs w:val="18"/>
              </w:rPr>
              <w:t>Συχνότητα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23E145"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=2400</w:t>
            </w:r>
            <w:r w:rsidRPr="00ED21A5">
              <w:rPr>
                <w:rFonts w:ascii="Verdana" w:hAnsi="Verdana" w:cs="Arial"/>
                <w:sz w:val="18"/>
                <w:szCs w:val="18"/>
              </w:rPr>
              <w:t xml:space="preserve"> </w:t>
            </w:r>
            <w:r w:rsidRPr="00ED21A5">
              <w:rPr>
                <w:rFonts w:ascii="Verdana" w:hAnsi="Verdana" w:cs="Arial"/>
                <w:sz w:val="18"/>
                <w:szCs w:val="18"/>
                <w:lang w:val="en-US"/>
              </w:rPr>
              <w:t>MHZ</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8607FA"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ED01F2" w14:textId="77777777" w:rsidR="00DA0991" w:rsidRPr="00ED21A5" w:rsidRDefault="00DA0991" w:rsidP="002D6C93">
            <w:pPr>
              <w:rPr>
                <w:rFonts w:ascii="Verdana" w:hAnsi="Verdana" w:cs="Arial"/>
                <w:sz w:val="18"/>
                <w:szCs w:val="18"/>
                <w:lang w:val="en-US"/>
              </w:rPr>
            </w:pPr>
          </w:p>
        </w:tc>
      </w:tr>
      <w:tr w:rsidR="00DA0991" w:rsidRPr="004E182F" w14:paraId="041B054A"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A2E76F"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13.5</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95794B" w14:textId="77777777" w:rsidR="00DA0991" w:rsidRPr="007674FA" w:rsidRDefault="00DA0991" w:rsidP="002D6C93">
            <w:pPr>
              <w:rPr>
                <w:rFonts w:ascii="Verdana" w:hAnsi="Verdana" w:cs="Arial"/>
                <w:sz w:val="18"/>
                <w:szCs w:val="18"/>
              </w:rPr>
            </w:pPr>
            <w:proofErr w:type="spellStart"/>
            <w:r w:rsidRPr="007674FA">
              <w:rPr>
                <w:rFonts w:ascii="Verdana" w:hAnsi="Verdana" w:cs="Arial"/>
                <w:sz w:val="18"/>
                <w:szCs w:val="18"/>
              </w:rPr>
              <w:t>Voltage</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5B28A2"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1.2V</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32A864"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72E07D" w14:textId="77777777" w:rsidR="00DA0991" w:rsidRPr="00ED21A5" w:rsidRDefault="00DA0991" w:rsidP="002D6C93">
            <w:pPr>
              <w:rPr>
                <w:rFonts w:ascii="Verdana" w:hAnsi="Verdana" w:cs="Arial"/>
                <w:sz w:val="18"/>
                <w:szCs w:val="18"/>
                <w:lang w:val="en-US"/>
              </w:rPr>
            </w:pPr>
          </w:p>
        </w:tc>
      </w:tr>
      <w:tr w:rsidR="00DA0991" w:rsidRPr="004E182F" w14:paraId="47519C8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A68E40"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13.6</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ABE0B9" w14:textId="77777777" w:rsidR="00DA0991" w:rsidRPr="007674FA" w:rsidRDefault="00DA0991" w:rsidP="002D6C93">
            <w:pPr>
              <w:rPr>
                <w:rFonts w:ascii="Verdana" w:hAnsi="Verdana" w:cs="Arial"/>
                <w:sz w:val="18"/>
                <w:szCs w:val="18"/>
              </w:rPr>
            </w:pPr>
            <w:proofErr w:type="spellStart"/>
            <w:r w:rsidRPr="007674FA">
              <w:rPr>
                <w:rFonts w:ascii="Verdana" w:hAnsi="Verdana" w:cs="Arial"/>
                <w:sz w:val="18"/>
                <w:szCs w:val="18"/>
              </w:rPr>
              <w:t>Cas</w:t>
            </w:r>
            <w:proofErr w:type="spellEnd"/>
            <w:r w:rsidRPr="007674FA">
              <w:rPr>
                <w:rFonts w:ascii="Verdana" w:hAnsi="Verdana" w:cs="Arial"/>
                <w:sz w:val="18"/>
                <w:szCs w:val="18"/>
              </w:rPr>
              <w:t xml:space="preserve"> </w:t>
            </w:r>
            <w:proofErr w:type="spellStart"/>
            <w:r w:rsidRPr="007674FA">
              <w:rPr>
                <w:rFonts w:ascii="Verdana" w:hAnsi="Verdana" w:cs="Arial"/>
                <w:sz w:val="18"/>
                <w:szCs w:val="18"/>
              </w:rPr>
              <w:t>Latency</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D9113E"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CL 17</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7750EA"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67EF3B" w14:textId="77777777" w:rsidR="00DA0991" w:rsidRPr="00ED21A5" w:rsidRDefault="00DA0991" w:rsidP="002D6C93">
            <w:pPr>
              <w:rPr>
                <w:rFonts w:ascii="Verdana" w:hAnsi="Verdana" w:cs="Arial"/>
                <w:sz w:val="18"/>
                <w:szCs w:val="18"/>
                <w:lang w:val="en-US"/>
              </w:rPr>
            </w:pPr>
          </w:p>
        </w:tc>
      </w:tr>
      <w:tr w:rsidR="00DA0991" w:rsidRPr="004E182F" w14:paraId="6D494808"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EF9947"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13.7</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D7FA48" w14:textId="77777777" w:rsidR="00DA0991" w:rsidRPr="007674FA" w:rsidRDefault="00DA0991" w:rsidP="002D6C93">
            <w:pPr>
              <w:rPr>
                <w:rFonts w:ascii="Verdana" w:hAnsi="Verdana" w:cs="Arial"/>
                <w:sz w:val="18"/>
                <w:szCs w:val="18"/>
              </w:rPr>
            </w:pPr>
            <w:r w:rsidRPr="007674FA">
              <w:rPr>
                <w:rFonts w:ascii="Verdana" w:hAnsi="Verdana" w:cs="Arial"/>
                <w:sz w:val="18"/>
                <w:szCs w:val="18"/>
              </w:rPr>
              <w:t>ECC</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A96C8E"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ECC</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B6599A"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9856DE" w14:textId="77777777" w:rsidR="00DA0991" w:rsidRPr="00ED21A5" w:rsidRDefault="00DA0991" w:rsidP="002D6C93">
            <w:pPr>
              <w:rPr>
                <w:rFonts w:ascii="Verdana" w:hAnsi="Verdana" w:cs="Arial"/>
                <w:sz w:val="18"/>
                <w:szCs w:val="18"/>
                <w:lang w:val="en-US"/>
              </w:rPr>
            </w:pPr>
          </w:p>
        </w:tc>
      </w:tr>
      <w:tr w:rsidR="00DA0991" w:rsidRPr="002A4B8B" w14:paraId="61938DA7"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D3C64" w14:textId="77777777" w:rsidR="00DA0991" w:rsidRPr="007674FA" w:rsidRDefault="00DA0991" w:rsidP="002D6C93">
            <w:pPr>
              <w:jc w:val="center"/>
              <w:rPr>
                <w:rFonts w:ascii="Verdana" w:hAnsi="Verdana" w:cs="Arial"/>
                <w:b/>
                <w:bCs/>
                <w:sz w:val="18"/>
                <w:szCs w:val="18"/>
              </w:rPr>
            </w:pPr>
            <w:r w:rsidRPr="007674FA">
              <w:rPr>
                <w:rFonts w:ascii="Verdana" w:hAnsi="Verdana" w:cs="Arial"/>
                <w:b/>
                <w:bCs/>
                <w:sz w:val="18"/>
                <w:szCs w:val="18"/>
              </w:rPr>
              <w:t>13.8</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E287F2" w14:textId="77777777" w:rsidR="00DA0991" w:rsidRPr="007674FA" w:rsidRDefault="00DA0991" w:rsidP="002D6C93">
            <w:pPr>
              <w:rPr>
                <w:rFonts w:ascii="Verdana" w:hAnsi="Verdana" w:cs="Arial"/>
                <w:sz w:val="18"/>
                <w:szCs w:val="18"/>
              </w:rPr>
            </w:pPr>
            <w:r w:rsidRPr="007674FA">
              <w:rPr>
                <w:rFonts w:ascii="Verdana" w:hAnsi="Verdana" w:cs="Arial"/>
                <w:sz w:val="18"/>
                <w:szCs w:val="18"/>
              </w:rPr>
              <w:t>Χαρακτηριστικό Συμβατότητας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860A8E"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Να είναι συμβατό με </w:t>
            </w:r>
            <w:r w:rsidRPr="00ED21A5">
              <w:rPr>
                <w:rFonts w:ascii="Verdana" w:hAnsi="Verdana" w:cs="Arial"/>
                <w:sz w:val="18"/>
                <w:szCs w:val="18"/>
                <w:lang w:val="en-US"/>
              </w:rPr>
              <w:t>server</w:t>
            </w:r>
            <w:r w:rsidRPr="00936ECE">
              <w:rPr>
                <w:rFonts w:ascii="Verdana" w:hAnsi="Verdana" w:cs="Arial"/>
                <w:sz w:val="18"/>
                <w:szCs w:val="18"/>
              </w:rPr>
              <w:t xml:space="preserve"> </w:t>
            </w:r>
            <w:r w:rsidRPr="00ED21A5">
              <w:rPr>
                <w:rFonts w:ascii="Verdana" w:hAnsi="Verdana" w:cs="Arial"/>
                <w:sz w:val="18"/>
                <w:szCs w:val="18"/>
              </w:rPr>
              <w:t>LENOVO</w:t>
            </w:r>
            <w:r w:rsidRPr="00936ECE">
              <w:rPr>
                <w:rFonts w:ascii="Verdana" w:hAnsi="Verdana" w:cs="Arial"/>
                <w:sz w:val="18"/>
                <w:szCs w:val="18"/>
              </w:rPr>
              <w:t xml:space="preserve"> </w:t>
            </w:r>
            <w:proofErr w:type="spellStart"/>
            <w:r w:rsidRPr="00ED21A5">
              <w:rPr>
                <w:rFonts w:ascii="Verdana" w:hAnsi="Verdana" w:cs="Arial"/>
                <w:sz w:val="18"/>
                <w:szCs w:val="18"/>
              </w:rPr>
              <w:t>System</w:t>
            </w:r>
            <w:proofErr w:type="spellEnd"/>
            <w:r w:rsidRPr="00936ECE">
              <w:rPr>
                <w:rFonts w:ascii="Verdana" w:hAnsi="Verdana" w:cs="Arial"/>
                <w:sz w:val="18"/>
                <w:szCs w:val="18"/>
              </w:rPr>
              <w:t xml:space="preserve"> </w:t>
            </w:r>
            <w:r w:rsidRPr="00ED21A5">
              <w:rPr>
                <w:rFonts w:ascii="Verdana" w:hAnsi="Verdana" w:cs="Arial"/>
                <w:sz w:val="18"/>
                <w:szCs w:val="18"/>
              </w:rPr>
              <w:t>x</w:t>
            </w:r>
            <w:r w:rsidRPr="00936ECE">
              <w:rPr>
                <w:rFonts w:ascii="Verdana" w:hAnsi="Verdana" w:cs="Arial"/>
                <w:sz w:val="18"/>
                <w:szCs w:val="18"/>
              </w:rPr>
              <w:t xml:space="preserve">3650 </w:t>
            </w:r>
            <w:r w:rsidRPr="00ED21A5">
              <w:rPr>
                <w:rFonts w:ascii="Verdana" w:hAnsi="Verdana" w:cs="Arial"/>
                <w:sz w:val="18"/>
                <w:szCs w:val="18"/>
              </w:rPr>
              <w:t>M</w:t>
            </w:r>
            <w:r w:rsidRPr="00936ECE">
              <w:rPr>
                <w:rFonts w:ascii="Verdana" w:hAnsi="Verdana" w:cs="Arial"/>
                <w:sz w:val="18"/>
                <w:szCs w:val="18"/>
              </w:rPr>
              <w:t>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4FD9E7" w14:textId="77777777" w:rsidR="00DA0991" w:rsidRPr="00936ECE" w:rsidRDefault="00DA0991" w:rsidP="002D6C93">
            <w:pPr>
              <w:rPr>
                <w:rFonts w:ascii="Verdana" w:hAnsi="Verdana" w:cs="Arial"/>
                <w:sz w:val="18"/>
                <w:szCs w:val="18"/>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675779" w14:textId="77777777" w:rsidR="00DA0991" w:rsidRPr="00936ECE" w:rsidRDefault="00DA0991" w:rsidP="002D6C93">
            <w:pPr>
              <w:rPr>
                <w:rFonts w:ascii="Verdana" w:hAnsi="Verdana" w:cs="Arial"/>
                <w:sz w:val="18"/>
                <w:szCs w:val="18"/>
              </w:rPr>
            </w:pPr>
          </w:p>
        </w:tc>
      </w:tr>
      <w:tr w:rsidR="00DA0991" w:rsidRPr="00DA0991" w14:paraId="53A454EC"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74AE318E"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59B01862" w14:textId="77777777" w:rsidR="00DA0991" w:rsidRPr="00ED21A5" w:rsidRDefault="00DA0991" w:rsidP="002D6C93">
            <w:pPr>
              <w:rPr>
                <w:rFonts w:ascii="Verdana" w:hAnsi="Verdana" w:cs="Arial"/>
                <w:b/>
                <w:bCs/>
                <w:sz w:val="18"/>
                <w:szCs w:val="18"/>
                <w:lang w:val="en-US"/>
              </w:rPr>
            </w:pPr>
            <w:r w:rsidRPr="00ED21A5">
              <w:rPr>
                <w:rFonts w:ascii="Verdana" w:hAnsi="Verdana" w:cs="Arial"/>
                <w:b/>
                <w:bCs/>
                <w:sz w:val="18"/>
                <w:szCs w:val="18"/>
                <w:lang w:val="en-US"/>
              </w:rPr>
              <w:t xml:space="preserve">Memory Ram DDR4 </w:t>
            </w:r>
            <w:r w:rsidRPr="00ED21A5">
              <w:rPr>
                <w:rFonts w:ascii="Verdana" w:hAnsi="Verdana" w:cs="Arial"/>
                <w:b/>
                <w:bCs/>
                <w:sz w:val="18"/>
                <w:szCs w:val="18"/>
              </w:rPr>
              <w:t>ΤΥΠΟΥ</w:t>
            </w:r>
            <w:r w:rsidRPr="00ED21A5">
              <w:rPr>
                <w:rFonts w:ascii="Verdana" w:hAnsi="Verdana" w:cs="Arial"/>
                <w:b/>
                <w:bCs/>
                <w:sz w:val="18"/>
                <w:szCs w:val="18"/>
                <w:lang w:val="en-US"/>
              </w:rPr>
              <w:t xml:space="preserve"> </w:t>
            </w:r>
            <w:r w:rsidRPr="00ED21A5">
              <w:rPr>
                <w:rFonts w:ascii="Verdana" w:hAnsi="Verdana" w:cs="Arial"/>
                <w:b/>
                <w:bCs/>
                <w:sz w:val="18"/>
                <w:szCs w:val="18"/>
              </w:rPr>
              <w:t>Δ</w:t>
            </w:r>
            <w:r w:rsidRPr="00ED21A5">
              <w:rPr>
                <w:rFonts w:ascii="Verdana" w:hAnsi="Verdana" w:cs="Arial"/>
                <w:b/>
                <w:bCs/>
                <w:sz w:val="18"/>
                <w:szCs w:val="18"/>
                <w:lang w:val="en-US"/>
              </w:rPr>
              <w:t xml:space="preserve"> - 16 GB 2400MHZ</w:t>
            </w:r>
          </w:p>
        </w:tc>
      </w:tr>
      <w:tr w:rsidR="00DA0991" w:rsidRPr="002A4B8B" w14:paraId="74070AAE"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5ABC19" w14:textId="77777777" w:rsidR="00DA0991" w:rsidRPr="007674FA" w:rsidRDefault="00DA0991" w:rsidP="002D6C93">
            <w:pPr>
              <w:jc w:val="center"/>
              <w:rPr>
                <w:rFonts w:ascii="Verdana" w:hAnsi="Verdana" w:cs="Arial"/>
                <w:b/>
                <w:bCs/>
                <w:sz w:val="18"/>
                <w:szCs w:val="18"/>
              </w:rPr>
            </w:pPr>
            <w:r w:rsidRPr="007674FA">
              <w:rPr>
                <w:rFonts w:ascii="Verdana" w:hAnsi="Verdana" w:cs="Arial"/>
                <w:b/>
                <w:bCs/>
                <w:sz w:val="18"/>
                <w:szCs w:val="18"/>
                <w:lang w:val="en-US"/>
              </w:rPr>
              <w:t>14</w:t>
            </w:r>
            <w:r w:rsidRPr="007674FA">
              <w:rPr>
                <w:rFonts w:ascii="Verdana" w:hAnsi="Verdana" w:cs="Arial"/>
                <w:b/>
                <w:bCs/>
                <w:sz w:val="18"/>
                <w:szCs w:val="18"/>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EEE72B" w14:textId="77777777" w:rsidR="00DA0991" w:rsidRPr="007674FA" w:rsidRDefault="00DA0991" w:rsidP="002D6C93">
            <w:pPr>
              <w:rPr>
                <w:rFonts w:ascii="Verdana" w:hAnsi="Verdana" w:cs="Arial"/>
                <w:sz w:val="18"/>
                <w:szCs w:val="18"/>
              </w:rPr>
            </w:pPr>
            <w:r w:rsidRPr="007674FA">
              <w:rPr>
                <w:rFonts w:ascii="Verdana" w:hAnsi="Verdana" w:cs="Arial"/>
                <w:sz w:val="18"/>
                <w:szCs w:val="18"/>
              </w:rPr>
              <w:t xml:space="preserve">ΠΛΗΘΟΣ Memory </w:t>
            </w:r>
            <w:proofErr w:type="spellStart"/>
            <w:r w:rsidRPr="007674FA">
              <w:rPr>
                <w:rFonts w:ascii="Verdana" w:hAnsi="Verdana" w:cs="Arial"/>
                <w:sz w:val="18"/>
                <w:szCs w:val="18"/>
              </w:rPr>
              <w:t>Ram</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273F86"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w:t>
            </w:r>
          </w:p>
          <w:p w14:paraId="39BCEEE4"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257A4B" w14:textId="77777777" w:rsidR="00DA0991" w:rsidRPr="00936ECE" w:rsidRDefault="00DA0991" w:rsidP="002D6C93">
            <w:pPr>
              <w:rPr>
                <w:rFonts w:ascii="Verdana" w:hAnsi="Verdana" w:cs="Arial"/>
                <w:sz w:val="18"/>
                <w:szCs w:val="18"/>
              </w:rPr>
            </w:pPr>
            <w:r w:rsidRPr="00ED21A5">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D16470" w14:textId="77777777" w:rsidR="00DA0991" w:rsidRPr="00936ECE" w:rsidRDefault="00DA0991" w:rsidP="002D6C93">
            <w:pPr>
              <w:rPr>
                <w:rFonts w:ascii="Verdana" w:hAnsi="Verdana" w:cs="Arial"/>
                <w:sz w:val="18"/>
                <w:szCs w:val="18"/>
              </w:rPr>
            </w:pPr>
            <w:r w:rsidRPr="00ED21A5">
              <w:rPr>
                <w:rFonts w:ascii="Verdana" w:hAnsi="Verdana" w:cs="Arial"/>
                <w:sz w:val="18"/>
                <w:szCs w:val="18"/>
                <w:lang w:val="en-US"/>
              </w:rPr>
              <w:t> </w:t>
            </w:r>
          </w:p>
        </w:tc>
      </w:tr>
      <w:tr w:rsidR="00DA0991" w:rsidRPr="004E182F" w14:paraId="2C608C5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31A7ED"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040C8A" w14:textId="77777777" w:rsidR="00DA0991" w:rsidRPr="007674FA" w:rsidRDefault="00DA0991" w:rsidP="002D6C93">
            <w:pPr>
              <w:rPr>
                <w:rFonts w:ascii="Verdana" w:hAnsi="Verdana" w:cs="Arial"/>
                <w:sz w:val="18"/>
                <w:szCs w:val="18"/>
              </w:rPr>
            </w:pPr>
            <w:r w:rsidRPr="007674FA">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61AAA8"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RDIMM DDR 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DC9C10"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5BF205" w14:textId="77777777" w:rsidR="00DA0991" w:rsidRPr="00ED21A5" w:rsidRDefault="00DA0991" w:rsidP="002D6C93">
            <w:pPr>
              <w:rPr>
                <w:rFonts w:ascii="Verdana" w:hAnsi="Verdana" w:cs="Arial"/>
                <w:sz w:val="18"/>
                <w:szCs w:val="18"/>
                <w:lang w:val="en-US"/>
              </w:rPr>
            </w:pPr>
          </w:p>
        </w:tc>
      </w:tr>
      <w:tr w:rsidR="00DA0991" w:rsidRPr="004E182F" w14:paraId="77EA5570"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F506B4"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0EEF18" w14:textId="77777777" w:rsidR="00DA0991" w:rsidRPr="007674FA" w:rsidRDefault="00DA0991" w:rsidP="002D6C93">
            <w:pPr>
              <w:rPr>
                <w:rFonts w:ascii="Verdana" w:hAnsi="Verdana" w:cs="Arial"/>
                <w:sz w:val="18"/>
                <w:szCs w:val="18"/>
              </w:rPr>
            </w:pPr>
            <w:r w:rsidRPr="007674FA">
              <w:rPr>
                <w:rFonts w:ascii="Verdana" w:hAnsi="Verdana" w:cs="Arial"/>
                <w:sz w:val="18"/>
                <w:szCs w:val="18"/>
              </w:rPr>
              <w:t>Χωρητικότητα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F76566"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w:t>
            </w:r>
            <w:r w:rsidRPr="00ED21A5">
              <w:rPr>
                <w:rFonts w:ascii="Verdana" w:hAnsi="Verdana" w:cs="Arial"/>
                <w:sz w:val="18"/>
                <w:szCs w:val="18"/>
              </w:rPr>
              <w:t xml:space="preserve"> 1</w:t>
            </w:r>
            <w:r w:rsidRPr="00ED21A5">
              <w:rPr>
                <w:rFonts w:ascii="Verdana" w:hAnsi="Verdana" w:cs="Arial"/>
                <w:sz w:val="18"/>
                <w:szCs w:val="18"/>
                <w:lang w:val="en-US"/>
              </w:rPr>
              <w:t xml:space="preserve">6 GB (1 </w:t>
            </w:r>
            <w:r w:rsidRPr="00ED21A5">
              <w:rPr>
                <w:rFonts w:ascii="Verdana" w:hAnsi="Verdana" w:cs="Arial"/>
                <w:sz w:val="18"/>
                <w:szCs w:val="18"/>
              </w:rPr>
              <w:t>X</w:t>
            </w:r>
            <w:r w:rsidRPr="00ED21A5">
              <w:rPr>
                <w:rFonts w:ascii="Verdana" w:hAnsi="Verdana" w:cs="Arial"/>
                <w:sz w:val="18"/>
                <w:szCs w:val="18"/>
                <w:lang w:val="en-US"/>
              </w:rPr>
              <w:t xml:space="preserve"> 16GB)</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F9F9A9"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EB88C2" w14:textId="77777777" w:rsidR="00DA0991" w:rsidRPr="00ED21A5" w:rsidRDefault="00DA0991" w:rsidP="002D6C93">
            <w:pPr>
              <w:rPr>
                <w:rFonts w:ascii="Verdana" w:hAnsi="Verdana" w:cs="Arial"/>
                <w:sz w:val="18"/>
                <w:szCs w:val="18"/>
                <w:lang w:val="en-US"/>
              </w:rPr>
            </w:pPr>
          </w:p>
        </w:tc>
      </w:tr>
      <w:tr w:rsidR="00DA0991" w:rsidRPr="004E182F" w14:paraId="4EB6E7EF"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DC9728"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14.4</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9FC1E7" w14:textId="77777777" w:rsidR="00DA0991" w:rsidRPr="007674FA" w:rsidRDefault="00DA0991" w:rsidP="002D6C93">
            <w:pPr>
              <w:rPr>
                <w:rFonts w:ascii="Verdana" w:hAnsi="Verdana" w:cs="Arial"/>
                <w:sz w:val="18"/>
                <w:szCs w:val="18"/>
              </w:rPr>
            </w:pPr>
            <w:r w:rsidRPr="007674FA">
              <w:rPr>
                <w:rFonts w:ascii="Verdana" w:hAnsi="Verdana" w:cs="Arial"/>
                <w:sz w:val="18"/>
                <w:szCs w:val="18"/>
              </w:rPr>
              <w:t>Συχνότητα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DEBC2B"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=2400 MHZ</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E5A432"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D9058F" w14:textId="77777777" w:rsidR="00DA0991" w:rsidRPr="00ED21A5" w:rsidRDefault="00DA0991" w:rsidP="002D6C93">
            <w:pPr>
              <w:rPr>
                <w:rFonts w:ascii="Verdana" w:hAnsi="Verdana" w:cs="Arial"/>
                <w:sz w:val="18"/>
                <w:szCs w:val="18"/>
                <w:lang w:val="en-US"/>
              </w:rPr>
            </w:pPr>
          </w:p>
        </w:tc>
      </w:tr>
      <w:tr w:rsidR="00DA0991" w:rsidRPr="004E182F" w14:paraId="7FF40F22"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ECA360"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14.5</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4474C3" w14:textId="77777777" w:rsidR="00DA0991" w:rsidRPr="007674FA" w:rsidRDefault="00DA0991" w:rsidP="002D6C93">
            <w:pPr>
              <w:rPr>
                <w:rFonts w:ascii="Verdana" w:hAnsi="Verdana" w:cs="Arial"/>
                <w:sz w:val="18"/>
                <w:szCs w:val="18"/>
              </w:rPr>
            </w:pPr>
            <w:proofErr w:type="spellStart"/>
            <w:r w:rsidRPr="007674FA">
              <w:rPr>
                <w:rFonts w:ascii="Verdana" w:hAnsi="Verdana" w:cs="Arial"/>
                <w:sz w:val="18"/>
                <w:szCs w:val="18"/>
              </w:rPr>
              <w:t>Voltage</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404357"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1.2V</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644D07"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EBD916" w14:textId="77777777" w:rsidR="00DA0991" w:rsidRPr="00ED21A5" w:rsidRDefault="00DA0991" w:rsidP="002D6C93">
            <w:pPr>
              <w:rPr>
                <w:rFonts w:ascii="Verdana" w:hAnsi="Verdana" w:cs="Arial"/>
                <w:sz w:val="18"/>
                <w:szCs w:val="18"/>
                <w:lang w:val="en-US"/>
              </w:rPr>
            </w:pPr>
          </w:p>
        </w:tc>
      </w:tr>
      <w:tr w:rsidR="00DA0991" w:rsidRPr="004E182F" w14:paraId="320E3205"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F58C27"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14.6</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0E974C" w14:textId="77777777" w:rsidR="00DA0991" w:rsidRPr="007674FA" w:rsidRDefault="00DA0991" w:rsidP="002D6C93">
            <w:pPr>
              <w:rPr>
                <w:rFonts w:ascii="Verdana" w:hAnsi="Verdana" w:cs="Arial"/>
                <w:sz w:val="18"/>
                <w:szCs w:val="18"/>
              </w:rPr>
            </w:pPr>
            <w:proofErr w:type="spellStart"/>
            <w:r w:rsidRPr="007674FA">
              <w:rPr>
                <w:rFonts w:ascii="Verdana" w:hAnsi="Verdana" w:cs="Arial"/>
                <w:sz w:val="18"/>
                <w:szCs w:val="18"/>
              </w:rPr>
              <w:t>Cas</w:t>
            </w:r>
            <w:proofErr w:type="spellEnd"/>
            <w:r w:rsidRPr="007674FA">
              <w:rPr>
                <w:rFonts w:ascii="Verdana" w:hAnsi="Verdana" w:cs="Arial"/>
                <w:sz w:val="18"/>
                <w:szCs w:val="18"/>
              </w:rPr>
              <w:t xml:space="preserve"> </w:t>
            </w:r>
            <w:proofErr w:type="spellStart"/>
            <w:r w:rsidRPr="007674FA">
              <w:rPr>
                <w:rFonts w:ascii="Verdana" w:hAnsi="Verdana" w:cs="Arial"/>
                <w:sz w:val="18"/>
                <w:szCs w:val="18"/>
              </w:rPr>
              <w:t>Latency</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CF245E"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CL 17</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B2D109"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A2A86" w14:textId="77777777" w:rsidR="00DA0991" w:rsidRPr="00ED21A5" w:rsidRDefault="00DA0991" w:rsidP="002D6C93">
            <w:pPr>
              <w:rPr>
                <w:rFonts w:ascii="Verdana" w:hAnsi="Verdana" w:cs="Arial"/>
                <w:sz w:val="18"/>
                <w:szCs w:val="18"/>
                <w:lang w:val="en-US"/>
              </w:rPr>
            </w:pPr>
          </w:p>
        </w:tc>
      </w:tr>
      <w:tr w:rsidR="00DA0991" w:rsidRPr="004E182F" w14:paraId="6559D853"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A1AD66"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14.7</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861C1E" w14:textId="77777777" w:rsidR="00DA0991" w:rsidRPr="007674FA" w:rsidRDefault="00DA0991" w:rsidP="002D6C93">
            <w:pPr>
              <w:rPr>
                <w:rFonts w:ascii="Verdana" w:hAnsi="Verdana" w:cs="Arial"/>
                <w:sz w:val="18"/>
                <w:szCs w:val="18"/>
              </w:rPr>
            </w:pPr>
            <w:r w:rsidRPr="007674FA">
              <w:rPr>
                <w:rFonts w:ascii="Verdana" w:hAnsi="Verdana" w:cs="Arial"/>
                <w:sz w:val="18"/>
                <w:szCs w:val="18"/>
              </w:rPr>
              <w:t>ECC</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F15A40" w14:textId="77777777" w:rsidR="00DA0991" w:rsidRPr="00ED21A5" w:rsidRDefault="00DA0991" w:rsidP="002D6C93">
            <w:pPr>
              <w:rPr>
                <w:rFonts w:ascii="Verdana" w:hAnsi="Verdana" w:cs="Arial"/>
                <w:sz w:val="18"/>
                <w:szCs w:val="18"/>
                <w:lang w:val="en-US"/>
              </w:rPr>
            </w:pPr>
            <w:r w:rsidRPr="00ED21A5">
              <w:rPr>
                <w:rFonts w:ascii="Verdana" w:hAnsi="Verdana" w:cs="Arial"/>
                <w:sz w:val="18"/>
                <w:szCs w:val="18"/>
                <w:lang w:val="en-US"/>
              </w:rPr>
              <w:t xml:space="preserve"> ECC</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2041AA" w14:textId="77777777" w:rsidR="00DA0991" w:rsidRPr="00ED21A5"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83C644" w14:textId="77777777" w:rsidR="00DA0991" w:rsidRPr="00ED21A5" w:rsidRDefault="00DA0991" w:rsidP="002D6C93">
            <w:pPr>
              <w:rPr>
                <w:rFonts w:ascii="Verdana" w:hAnsi="Verdana" w:cs="Arial"/>
                <w:sz w:val="18"/>
                <w:szCs w:val="18"/>
                <w:lang w:val="en-US"/>
              </w:rPr>
            </w:pPr>
          </w:p>
        </w:tc>
      </w:tr>
      <w:tr w:rsidR="00DA0991" w:rsidRPr="002A4B8B" w14:paraId="5A029E8D"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CCCCC6"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14.8</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D8904F" w14:textId="77777777" w:rsidR="00DA0991" w:rsidRPr="007674FA" w:rsidRDefault="00DA0991" w:rsidP="002D6C93">
            <w:pPr>
              <w:rPr>
                <w:rFonts w:ascii="Verdana" w:hAnsi="Verdana" w:cs="Arial"/>
                <w:sz w:val="18"/>
                <w:szCs w:val="18"/>
              </w:rPr>
            </w:pPr>
            <w:r w:rsidRPr="007674FA">
              <w:rPr>
                <w:rFonts w:ascii="Verdana" w:hAnsi="Verdana" w:cs="Arial"/>
                <w:sz w:val="18"/>
                <w:szCs w:val="18"/>
              </w:rPr>
              <w:t>Χαρακτηριστικό Συμβατότητας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251260"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Να είναι συμβατό με </w:t>
            </w:r>
            <w:r w:rsidRPr="00ED21A5">
              <w:rPr>
                <w:rFonts w:ascii="Verdana" w:hAnsi="Verdana" w:cs="Arial"/>
                <w:sz w:val="18"/>
                <w:szCs w:val="18"/>
                <w:lang w:val="en-US"/>
              </w:rPr>
              <w:t>server</w:t>
            </w:r>
            <w:r w:rsidRPr="00936ECE">
              <w:rPr>
                <w:rFonts w:ascii="Verdana" w:hAnsi="Verdana" w:cs="Arial"/>
                <w:sz w:val="18"/>
                <w:szCs w:val="18"/>
              </w:rPr>
              <w:t xml:space="preserve"> </w:t>
            </w:r>
            <w:r w:rsidRPr="00ED21A5">
              <w:rPr>
                <w:rFonts w:ascii="Verdana" w:hAnsi="Verdana" w:cs="Arial"/>
                <w:sz w:val="18"/>
                <w:szCs w:val="18"/>
              </w:rPr>
              <w:t>LENOVO</w:t>
            </w:r>
            <w:r w:rsidRPr="00936ECE">
              <w:rPr>
                <w:rFonts w:ascii="Verdana" w:hAnsi="Verdana" w:cs="Arial"/>
                <w:sz w:val="18"/>
                <w:szCs w:val="18"/>
              </w:rPr>
              <w:t xml:space="preserve"> </w:t>
            </w:r>
            <w:proofErr w:type="spellStart"/>
            <w:r w:rsidRPr="00ED21A5">
              <w:rPr>
                <w:rFonts w:ascii="Verdana" w:hAnsi="Verdana" w:cs="Arial"/>
                <w:sz w:val="18"/>
                <w:szCs w:val="18"/>
              </w:rPr>
              <w:t>System</w:t>
            </w:r>
            <w:proofErr w:type="spellEnd"/>
            <w:r w:rsidRPr="00936ECE">
              <w:rPr>
                <w:rFonts w:ascii="Verdana" w:hAnsi="Verdana" w:cs="Arial"/>
                <w:sz w:val="18"/>
                <w:szCs w:val="18"/>
              </w:rPr>
              <w:t xml:space="preserve"> </w:t>
            </w:r>
            <w:r w:rsidRPr="00ED21A5">
              <w:rPr>
                <w:rFonts w:ascii="Verdana" w:hAnsi="Verdana" w:cs="Arial"/>
                <w:sz w:val="18"/>
                <w:szCs w:val="18"/>
              </w:rPr>
              <w:t>x</w:t>
            </w:r>
            <w:r w:rsidRPr="00936ECE">
              <w:rPr>
                <w:rFonts w:ascii="Verdana" w:hAnsi="Verdana" w:cs="Arial"/>
                <w:sz w:val="18"/>
                <w:szCs w:val="18"/>
              </w:rPr>
              <w:t xml:space="preserve">3550 </w:t>
            </w:r>
            <w:r w:rsidRPr="00ED21A5">
              <w:rPr>
                <w:rFonts w:ascii="Verdana" w:hAnsi="Verdana" w:cs="Arial"/>
                <w:sz w:val="18"/>
                <w:szCs w:val="18"/>
              </w:rPr>
              <w:t>M</w:t>
            </w:r>
            <w:r w:rsidRPr="00936ECE">
              <w:rPr>
                <w:rFonts w:ascii="Verdana" w:hAnsi="Verdana" w:cs="Arial"/>
                <w:sz w:val="18"/>
                <w:szCs w:val="18"/>
              </w:rPr>
              <w:t>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3EA106" w14:textId="77777777" w:rsidR="00DA0991" w:rsidRPr="00936ECE" w:rsidRDefault="00DA0991" w:rsidP="002D6C93">
            <w:pPr>
              <w:rPr>
                <w:rFonts w:ascii="Verdana" w:hAnsi="Verdana" w:cs="Arial"/>
                <w:sz w:val="18"/>
                <w:szCs w:val="18"/>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B44D35" w14:textId="77777777" w:rsidR="00DA0991" w:rsidRPr="00936ECE" w:rsidRDefault="00DA0991" w:rsidP="002D6C93">
            <w:pPr>
              <w:rPr>
                <w:rFonts w:ascii="Verdana" w:hAnsi="Verdana" w:cs="Arial"/>
                <w:sz w:val="18"/>
                <w:szCs w:val="18"/>
              </w:rPr>
            </w:pPr>
          </w:p>
        </w:tc>
      </w:tr>
      <w:tr w:rsidR="00DA0991" w:rsidRPr="00DA0991" w14:paraId="104F52C8"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31897F30"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2E11781" w14:textId="77777777" w:rsidR="00DA0991" w:rsidRPr="00ED21A5" w:rsidRDefault="00DA0991" w:rsidP="002D6C93">
            <w:pPr>
              <w:rPr>
                <w:rFonts w:ascii="Verdana" w:hAnsi="Verdana" w:cs="Arial"/>
                <w:b/>
                <w:bCs/>
                <w:sz w:val="18"/>
                <w:szCs w:val="18"/>
                <w:lang w:val="en-US"/>
              </w:rPr>
            </w:pPr>
            <w:r w:rsidRPr="00ED21A5">
              <w:rPr>
                <w:rFonts w:ascii="Verdana" w:hAnsi="Verdana" w:cs="Arial"/>
                <w:b/>
                <w:bCs/>
                <w:sz w:val="18"/>
                <w:szCs w:val="18"/>
                <w:lang w:val="en-US"/>
              </w:rPr>
              <w:t xml:space="preserve">Memory Ram DDR4 </w:t>
            </w:r>
            <w:r w:rsidRPr="00ED21A5">
              <w:rPr>
                <w:rFonts w:ascii="Verdana" w:hAnsi="Verdana" w:cs="Arial"/>
                <w:b/>
                <w:bCs/>
                <w:sz w:val="18"/>
                <w:szCs w:val="18"/>
              </w:rPr>
              <w:t>ΤΥΠΟΥ</w:t>
            </w:r>
            <w:r w:rsidRPr="00ED21A5">
              <w:rPr>
                <w:rFonts w:ascii="Verdana" w:hAnsi="Verdana" w:cs="Arial"/>
                <w:b/>
                <w:bCs/>
                <w:sz w:val="18"/>
                <w:szCs w:val="18"/>
                <w:lang w:val="en-US"/>
              </w:rPr>
              <w:t xml:space="preserve"> E - 8 GB 1333MHZ</w:t>
            </w:r>
          </w:p>
        </w:tc>
      </w:tr>
      <w:tr w:rsidR="00DA0991" w:rsidRPr="002A4B8B" w14:paraId="50B520D0"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278EDC" w14:textId="77777777" w:rsidR="00DA0991" w:rsidRPr="007674FA" w:rsidRDefault="00DA0991" w:rsidP="002D6C93">
            <w:pPr>
              <w:jc w:val="center"/>
              <w:rPr>
                <w:rFonts w:ascii="Verdana" w:hAnsi="Verdana" w:cs="Arial"/>
                <w:b/>
                <w:bCs/>
                <w:sz w:val="18"/>
                <w:szCs w:val="18"/>
              </w:rPr>
            </w:pPr>
            <w:r w:rsidRPr="007674FA">
              <w:rPr>
                <w:rFonts w:ascii="Verdana" w:hAnsi="Verdana" w:cs="Arial"/>
                <w:b/>
                <w:bCs/>
                <w:sz w:val="18"/>
                <w:szCs w:val="18"/>
                <w:lang w:val="en-US"/>
              </w:rPr>
              <w:t>15</w:t>
            </w:r>
            <w:r w:rsidRPr="007674FA">
              <w:rPr>
                <w:rFonts w:ascii="Verdana" w:hAnsi="Verdana" w:cs="Arial"/>
                <w:b/>
                <w:bCs/>
                <w:sz w:val="18"/>
                <w:szCs w:val="18"/>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A07459" w14:textId="77777777" w:rsidR="00DA0991" w:rsidRPr="007674FA" w:rsidRDefault="00DA0991" w:rsidP="002D6C93">
            <w:pPr>
              <w:rPr>
                <w:rFonts w:ascii="Verdana" w:hAnsi="Verdana" w:cs="Arial"/>
                <w:sz w:val="18"/>
                <w:szCs w:val="18"/>
              </w:rPr>
            </w:pPr>
            <w:r w:rsidRPr="007674FA">
              <w:rPr>
                <w:rFonts w:ascii="Verdana" w:hAnsi="Verdana" w:cs="Arial"/>
                <w:sz w:val="18"/>
                <w:szCs w:val="18"/>
              </w:rPr>
              <w:t xml:space="preserve">ΠΛΗΘΟΣ Memory </w:t>
            </w:r>
            <w:proofErr w:type="spellStart"/>
            <w:r w:rsidRPr="007674FA">
              <w:rPr>
                <w:rFonts w:ascii="Verdana" w:hAnsi="Verdana" w:cs="Arial"/>
                <w:sz w:val="18"/>
                <w:szCs w:val="18"/>
              </w:rPr>
              <w:t>Ram</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9C5FC9" w14:textId="77777777" w:rsidR="00DA0991" w:rsidRPr="00936ECE" w:rsidRDefault="00DA0991" w:rsidP="002D6C93">
            <w:pPr>
              <w:rPr>
                <w:rFonts w:ascii="Verdana" w:hAnsi="Verdana" w:cs="Arial"/>
                <w:sz w:val="18"/>
                <w:szCs w:val="18"/>
              </w:rPr>
            </w:pPr>
            <w:r w:rsidRPr="00936ECE">
              <w:rPr>
                <w:rFonts w:ascii="Verdana" w:hAnsi="Verdana" w:cs="Arial"/>
                <w:sz w:val="18"/>
                <w:szCs w:val="18"/>
              </w:rPr>
              <w:t>= 4</w:t>
            </w:r>
          </w:p>
          <w:p w14:paraId="2613799D"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2D3C79" w14:textId="77777777" w:rsidR="00DA0991" w:rsidRPr="00936ECE" w:rsidRDefault="00DA0991" w:rsidP="002D6C93">
            <w:pPr>
              <w:rPr>
                <w:rFonts w:ascii="Verdana" w:hAnsi="Verdana" w:cs="Arial"/>
                <w:sz w:val="18"/>
                <w:szCs w:val="18"/>
              </w:rPr>
            </w:pPr>
            <w:r w:rsidRPr="00ED21A5">
              <w:rPr>
                <w:rFonts w:ascii="Verdana" w:hAnsi="Verdana" w:cs="Arial"/>
                <w:sz w:val="18"/>
                <w:szCs w:val="18"/>
                <w:lang w:val="en-US"/>
              </w:rPr>
              <w:t> </w:t>
            </w: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75CFE3" w14:textId="77777777" w:rsidR="00DA0991" w:rsidRPr="00936ECE" w:rsidRDefault="00DA0991" w:rsidP="002D6C93">
            <w:pPr>
              <w:rPr>
                <w:rFonts w:ascii="Verdana" w:hAnsi="Verdana" w:cs="Arial"/>
                <w:sz w:val="18"/>
                <w:szCs w:val="18"/>
              </w:rPr>
            </w:pPr>
            <w:r w:rsidRPr="00ED21A5">
              <w:rPr>
                <w:rFonts w:ascii="Verdana" w:hAnsi="Verdana" w:cs="Arial"/>
                <w:sz w:val="18"/>
                <w:szCs w:val="18"/>
                <w:lang w:val="en-US"/>
              </w:rPr>
              <w:t> </w:t>
            </w:r>
          </w:p>
        </w:tc>
      </w:tr>
      <w:tr w:rsidR="00DA0991" w:rsidRPr="004E182F" w14:paraId="4527C29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B8B43D"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7587B" w14:textId="77777777" w:rsidR="00DA0991" w:rsidRPr="007674FA" w:rsidRDefault="00DA0991" w:rsidP="002D6C93">
            <w:pPr>
              <w:rPr>
                <w:rFonts w:ascii="Verdana" w:hAnsi="Verdana" w:cs="Arial"/>
                <w:sz w:val="18"/>
                <w:szCs w:val="18"/>
              </w:rPr>
            </w:pPr>
            <w:r w:rsidRPr="007674FA">
              <w:rPr>
                <w:rFonts w:ascii="Verdana" w:hAnsi="Verdana" w:cs="Arial"/>
                <w:sz w:val="18"/>
                <w:szCs w:val="18"/>
              </w:rPr>
              <w:t>Τύπος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A5C18" w14:textId="77777777" w:rsidR="00DA0991" w:rsidRPr="007674FA" w:rsidRDefault="00DA0991" w:rsidP="002D6C93">
            <w:pPr>
              <w:rPr>
                <w:rFonts w:ascii="Verdana" w:hAnsi="Verdana" w:cs="Arial"/>
                <w:sz w:val="18"/>
                <w:szCs w:val="18"/>
                <w:lang w:val="en-US"/>
              </w:rPr>
            </w:pPr>
            <w:r w:rsidRPr="007674FA">
              <w:rPr>
                <w:rFonts w:ascii="Verdana" w:hAnsi="Verdana" w:cs="Arial"/>
                <w:sz w:val="18"/>
                <w:szCs w:val="18"/>
                <w:lang w:val="en-US"/>
              </w:rPr>
              <w:t xml:space="preserve"> UDIMM DDR 3</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EBF6D5" w14:textId="77777777" w:rsidR="00DA0991" w:rsidRPr="00E72CD4" w:rsidRDefault="00DA0991" w:rsidP="002D6C93">
            <w:pPr>
              <w:rPr>
                <w:rFonts w:ascii="Verdana" w:hAnsi="Verdana" w:cs="Arial"/>
                <w:sz w:val="18"/>
                <w:szCs w:val="18"/>
                <w:highlight w:val="yellow"/>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693BCC" w14:textId="77777777" w:rsidR="00DA0991" w:rsidRPr="00E72CD4" w:rsidRDefault="00DA0991" w:rsidP="002D6C93">
            <w:pPr>
              <w:rPr>
                <w:rFonts w:ascii="Verdana" w:hAnsi="Verdana" w:cs="Arial"/>
                <w:sz w:val="18"/>
                <w:szCs w:val="18"/>
                <w:highlight w:val="yellow"/>
                <w:lang w:val="en-US"/>
              </w:rPr>
            </w:pPr>
          </w:p>
        </w:tc>
      </w:tr>
      <w:tr w:rsidR="00DA0991" w:rsidRPr="004E182F" w14:paraId="7189A784"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6137FB"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15.3</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AD6E34" w14:textId="77777777" w:rsidR="00DA0991" w:rsidRPr="007674FA" w:rsidRDefault="00DA0991" w:rsidP="002D6C93">
            <w:pPr>
              <w:rPr>
                <w:rFonts w:ascii="Verdana" w:hAnsi="Verdana" w:cs="Arial"/>
                <w:sz w:val="18"/>
                <w:szCs w:val="18"/>
              </w:rPr>
            </w:pPr>
            <w:r w:rsidRPr="007674FA">
              <w:rPr>
                <w:rFonts w:ascii="Verdana" w:hAnsi="Verdana" w:cs="Arial"/>
                <w:sz w:val="18"/>
                <w:szCs w:val="18"/>
              </w:rPr>
              <w:t>Χωρητικότητα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698872" w14:textId="77777777" w:rsidR="00DA0991" w:rsidRPr="007674FA" w:rsidRDefault="00DA0991" w:rsidP="002D6C93">
            <w:pPr>
              <w:rPr>
                <w:rFonts w:ascii="Verdana" w:hAnsi="Verdana" w:cs="Arial"/>
                <w:sz w:val="18"/>
                <w:szCs w:val="18"/>
                <w:lang w:val="en-US"/>
              </w:rPr>
            </w:pPr>
            <w:r w:rsidRPr="007674FA">
              <w:rPr>
                <w:rFonts w:ascii="Verdana" w:hAnsi="Verdana" w:cs="Arial"/>
                <w:sz w:val="18"/>
                <w:szCs w:val="18"/>
                <w:lang w:val="en-US"/>
              </w:rPr>
              <w:t xml:space="preserve"> =</w:t>
            </w:r>
            <w:r w:rsidRPr="007674FA">
              <w:rPr>
                <w:rFonts w:ascii="Verdana" w:hAnsi="Verdana" w:cs="Arial"/>
                <w:sz w:val="18"/>
                <w:szCs w:val="18"/>
              </w:rPr>
              <w:t xml:space="preserve"> </w:t>
            </w:r>
            <w:r w:rsidRPr="007674FA">
              <w:rPr>
                <w:rFonts w:ascii="Verdana" w:hAnsi="Verdana" w:cs="Arial"/>
                <w:sz w:val="18"/>
                <w:szCs w:val="18"/>
                <w:lang w:val="en-US"/>
              </w:rPr>
              <w:t xml:space="preserve">8 GB (1 </w:t>
            </w:r>
            <w:r w:rsidRPr="007674FA">
              <w:rPr>
                <w:rFonts w:ascii="Verdana" w:hAnsi="Verdana" w:cs="Arial"/>
                <w:sz w:val="18"/>
                <w:szCs w:val="18"/>
              </w:rPr>
              <w:t>X</w:t>
            </w:r>
            <w:r w:rsidRPr="007674FA">
              <w:rPr>
                <w:rFonts w:ascii="Verdana" w:hAnsi="Verdana" w:cs="Arial"/>
                <w:sz w:val="18"/>
                <w:szCs w:val="18"/>
                <w:lang w:val="en-US"/>
              </w:rPr>
              <w:t xml:space="preserve"> 8GB)</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A46929" w14:textId="77777777" w:rsidR="00DA0991" w:rsidRPr="00E72CD4" w:rsidRDefault="00DA0991" w:rsidP="002D6C93">
            <w:pPr>
              <w:rPr>
                <w:rFonts w:ascii="Verdana" w:hAnsi="Verdana" w:cs="Arial"/>
                <w:sz w:val="18"/>
                <w:szCs w:val="18"/>
                <w:highlight w:val="yellow"/>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632B87" w14:textId="77777777" w:rsidR="00DA0991" w:rsidRPr="00E72CD4" w:rsidRDefault="00DA0991" w:rsidP="002D6C93">
            <w:pPr>
              <w:rPr>
                <w:rFonts w:ascii="Verdana" w:hAnsi="Verdana" w:cs="Arial"/>
                <w:sz w:val="18"/>
                <w:szCs w:val="18"/>
                <w:highlight w:val="yellow"/>
                <w:lang w:val="en-US"/>
              </w:rPr>
            </w:pPr>
          </w:p>
        </w:tc>
      </w:tr>
      <w:tr w:rsidR="00DA0991" w:rsidRPr="004E182F" w14:paraId="6318375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EC6C1D"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15.4</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FC6370" w14:textId="77777777" w:rsidR="00DA0991" w:rsidRPr="007674FA" w:rsidRDefault="00DA0991" w:rsidP="002D6C93">
            <w:pPr>
              <w:rPr>
                <w:rFonts w:ascii="Verdana" w:hAnsi="Verdana" w:cs="Arial"/>
                <w:sz w:val="18"/>
                <w:szCs w:val="18"/>
              </w:rPr>
            </w:pPr>
            <w:r w:rsidRPr="007674FA">
              <w:rPr>
                <w:rFonts w:ascii="Verdana" w:hAnsi="Verdana" w:cs="Arial"/>
                <w:sz w:val="18"/>
                <w:szCs w:val="18"/>
              </w:rPr>
              <w:t>Συχνότητα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7F7D6D" w14:textId="77777777" w:rsidR="00DA0991" w:rsidRPr="007674FA" w:rsidRDefault="00DA0991" w:rsidP="002D6C93">
            <w:pPr>
              <w:rPr>
                <w:rFonts w:ascii="Verdana" w:hAnsi="Verdana" w:cs="Arial"/>
                <w:sz w:val="18"/>
                <w:szCs w:val="18"/>
                <w:lang w:val="en-US"/>
              </w:rPr>
            </w:pPr>
            <w:r w:rsidRPr="007674FA">
              <w:rPr>
                <w:rFonts w:ascii="Verdana" w:hAnsi="Verdana" w:cs="Arial"/>
                <w:sz w:val="18"/>
                <w:szCs w:val="18"/>
                <w:lang w:val="en-US"/>
              </w:rPr>
              <w:t xml:space="preserve"> =1333 MHZ</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FBB235" w14:textId="77777777" w:rsidR="00DA0991" w:rsidRPr="00E72CD4" w:rsidRDefault="00DA0991" w:rsidP="002D6C93">
            <w:pPr>
              <w:rPr>
                <w:rFonts w:ascii="Verdana" w:hAnsi="Verdana" w:cs="Arial"/>
                <w:sz w:val="18"/>
                <w:szCs w:val="18"/>
                <w:highlight w:val="yellow"/>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F0A5E0" w14:textId="77777777" w:rsidR="00DA0991" w:rsidRPr="00E72CD4" w:rsidRDefault="00DA0991" w:rsidP="002D6C93">
            <w:pPr>
              <w:rPr>
                <w:rFonts w:ascii="Verdana" w:hAnsi="Verdana" w:cs="Arial"/>
                <w:sz w:val="18"/>
                <w:szCs w:val="18"/>
                <w:highlight w:val="yellow"/>
                <w:lang w:val="en-US"/>
              </w:rPr>
            </w:pPr>
          </w:p>
        </w:tc>
      </w:tr>
      <w:tr w:rsidR="00DA0991" w:rsidRPr="004E182F" w14:paraId="54D26D9F"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103B48"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15.5</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BF0CDB" w14:textId="77777777" w:rsidR="00DA0991" w:rsidRPr="007674FA" w:rsidRDefault="00DA0991" w:rsidP="002D6C93">
            <w:pPr>
              <w:rPr>
                <w:rFonts w:ascii="Verdana" w:hAnsi="Verdana" w:cs="Arial"/>
                <w:sz w:val="18"/>
                <w:szCs w:val="18"/>
              </w:rPr>
            </w:pPr>
            <w:proofErr w:type="spellStart"/>
            <w:r w:rsidRPr="007674FA">
              <w:rPr>
                <w:rFonts w:ascii="Verdana" w:hAnsi="Verdana" w:cs="Arial"/>
                <w:sz w:val="18"/>
                <w:szCs w:val="18"/>
              </w:rPr>
              <w:t>Voltage</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5CDCEB" w14:textId="77777777" w:rsidR="00DA0991" w:rsidRPr="007674FA" w:rsidRDefault="00DA0991" w:rsidP="002D6C93">
            <w:pPr>
              <w:rPr>
                <w:rFonts w:ascii="Verdana" w:hAnsi="Verdana" w:cs="Arial"/>
                <w:sz w:val="18"/>
                <w:szCs w:val="18"/>
                <w:lang w:val="en-US"/>
              </w:rPr>
            </w:pPr>
            <w:r w:rsidRPr="007674FA">
              <w:rPr>
                <w:rFonts w:ascii="Verdana" w:hAnsi="Verdana" w:cs="Arial"/>
                <w:sz w:val="18"/>
                <w:szCs w:val="18"/>
                <w:lang w:val="en-US"/>
              </w:rPr>
              <w:t xml:space="preserve"> 1.2V</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93CF0D" w14:textId="77777777" w:rsidR="00DA0991" w:rsidRPr="00E72CD4" w:rsidRDefault="00DA0991" w:rsidP="002D6C93">
            <w:pPr>
              <w:rPr>
                <w:rFonts w:ascii="Verdana" w:hAnsi="Verdana" w:cs="Arial"/>
                <w:sz w:val="18"/>
                <w:szCs w:val="18"/>
                <w:highlight w:val="yellow"/>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7B21F3" w14:textId="77777777" w:rsidR="00DA0991" w:rsidRPr="00E72CD4" w:rsidRDefault="00DA0991" w:rsidP="002D6C93">
            <w:pPr>
              <w:rPr>
                <w:rFonts w:ascii="Verdana" w:hAnsi="Verdana" w:cs="Arial"/>
                <w:sz w:val="18"/>
                <w:szCs w:val="18"/>
                <w:highlight w:val="yellow"/>
                <w:lang w:val="en-US"/>
              </w:rPr>
            </w:pPr>
          </w:p>
        </w:tc>
      </w:tr>
      <w:tr w:rsidR="00DA0991" w:rsidRPr="004E182F" w14:paraId="6465E2D4"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460D4"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15.6</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C3665B" w14:textId="77777777" w:rsidR="00DA0991" w:rsidRPr="007674FA" w:rsidRDefault="00DA0991" w:rsidP="002D6C93">
            <w:pPr>
              <w:rPr>
                <w:rFonts w:ascii="Verdana" w:hAnsi="Verdana" w:cs="Arial"/>
                <w:sz w:val="18"/>
                <w:szCs w:val="18"/>
              </w:rPr>
            </w:pPr>
            <w:proofErr w:type="spellStart"/>
            <w:r w:rsidRPr="007674FA">
              <w:rPr>
                <w:rFonts w:ascii="Verdana" w:hAnsi="Verdana" w:cs="Arial"/>
                <w:sz w:val="18"/>
                <w:szCs w:val="18"/>
              </w:rPr>
              <w:t>Cas</w:t>
            </w:r>
            <w:proofErr w:type="spellEnd"/>
            <w:r w:rsidRPr="007674FA">
              <w:rPr>
                <w:rFonts w:ascii="Verdana" w:hAnsi="Verdana" w:cs="Arial"/>
                <w:sz w:val="18"/>
                <w:szCs w:val="18"/>
              </w:rPr>
              <w:t xml:space="preserve"> </w:t>
            </w:r>
            <w:proofErr w:type="spellStart"/>
            <w:r w:rsidRPr="007674FA">
              <w:rPr>
                <w:rFonts w:ascii="Verdana" w:hAnsi="Verdana" w:cs="Arial"/>
                <w:sz w:val="18"/>
                <w:szCs w:val="18"/>
              </w:rPr>
              <w:t>Latency</w:t>
            </w:r>
            <w:proofErr w:type="spellEnd"/>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3A7385" w14:textId="77777777" w:rsidR="00DA0991" w:rsidRPr="007674FA" w:rsidRDefault="00DA0991" w:rsidP="002D6C93">
            <w:pPr>
              <w:rPr>
                <w:rFonts w:ascii="Verdana" w:hAnsi="Verdana" w:cs="Arial"/>
                <w:sz w:val="18"/>
                <w:szCs w:val="18"/>
                <w:lang w:val="en-US"/>
              </w:rPr>
            </w:pPr>
            <w:r w:rsidRPr="007674FA">
              <w:rPr>
                <w:rFonts w:ascii="Verdana" w:hAnsi="Verdana" w:cs="Arial"/>
                <w:sz w:val="18"/>
                <w:szCs w:val="18"/>
                <w:lang w:val="en-US"/>
              </w:rPr>
              <w:t xml:space="preserve"> CL 9</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E9393" w14:textId="77777777" w:rsidR="00DA0991" w:rsidRPr="00E72CD4" w:rsidRDefault="00DA0991" w:rsidP="002D6C93">
            <w:pPr>
              <w:rPr>
                <w:rFonts w:ascii="Verdana" w:hAnsi="Verdana" w:cs="Arial"/>
                <w:sz w:val="18"/>
                <w:szCs w:val="18"/>
                <w:highlight w:val="yellow"/>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205B93" w14:textId="77777777" w:rsidR="00DA0991" w:rsidRPr="00E72CD4" w:rsidRDefault="00DA0991" w:rsidP="002D6C93">
            <w:pPr>
              <w:rPr>
                <w:rFonts w:ascii="Verdana" w:hAnsi="Verdana" w:cs="Arial"/>
                <w:sz w:val="18"/>
                <w:szCs w:val="18"/>
                <w:highlight w:val="yellow"/>
                <w:lang w:val="en-US"/>
              </w:rPr>
            </w:pPr>
          </w:p>
        </w:tc>
      </w:tr>
      <w:tr w:rsidR="00DA0991" w:rsidRPr="004E182F" w14:paraId="75AD82B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BBC358"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15.7</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41E920" w14:textId="77777777" w:rsidR="00DA0991" w:rsidRPr="007674FA" w:rsidRDefault="00DA0991" w:rsidP="002D6C93">
            <w:pPr>
              <w:rPr>
                <w:rFonts w:ascii="Verdana" w:hAnsi="Verdana" w:cs="Arial"/>
                <w:sz w:val="18"/>
                <w:szCs w:val="18"/>
              </w:rPr>
            </w:pPr>
            <w:r w:rsidRPr="007674FA">
              <w:rPr>
                <w:rFonts w:ascii="Verdana" w:hAnsi="Verdana" w:cs="Arial"/>
                <w:sz w:val="18"/>
                <w:szCs w:val="18"/>
              </w:rPr>
              <w:t>ECC</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994885" w14:textId="77777777" w:rsidR="00DA0991" w:rsidRPr="007674FA" w:rsidRDefault="00DA0991" w:rsidP="002D6C93">
            <w:pPr>
              <w:rPr>
                <w:rFonts w:ascii="Verdana" w:hAnsi="Verdana" w:cs="Arial"/>
                <w:sz w:val="18"/>
                <w:szCs w:val="18"/>
                <w:lang w:val="en-US"/>
              </w:rPr>
            </w:pPr>
            <w:r w:rsidRPr="007674FA">
              <w:rPr>
                <w:rFonts w:ascii="Verdana" w:hAnsi="Verdana" w:cs="Arial"/>
                <w:sz w:val="18"/>
                <w:szCs w:val="18"/>
                <w:lang w:val="en-US"/>
              </w:rPr>
              <w:t xml:space="preserve"> ECC</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7FCC43" w14:textId="77777777" w:rsidR="00DA0991" w:rsidRPr="00E72CD4" w:rsidRDefault="00DA0991" w:rsidP="002D6C93">
            <w:pPr>
              <w:rPr>
                <w:rFonts w:ascii="Verdana" w:hAnsi="Verdana" w:cs="Arial"/>
                <w:sz w:val="18"/>
                <w:szCs w:val="18"/>
                <w:highlight w:val="yellow"/>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CC1E27" w14:textId="77777777" w:rsidR="00DA0991" w:rsidRPr="00E72CD4" w:rsidRDefault="00DA0991" w:rsidP="002D6C93">
            <w:pPr>
              <w:rPr>
                <w:rFonts w:ascii="Verdana" w:hAnsi="Verdana" w:cs="Arial"/>
                <w:sz w:val="18"/>
                <w:szCs w:val="18"/>
                <w:highlight w:val="yellow"/>
                <w:lang w:val="en-US"/>
              </w:rPr>
            </w:pPr>
          </w:p>
        </w:tc>
      </w:tr>
      <w:tr w:rsidR="00DA0991" w:rsidRPr="002A4B8B" w14:paraId="4C017B9C"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7CFB21" w14:textId="77777777" w:rsidR="00DA0991" w:rsidRPr="007674FA" w:rsidRDefault="00DA0991" w:rsidP="002D6C93">
            <w:pPr>
              <w:jc w:val="center"/>
              <w:rPr>
                <w:rFonts w:ascii="Verdana" w:hAnsi="Verdana" w:cs="Arial"/>
                <w:b/>
                <w:bCs/>
                <w:sz w:val="18"/>
                <w:szCs w:val="18"/>
                <w:lang w:val="en-US"/>
              </w:rPr>
            </w:pPr>
            <w:r w:rsidRPr="007674FA">
              <w:rPr>
                <w:rFonts w:ascii="Verdana" w:hAnsi="Verdana" w:cs="Arial"/>
                <w:b/>
                <w:bCs/>
                <w:sz w:val="18"/>
                <w:szCs w:val="18"/>
                <w:lang w:val="en-US"/>
              </w:rPr>
              <w:t>15.8</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BAE7A6" w14:textId="77777777" w:rsidR="00DA0991" w:rsidRPr="007674FA" w:rsidRDefault="00DA0991" w:rsidP="002D6C93">
            <w:pPr>
              <w:rPr>
                <w:rFonts w:ascii="Verdana" w:hAnsi="Verdana" w:cs="Arial"/>
                <w:sz w:val="18"/>
                <w:szCs w:val="18"/>
              </w:rPr>
            </w:pPr>
            <w:r w:rsidRPr="007674FA">
              <w:rPr>
                <w:rFonts w:ascii="Verdana" w:hAnsi="Verdana" w:cs="Arial"/>
                <w:sz w:val="18"/>
                <w:szCs w:val="18"/>
              </w:rPr>
              <w:t>Χαρακτηριστικό Συμβατότητας</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589CB"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Να είναι συμβατό με </w:t>
            </w:r>
            <w:r w:rsidRPr="007674FA">
              <w:rPr>
                <w:rFonts w:ascii="Verdana" w:hAnsi="Verdana" w:cs="Arial"/>
                <w:sz w:val="18"/>
                <w:szCs w:val="18"/>
                <w:lang w:val="en-US"/>
              </w:rPr>
              <w:t>server</w:t>
            </w:r>
            <w:r w:rsidRPr="00936ECE">
              <w:rPr>
                <w:rFonts w:ascii="Verdana" w:hAnsi="Verdana" w:cs="Arial"/>
                <w:sz w:val="18"/>
                <w:szCs w:val="18"/>
              </w:rPr>
              <w:t xml:space="preserve"> </w:t>
            </w:r>
            <w:r w:rsidRPr="007674FA">
              <w:rPr>
                <w:rFonts w:ascii="Verdana" w:hAnsi="Verdana" w:cs="Arial"/>
                <w:sz w:val="18"/>
                <w:szCs w:val="18"/>
              </w:rPr>
              <w:t>HP</w:t>
            </w:r>
            <w:r w:rsidRPr="00936ECE">
              <w:rPr>
                <w:rFonts w:ascii="Verdana" w:hAnsi="Verdana" w:cs="Arial"/>
                <w:sz w:val="18"/>
                <w:szCs w:val="18"/>
              </w:rPr>
              <w:t xml:space="preserve"> </w:t>
            </w:r>
            <w:proofErr w:type="spellStart"/>
            <w:r w:rsidRPr="007674FA">
              <w:rPr>
                <w:rFonts w:ascii="Verdana" w:hAnsi="Verdana" w:cs="Arial"/>
                <w:sz w:val="18"/>
                <w:szCs w:val="18"/>
              </w:rPr>
              <w:t>ProLiant</w:t>
            </w:r>
            <w:proofErr w:type="spellEnd"/>
            <w:r w:rsidRPr="00936ECE">
              <w:rPr>
                <w:rFonts w:ascii="Verdana" w:hAnsi="Verdana" w:cs="Arial"/>
                <w:sz w:val="18"/>
                <w:szCs w:val="18"/>
              </w:rPr>
              <w:t xml:space="preserve"> </w:t>
            </w:r>
            <w:r w:rsidRPr="007674FA">
              <w:rPr>
                <w:rFonts w:ascii="Verdana" w:hAnsi="Verdana" w:cs="Arial"/>
                <w:sz w:val="18"/>
                <w:szCs w:val="18"/>
              </w:rPr>
              <w:t>ML</w:t>
            </w:r>
            <w:r w:rsidRPr="00936ECE">
              <w:rPr>
                <w:rFonts w:ascii="Verdana" w:hAnsi="Verdana" w:cs="Arial"/>
                <w:sz w:val="18"/>
                <w:szCs w:val="18"/>
              </w:rPr>
              <w:t>310</w:t>
            </w:r>
            <w:r w:rsidRPr="007674FA">
              <w:rPr>
                <w:rFonts w:ascii="Verdana" w:hAnsi="Verdana" w:cs="Arial"/>
                <w:sz w:val="18"/>
                <w:szCs w:val="18"/>
              </w:rPr>
              <w:t>e</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941D52" w14:textId="77777777" w:rsidR="00DA0991" w:rsidRPr="00936ECE" w:rsidRDefault="00DA0991" w:rsidP="002D6C93">
            <w:pPr>
              <w:rPr>
                <w:rFonts w:ascii="Verdana" w:hAnsi="Verdana" w:cs="Arial"/>
                <w:sz w:val="18"/>
                <w:szCs w:val="18"/>
                <w:highlight w:val="yellow"/>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35A4D6" w14:textId="77777777" w:rsidR="00DA0991" w:rsidRPr="00936ECE" w:rsidRDefault="00DA0991" w:rsidP="002D6C93">
            <w:pPr>
              <w:rPr>
                <w:rFonts w:ascii="Verdana" w:hAnsi="Verdana" w:cs="Arial"/>
                <w:sz w:val="18"/>
                <w:szCs w:val="18"/>
                <w:highlight w:val="yellow"/>
              </w:rPr>
            </w:pPr>
          </w:p>
        </w:tc>
      </w:tr>
      <w:tr w:rsidR="00DA0991" w:rsidRPr="004E182F" w14:paraId="72E386C3"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6FEFEFA7"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16</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62C9CDA8"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Ποντίκια ενσύρματα</w:t>
            </w:r>
          </w:p>
        </w:tc>
      </w:tr>
      <w:tr w:rsidR="00DA0991" w:rsidRPr="002A4B8B" w14:paraId="2BFE2670"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B5D3CA"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16</w:t>
            </w:r>
            <w:r w:rsidRPr="004E182F">
              <w:rPr>
                <w:rFonts w:ascii="Verdana" w:hAnsi="Verdana" w:cs="Arial"/>
                <w:b/>
                <w:bCs/>
                <w:sz w:val="18"/>
                <w:szCs w:val="18"/>
                <w:lang w:val="en-US"/>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8AA40D"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ΠΛΗΘΟΣ ποντικιών ενσύρματων</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4855A" w14:textId="77777777" w:rsidR="00DA0991" w:rsidRPr="00936ECE" w:rsidRDefault="00DA0991" w:rsidP="002D6C93">
            <w:pPr>
              <w:rPr>
                <w:rFonts w:ascii="Verdana" w:hAnsi="Verdana" w:cs="Arial"/>
                <w:sz w:val="18"/>
                <w:szCs w:val="18"/>
              </w:rPr>
            </w:pPr>
            <w:r w:rsidRPr="00936ECE">
              <w:rPr>
                <w:rFonts w:ascii="Verdana" w:hAnsi="Verdana" w:cs="Arial"/>
                <w:sz w:val="18"/>
                <w:szCs w:val="18"/>
              </w:rPr>
              <w:t>= 25</w:t>
            </w:r>
          </w:p>
          <w:p w14:paraId="063CA67D"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CBC640"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8171F9" w14:textId="77777777" w:rsidR="00DA0991" w:rsidRPr="00936ECE" w:rsidRDefault="00DA0991" w:rsidP="002D6C93">
            <w:pPr>
              <w:rPr>
                <w:rFonts w:ascii="Verdana" w:hAnsi="Verdana" w:cs="Arial"/>
                <w:sz w:val="18"/>
                <w:szCs w:val="18"/>
              </w:rPr>
            </w:pPr>
          </w:p>
        </w:tc>
      </w:tr>
      <w:tr w:rsidR="00DA0991" w:rsidRPr="002A4B8B" w14:paraId="21D34BEB"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156D61"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16.2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120225"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Χαρακτηριστικά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E93277" w14:textId="77777777" w:rsidR="00DA0991" w:rsidRPr="00936ECE" w:rsidRDefault="00DA0991" w:rsidP="002D6C93">
            <w:pPr>
              <w:numPr>
                <w:ilvl w:val="0"/>
                <w:numId w:val="21"/>
              </w:numPr>
              <w:spacing w:after="0" w:line="240" w:lineRule="atLeast"/>
              <w:rPr>
                <w:rFonts w:ascii="Verdana" w:hAnsi="Verdana" w:cs="Arial"/>
                <w:sz w:val="18"/>
                <w:szCs w:val="18"/>
              </w:rPr>
            </w:pPr>
            <w:r w:rsidRPr="00936ECE">
              <w:rPr>
                <w:rFonts w:ascii="Verdana" w:hAnsi="Verdana" w:cs="Arial"/>
                <w:sz w:val="18"/>
                <w:szCs w:val="18"/>
              </w:rPr>
              <w:t xml:space="preserve">Ποντίκι ενσύρματο </w:t>
            </w:r>
            <w:r w:rsidRPr="004E182F">
              <w:rPr>
                <w:rFonts w:ascii="Verdana" w:hAnsi="Verdana" w:cs="Arial"/>
                <w:sz w:val="18"/>
                <w:szCs w:val="18"/>
              </w:rPr>
              <w:t>USB</w:t>
            </w:r>
            <w:r w:rsidRPr="00936ECE">
              <w:rPr>
                <w:rFonts w:ascii="Verdana" w:hAnsi="Verdana" w:cs="Arial"/>
                <w:sz w:val="18"/>
                <w:szCs w:val="18"/>
              </w:rPr>
              <w:t>, οπτικό, με ροδέλα</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41BDB9"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18286B" w14:textId="77777777" w:rsidR="00DA0991" w:rsidRPr="00936ECE" w:rsidRDefault="00DA0991" w:rsidP="002D6C93">
            <w:pPr>
              <w:rPr>
                <w:rFonts w:ascii="Verdana" w:hAnsi="Verdana" w:cs="Arial"/>
                <w:sz w:val="18"/>
                <w:szCs w:val="18"/>
              </w:rPr>
            </w:pPr>
          </w:p>
        </w:tc>
      </w:tr>
      <w:tr w:rsidR="00DA0991" w:rsidRPr="004E182F" w14:paraId="5B29BDD1"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42142EF1"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17</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1B59B2B6"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 xml:space="preserve">Τροφοδοτικά για </w:t>
            </w:r>
            <w:proofErr w:type="spellStart"/>
            <w:r w:rsidRPr="004E182F">
              <w:rPr>
                <w:rFonts w:ascii="Verdana" w:hAnsi="Verdana" w:cs="Arial"/>
                <w:b/>
                <w:sz w:val="18"/>
                <w:szCs w:val="18"/>
                <w:lang w:val="en-US"/>
              </w:rPr>
              <w:t>Optiplex</w:t>
            </w:r>
            <w:proofErr w:type="spellEnd"/>
            <w:r w:rsidRPr="004E182F">
              <w:rPr>
                <w:rFonts w:ascii="Verdana" w:hAnsi="Verdana" w:cs="Arial"/>
                <w:b/>
                <w:sz w:val="18"/>
                <w:szCs w:val="18"/>
                <w:lang w:val="en-US"/>
              </w:rPr>
              <w:t xml:space="preserve"> 3060 (</w:t>
            </w:r>
            <w:r w:rsidRPr="004E182F">
              <w:rPr>
                <w:rFonts w:ascii="Verdana" w:hAnsi="Verdana" w:cs="Arial"/>
                <w:b/>
                <w:sz w:val="18"/>
                <w:szCs w:val="18"/>
              </w:rPr>
              <w:t>σχολεία)</w:t>
            </w:r>
          </w:p>
        </w:tc>
      </w:tr>
      <w:tr w:rsidR="00DA0991" w:rsidRPr="002A4B8B" w14:paraId="7B321387"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63E2A0"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17</w:t>
            </w:r>
            <w:r w:rsidRPr="004E182F">
              <w:rPr>
                <w:rFonts w:ascii="Verdana" w:hAnsi="Verdana" w:cs="Arial"/>
                <w:b/>
                <w:bCs/>
                <w:sz w:val="18"/>
                <w:szCs w:val="18"/>
                <w:lang w:val="en-US"/>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F9FCF2"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τροφοδοτικών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69D49D" w14:textId="77777777" w:rsidR="00DA0991" w:rsidRPr="00936ECE" w:rsidRDefault="00DA0991" w:rsidP="002D6C93">
            <w:pPr>
              <w:rPr>
                <w:rFonts w:ascii="Verdana" w:hAnsi="Verdana" w:cs="Arial"/>
                <w:sz w:val="18"/>
                <w:szCs w:val="18"/>
              </w:rPr>
            </w:pPr>
            <w:r w:rsidRPr="00936ECE">
              <w:rPr>
                <w:rFonts w:ascii="Verdana" w:hAnsi="Verdana" w:cs="Arial"/>
                <w:sz w:val="18"/>
                <w:szCs w:val="18"/>
              </w:rPr>
              <w:t>= 5</w:t>
            </w:r>
          </w:p>
          <w:p w14:paraId="5D0E58E2"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74CBBE"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B8F23E" w14:textId="77777777" w:rsidR="00DA0991" w:rsidRPr="00936ECE" w:rsidRDefault="00DA0991" w:rsidP="002D6C93">
            <w:pPr>
              <w:rPr>
                <w:rFonts w:ascii="Verdana" w:hAnsi="Verdana" w:cs="Arial"/>
                <w:sz w:val="18"/>
                <w:szCs w:val="18"/>
              </w:rPr>
            </w:pPr>
          </w:p>
        </w:tc>
      </w:tr>
      <w:tr w:rsidR="00DA0991" w:rsidRPr="004E182F" w14:paraId="75644551"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242E88"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17.2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1A076D"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ΧΑΡΑΚΤΗΡΙΣΤΙΚΑ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9BA947" w14:textId="77777777" w:rsidR="00DA0991" w:rsidRPr="004E182F" w:rsidRDefault="00DA0991" w:rsidP="00DA0991">
            <w:pPr>
              <w:numPr>
                <w:ilvl w:val="0"/>
                <w:numId w:val="21"/>
              </w:numPr>
              <w:spacing w:after="0" w:line="240" w:lineRule="auto"/>
              <w:rPr>
                <w:rFonts w:ascii="Verdana" w:hAnsi="Verdana" w:cs="Arial"/>
                <w:sz w:val="18"/>
                <w:szCs w:val="18"/>
              </w:rPr>
            </w:pPr>
            <w:r w:rsidRPr="004E182F">
              <w:rPr>
                <w:rFonts w:ascii="Verdana" w:hAnsi="Verdana" w:cs="Arial"/>
                <w:sz w:val="18"/>
                <w:szCs w:val="18"/>
              </w:rPr>
              <w:t>Ισχύς &gt;= </w:t>
            </w:r>
            <w:r w:rsidRPr="004E182F">
              <w:rPr>
                <w:rFonts w:ascii="Verdana" w:hAnsi="Verdana" w:cs="Arial"/>
                <w:sz w:val="18"/>
                <w:szCs w:val="18"/>
                <w:lang w:val="en-US"/>
              </w:rPr>
              <w:t>200</w:t>
            </w:r>
            <w:r w:rsidRPr="004E182F">
              <w:rPr>
                <w:rFonts w:ascii="Verdana" w:hAnsi="Verdana" w:cs="Arial"/>
                <w:sz w:val="18"/>
                <w:szCs w:val="18"/>
              </w:rPr>
              <w:t xml:space="preserve"> W.</w:t>
            </w:r>
          </w:p>
          <w:p w14:paraId="41B9E9FA" w14:textId="77777777" w:rsidR="00DA0991" w:rsidRPr="004E182F" w:rsidRDefault="00DA0991" w:rsidP="002D6C93">
            <w:pPr>
              <w:numPr>
                <w:ilvl w:val="0"/>
                <w:numId w:val="21"/>
              </w:numPr>
              <w:spacing w:after="0" w:line="240" w:lineRule="atLeast"/>
              <w:rPr>
                <w:rFonts w:ascii="Verdana" w:hAnsi="Verdana" w:cs="Arial"/>
                <w:sz w:val="18"/>
                <w:szCs w:val="18"/>
              </w:rPr>
            </w:pPr>
            <w:r w:rsidRPr="004E182F">
              <w:rPr>
                <w:rFonts w:ascii="Verdana" w:hAnsi="Verdana" w:cs="Arial"/>
                <w:sz w:val="18"/>
                <w:szCs w:val="18"/>
              </w:rPr>
              <w:t xml:space="preserve">Συμβατότητα με </w:t>
            </w:r>
            <w:r w:rsidRPr="004E182F">
              <w:rPr>
                <w:rFonts w:ascii="Verdana" w:hAnsi="Verdana" w:cs="Arial"/>
                <w:sz w:val="18"/>
                <w:szCs w:val="18"/>
                <w:lang w:val="en-US"/>
              </w:rPr>
              <w:t>DELL OPTIPLEX 3060</w:t>
            </w:r>
          </w:p>
          <w:p w14:paraId="1451E5ED" w14:textId="77777777" w:rsidR="00DA0991" w:rsidRPr="004E182F" w:rsidRDefault="00DA0991" w:rsidP="002D6C93">
            <w:pPr>
              <w:numPr>
                <w:ilvl w:val="0"/>
                <w:numId w:val="21"/>
              </w:numPr>
              <w:spacing w:after="0" w:line="240" w:lineRule="atLeast"/>
              <w:rPr>
                <w:rFonts w:ascii="Verdana" w:hAnsi="Verdana" w:cs="Arial"/>
                <w:sz w:val="18"/>
                <w:szCs w:val="18"/>
              </w:rPr>
            </w:pPr>
            <w:r w:rsidRPr="004E182F">
              <w:rPr>
                <w:rFonts w:ascii="Verdana" w:hAnsi="Verdana" w:cs="Arial"/>
                <w:sz w:val="18"/>
                <w:szCs w:val="18"/>
              </w:rPr>
              <w:t>Εγγύηση</w:t>
            </w:r>
            <w:r w:rsidRPr="004E182F">
              <w:rPr>
                <w:rFonts w:ascii="Verdana" w:hAnsi="Verdana" w:cs="Arial"/>
                <w:sz w:val="18"/>
                <w:szCs w:val="18"/>
                <w:lang w:val="en-US"/>
              </w:rPr>
              <w:t xml:space="preserve"> &gt;= 2 </w:t>
            </w:r>
            <w:r w:rsidRPr="004E182F">
              <w:rPr>
                <w:rFonts w:ascii="Verdana" w:hAnsi="Verdana" w:cs="Arial"/>
                <w:sz w:val="18"/>
                <w:szCs w:val="18"/>
              </w:rPr>
              <w:t>χρόνια</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EE813A" w14:textId="77777777" w:rsidR="00DA0991" w:rsidRPr="004E182F"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E05686" w14:textId="77777777" w:rsidR="00DA0991" w:rsidRPr="004E182F" w:rsidRDefault="00DA0991" w:rsidP="002D6C93">
            <w:pPr>
              <w:rPr>
                <w:rFonts w:ascii="Verdana" w:hAnsi="Verdana" w:cs="Arial"/>
                <w:sz w:val="18"/>
                <w:szCs w:val="18"/>
              </w:rPr>
            </w:pPr>
          </w:p>
        </w:tc>
      </w:tr>
      <w:tr w:rsidR="00DA0991" w:rsidRPr="004E182F" w14:paraId="71C468F6"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22C43155"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18</w:t>
            </w:r>
          </w:p>
        </w:tc>
        <w:tc>
          <w:tcPr>
            <w:tcW w:w="9763" w:type="dxa"/>
            <w:gridSpan w:val="5"/>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5BA55BED"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 xml:space="preserve">Τροφοδοτικά 80+ </w:t>
            </w:r>
            <w:r w:rsidRPr="004E182F">
              <w:rPr>
                <w:rFonts w:ascii="Verdana" w:hAnsi="Verdana" w:cs="Arial"/>
                <w:b/>
                <w:sz w:val="18"/>
                <w:szCs w:val="18"/>
                <w:lang w:val="en-US"/>
              </w:rPr>
              <w:t>GOLD (</w:t>
            </w:r>
            <w:r w:rsidRPr="004E182F">
              <w:rPr>
                <w:rFonts w:ascii="Verdana" w:hAnsi="Verdana" w:cs="Arial"/>
                <w:b/>
                <w:sz w:val="18"/>
                <w:szCs w:val="18"/>
              </w:rPr>
              <w:t>σχολεία)</w:t>
            </w:r>
          </w:p>
        </w:tc>
      </w:tr>
      <w:tr w:rsidR="00DA0991" w:rsidRPr="002A4B8B" w14:paraId="72D2A326"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FBABB7"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18</w:t>
            </w:r>
            <w:r w:rsidRPr="004E182F">
              <w:rPr>
                <w:rFonts w:ascii="Verdana" w:hAnsi="Verdana" w:cs="Arial"/>
                <w:b/>
                <w:bCs/>
                <w:sz w:val="18"/>
                <w:szCs w:val="18"/>
                <w:lang w:val="en-US"/>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F7592E"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τροφοδοτικών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252169" w14:textId="77777777" w:rsidR="00DA0991" w:rsidRDefault="00DA0991" w:rsidP="002D6C93">
            <w:pPr>
              <w:rPr>
                <w:rFonts w:ascii="Verdana" w:hAnsi="Verdana" w:cs="Arial"/>
                <w:sz w:val="18"/>
                <w:szCs w:val="18"/>
              </w:rPr>
            </w:pPr>
            <w:r w:rsidRPr="004E182F">
              <w:rPr>
                <w:rFonts w:ascii="Verdana" w:hAnsi="Verdana" w:cs="Arial"/>
                <w:sz w:val="18"/>
                <w:szCs w:val="18"/>
              </w:rPr>
              <w:t xml:space="preserve"> = 3</w:t>
            </w:r>
          </w:p>
          <w:p w14:paraId="2E7FA1F8"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75855A"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89BADE" w14:textId="77777777" w:rsidR="00DA0991" w:rsidRPr="00936ECE" w:rsidRDefault="00DA0991" w:rsidP="002D6C93">
            <w:pPr>
              <w:rPr>
                <w:rFonts w:ascii="Verdana" w:hAnsi="Verdana" w:cs="Arial"/>
                <w:sz w:val="18"/>
                <w:szCs w:val="18"/>
              </w:rPr>
            </w:pPr>
          </w:p>
        </w:tc>
      </w:tr>
      <w:tr w:rsidR="00DA0991" w:rsidRPr="004E182F" w14:paraId="18FA1BCB" w14:textId="77777777" w:rsidTr="002D6C93">
        <w:trPr>
          <w:gridAfter w:val="1"/>
          <w:wAfter w:w="9" w:type="dxa"/>
          <w:trHeight w:val="46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C9D41B"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18.2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DAC77A"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ΧΑΡΑΚΤΗΡΙΣΤΙΚΑ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2391F3" w14:textId="77777777" w:rsidR="00DA0991" w:rsidRPr="004E182F" w:rsidRDefault="00DA0991" w:rsidP="00DA0991">
            <w:pPr>
              <w:numPr>
                <w:ilvl w:val="0"/>
                <w:numId w:val="21"/>
              </w:numPr>
              <w:spacing w:after="0" w:line="240" w:lineRule="auto"/>
              <w:rPr>
                <w:rFonts w:ascii="Verdana" w:hAnsi="Verdana" w:cs="Arial"/>
                <w:sz w:val="18"/>
                <w:szCs w:val="18"/>
              </w:rPr>
            </w:pPr>
            <w:r w:rsidRPr="004E182F">
              <w:rPr>
                <w:rFonts w:ascii="Verdana" w:hAnsi="Verdana" w:cs="Arial"/>
                <w:sz w:val="18"/>
                <w:szCs w:val="18"/>
              </w:rPr>
              <w:t>Ισχύς &gt;= 650 W.</w:t>
            </w:r>
          </w:p>
          <w:p w14:paraId="0DA2F038" w14:textId="77777777" w:rsidR="00DA0991" w:rsidRPr="004E182F" w:rsidRDefault="00DA0991" w:rsidP="002D6C93">
            <w:pPr>
              <w:numPr>
                <w:ilvl w:val="0"/>
                <w:numId w:val="21"/>
              </w:numPr>
              <w:spacing w:after="0" w:line="240" w:lineRule="atLeast"/>
              <w:rPr>
                <w:rFonts w:ascii="Verdana" w:hAnsi="Verdana" w:cs="Arial"/>
                <w:sz w:val="18"/>
                <w:szCs w:val="18"/>
              </w:rPr>
            </w:pPr>
            <w:r w:rsidRPr="004E182F">
              <w:rPr>
                <w:rFonts w:ascii="Verdana" w:hAnsi="Verdana" w:cs="Arial"/>
                <w:sz w:val="18"/>
                <w:szCs w:val="18"/>
              </w:rPr>
              <w:t xml:space="preserve">Απόδοση: 80 PLUS </w:t>
            </w:r>
            <w:proofErr w:type="spellStart"/>
            <w:r w:rsidRPr="004E182F">
              <w:rPr>
                <w:rFonts w:ascii="Verdana" w:hAnsi="Verdana" w:cs="Arial"/>
                <w:sz w:val="18"/>
                <w:szCs w:val="18"/>
              </w:rPr>
              <w:t>Gold</w:t>
            </w:r>
            <w:proofErr w:type="spellEnd"/>
            <w:r w:rsidRPr="004E182F">
              <w:rPr>
                <w:rFonts w:ascii="Verdana" w:hAnsi="Verdana" w:cs="Arial"/>
                <w:sz w:val="18"/>
                <w:szCs w:val="18"/>
              </w:rPr>
              <w:t xml:space="preserve"> πιστοποίηση.</w:t>
            </w:r>
          </w:p>
          <w:p w14:paraId="3EE65F1F" w14:textId="77777777" w:rsidR="00DA0991" w:rsidRPr="004E182F" w:rsidRDefault="00DA0991" w:rsidP="002D6C93">
            <w:pPr>
              <w:numPr>
                <w:ilvl w:val="0"/>
                <w:numId w:val="21"/>
              </w:numPr>
              <w:spacing w:after="0" w:line="240" w:lineRule="atLeast"/>
              <w:rPr>
                <w:rFonts w:ascii="Verdana" w:hAnsi="Verdana" w:cs="Arial"/>
                <w:sz w:val="18"/>
                <w:szCs w:val="18"/>
                <w:lang w:val="en-US"/>
              </w:rPr>
            </w:pPr>
            <w:r w:rsidRPr="004E182F">
              <w:rPr>
                <w:rFonts w:ascii="Verdana" w:hAnsi="Verdana" w:cs="Arial"/>
                <w:sz w:val="18"/>
                <w:szCs w:val="18"/>
              </w:rPr>
              <w:t>Ανεμιστήρας</w:t>
            </w:r>
            <w:r w:rsidRPr="004E182F">
              <w:rPr>
                <w:rFonts w:ascii="Verdana" w:hAnsi="Verdana" w:cs="Arial"/>
                <w:sz w:val="18"/>
                <w:szCs w:val="18"/>
                <w:lang w:val="en-US"/>
              </w:rPr>
              <w:t>: 120mm Silent Hydraulic Bearing (HYB).</w:t>
            </w:r>
          </w:p>
          <w:p w14:paraId="26DC0CBE" w14:textId="77777777" w:rsidR="00DA0991" w:rsidRPr="004E182F" w:rsidRDefault="00DA0991" w:rsidP="002D6C93">
            <w:pPr>
              <w:numPr>
                <w:ilvl w:val="0"/>
                <w:numId w:val="21"/>
              </w:numPr>
              <w:spacing w:after="0" w:line="240" w:lineRule="atLeast"/>
              <w:rPr>
                <w:rFonts w:ascii="Verdana" w:hAnsi="Verdana" w:cs="Arial"/>
                <w:sz w:val="18"/>
                <w:szCs w:val="18"/>
                <w:lang w:val="en-US"/>
              </w:rPr>
            </w:pPr>
            <w:r w:rsidRPr="004E182F">
              <w:rPr>
                <w:rFonts w:ascii="Verdana" w:hAnsi="Verdana" w:cs="Arial"/>
                <w:sz w:val="18"/>
                <w:szCs w:val="18"/>
              </w:rPr>
              <w:t>Σύνδεση</w:t>
            </w:r>
            <w:r w:rsidRPr="004E182F">
              <w:rPr>
                <w:rFonts w:ascii="Verdana" w:hAnsi="Verdana" w:cs="Arial"/>
                <w:sz w:val="18"/>
                <w:szCs w:val="18"/>
                <w:lang w:val="en-US"/>
              </w:rPr>
              <w:t>: </w:t>
            </w:r>
            <w:r w:rsidRPr="004E182F">
              <w:rPr>
                <w:rFonts w:ascii="Verdana" w:hAnsi="Verdana" w:cs="Arial"/>
                <w:sz w:val="18"/>
                <w:szCs w:val="18"/>
              </w:rPr>
              <w:t>Μονή</w:t>
            </w:r>
            <w:r w:rsidRPr="004E182F">
              <w:rPr>
                <w:rFonts w:ascii="Verdana" w:hAnsi="Verdana" w:cs="Arial"/>
                <w:sz w:val="18"/>
                <w:szCs w:val="18"/>
                <w:lang w:val="en-US"/>
              </w:rPr>
              <w:t xml:space="preserve"> </w:t>
            </w:r>
            <w:r w:rsidRPr="004E182F">
              <w:rPr>
                <w:rFonts w:ascii="Verdana" w:hAnsi="Verdana" w:cs="Arial"/>
                <w:sz w:val="18"/>
                <w:szCs w:val="18"/>
              </w:rPr>
              <w:t>γραμμή</w:t>
            </w:r>
            <w:r w:rsidRPr="004E182F">
              <w:rPr>
                <w:rFonts w:ascii="Verdana" w:hAnsi="Verdana" w:cs="Arial"/>
                <w:sz w:val="18"/>
                <w:szCs w:val="18"/>
                <w:lang w:val="en-US"/>
              </w:rPr>
              <w:t xml:space="preserve"> +12V.</w:t>
            </w:r>
          </w:p>
          <w:p w14:paraId="62E19EC0" w14:textId="77777777" w:rsidR="00DA0991" w:rsidRPr="004E182F" w:rsidRDefault="00DA0991" w:rsidP="002D6C93">
            <w:pPr>
              <w:numPr>
                <w:ilvl w:val="0"/>
                <w:numId w:val="21"/>
              </w:numPr>
              <w:spacing w:after="0" w:line="240" w:lineRule="atLeast"/>
              <w:rPr>
                <w:rFonts w:ascii="Verdana" w:hAnsi="Verdana" w:cs="Arial"/>
                <w:sz w:val="18"/>
                <w:szCs w:val="18"/>
                <w:lang w:val="en-US"/>
              </w:rPr>
            </w:pPr>
            <w:r w:rsidRPr="004E182F">
              <w:rPr>
                <w:rFonts w:ascii="Verdana" w:hAnsi="Verdana" w:cs="Arial"/>
                <w:sz w:val="18"/>
                <w:szCs w:val="18"/>
              </w:rPr>
              <w:t>Προστασίες</w:t>
            </w:r>
            <w:r w:rsidRPr="004E182F">
              <w:rPr>
                <w:rFonts w:ascii="Verdana" w:hAnsi="Verdana" w:cs="Arial"/>
                <w:sz w:val="18"/>
                <w:szCs w:val="18"/>
                <w:lang w:val="en-US"/>
              </w:rPr>
              <w:t>: OVP, OPP, SCP, UVP, OCP, OTP.</w:t>
            </w:r>
          </w:p>
          <w:p w14:paraId="049421C4" w14:textId="77777777" w:rsidR="00DA0991" w:rsidRPr="004E182F" w:rsidRDefault="00DA0991" w:rsidP="002D6C93">
            <w:pPr>
              <w:numPr>
                <w:ilvl w:val="0"/>
                <w:numId w:val="21"/>
              </w:numPr>
              <w:spacing w:after="0" w:line="240" w:lineRule="atLeast"/>
              <w:rPr>
                <w:rFonts w:ascii="Verdana" w:hAnsi="Verdana" w:cs="Arial"/>
                <w:sz w:val="18"/>
                <w:szCs w:val="18"/>
                <w:lang w:val="en-US"/>
              </w:rPr>
            </w:pPr>
            <w:r w:rsidRPr="004E182F">
              <w:rPr>
                <w:rFonts w:ascii="Verdana" w:hAnsi="Verdana" w:cs="Arial"/>
                <w:sz w:val="18"/>
                <w:szCs w:val="18"/>
              </w:rPr>
              <w:t>Εγγύηση</w:t>
            </w:r>
            <w:r w:rsidRPr="004E182F">
              <w:rPr>
                <w:rFonts w:ascii="Verdana" w:hAnsi="Verdana" w:cs="Arial"/>
                <w:sz w:val="18"/>
                <w:szCs w:val="18"/>
                <w:lang w:val="en-US"/>
              </w:rPr>
              <w:t xml:space="preserve">: 5 </w:t>
            </w:r>
            <w:r w:rsidRPr="004E182F">
              <w:rPr>
                <w:rFonts w:ascii="Verdana" w:hAnsi="Verdana" w:cs="Arial"/>
                <w:sz w:val="18"/>
                <w:szCs w:val="18"/>
              </w:rPr>
              <w:t>χρόνια</w:t>
            </w:r>
            <w:r w:rsidRPr="004E182F">
              <w:rPr>
                <w:rFonts w:ascii="Verdana" w:hAnsi="Verdana" w:cs="Arial"/>
                <w:sz w:val="18"/>
                <w:szCs w:val="18"/>
                <w:lang w:val="en-US"/>
              </w:rPr>
              <w:t xml:space="preserve">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E012E7" w14:textId="77777777" w:rsidR="00DA0991" w:rsidRPr="004E182F"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41F252" w14:textId="77777777" w:rsidR="00DA0991" w:rsidRPr="004E182F" w:rsidRDefault="00DA0991" w:rsidP="002D6C93">
            <w:pPr>
              <w:rPr>
                <w:rFonts w:ascii="Verdana" w:hAnsi="Verdana" w:cs="Arial"/>
                <w:sz w:val="18"/>
                <w:szCs w:val="18"/>
                <w:lang w:val="en-US"/>
              </w:rPr>
            </w:pPr>
          </w:p>
        </w:tc>
      </w:tr>
      <w:tr w:rsidR="00DA0991" w:rsidRPr="004E182F" w14:paraId="64BF7E11" w14:textId="77777777" w:rsidTr="002D6C93">
        <w:trPr>
          <w:trHeight w:val="28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08F2B8"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lang w:val="en-US"/>
              </w:rPr>
              <w:t>19</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48544A9E"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ΒΙΝΤΕΟΠΡΟΒΟΛΕΑΣ (PROJECTOR) – ΤΥΠΟΣ Α</w:t>
            </w:r>
          </w:p>
        </w:tc>
      </w:tr>
      <w:tr w:rsidR="00DA0991" w:rsidRPr="002A4B8B" w14:paraId="26FF2EDA"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5436E2"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lang w:val="en-US"/>
              </w:rPr>
              <w:t>19.1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CA3460"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w:t>
            </w:r>
            <w:proofErr w:type="spellStart"/>
            <w:r w:rsidRPr="004E182F">
              <w:rPr>
                <w:rFonts w:ascii="Verdana" w:hAnsi="Verdana" w:cs="Arial"/>
                <w:sz w:val="18"/>
                <w:szCs w:val="18"/>
              </w:rPr>
              <w:t>βιντεοπροβολέων</w:t>
            </w:r>
            <w:proofErr w:type="spellEnd"/>
            <w:r w:rsidRPr="004E182F">
              <w:rPr>
                <w:rFonts w:ascii="Verdana" w:hAnsi="Verdana" w:cs="Arial"/>
                <w:sz w:val="18"/>
                <w:szCs w:val="18"/>
              </w:rPr>
              <w:t xml:space="preserve"> (</w:t>
            </w:r>
            <w:r w:rsidRPr="004E182F">
              <w:rPr>
                <w:rFonts w:ascii="Verdana" w:hAnsi="Verdana" w:cs="Arial"/>
                <w:sz w:val="18"/>
                <w:szCs w:val="18"/>
                <w:lang w:val="en-US"/>
              </w:rPr>
              <w:t>projectors</w:t>
            </w:r>
            <w:r w:rsidRPr="004E182F">
              <w:rPr>
                <w:rFonts w:ascii="Verdana" w:hAnsi="Verdana" w:cs="Arial"/>
                <w:sz w:val="18"/>
                <w:szCs w:val="18"/>
              </w:rPr>
              <w:t xml:space="preserve">)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480A2A" w14:textId="77777777" w:rsidR="00DA0991" w:rsidRDefault="00DA0991" w:rsidP="002D6C93">
            <w:pPr>
              <w:rPr>
                <w:rFonts w:ascii="Verdana" w:hAnsi="Verdana" w:cs="Arial"/>
                <w:sz w:val="18"/>
                <w:szCs w:val="18"/>
              </w:rPr>
            </w:pPr>
            <w:r w:rsidRPr="004E182F">
              <w:rPr>
                <w:rFonts w:ascii="Verdana" w:hAnsi="Verdana" w:cs="Arial"/>
                <w:sz w:val="18"/>
                <w:szCs w:val="18"/>
                <w:lang w:val="en-US"/>
              </w:rPr>
              <w:t xml:space="preserve">= </w:t>
            </w:r>
            <w:r w:rsidRPr="004E182F">
              <w:rPr>
                <w:rFonts w:ascii="Verdana" w:hAnsi="Verdana" w:cs="Arial"/>
                <w:sz w:val="18"/>
                <w:szCs w:val="18"/>
              </w:rPr>
              <w:t>1</w:t>
            </w:r>
          </w:p>
          <w:p w14:paraId="14BAA515"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5BD677"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3F8A23" w14:textId="77777777" w:rsidR="00DA0991" w:rsidRPr="00936ECE" w:rsidRDefault="00DA0991" w:rsidP="002D6C93">
            <w:pPr>
              <w:rPr>
                <w:rFonts w:ascii="Verdana" w:hAnsi="Verdana" w:cs="Arial"/>
                <w:sz w:val="18"/>
                <w:szCs w:val="18"/>
              </w:rPr>
            </w:pPr>
            <w:r w:rsidRPr="004E182F">
              <w:rPr>
                <w:rFonts w:ascii="Verdana" w:hAnsi="Verdana" w:cs="Arial"/>
                <w:sz w:val="18"/>
                <w:szCs w:val="18"/>
                <w:lang w:val="en-US"/>
              </w:rPr>
              <w:t> </w:t>
            </w:r>
          </w:p>
          <w:p w14:paraId="15A36B09" w14:textId="77777777" w:rsidR="00DA0991" w:rsidRPr="00936ECE" w:rsidRDefault="00DA0991" w:rsidP="002D6C93">
            <w:pPr>
              <w:rPr>
                <w:rFonts w:ascii="Verdana" w:hAnsi="Verdana" w:cs="Arial"/>
                <w:sz w:val="18"/>
                <w:szCs w:val="18"/>
              </w:rPr>
            </w:pPr>
          </w:p>
          <w:p w14:paraId="394DF7BC" w14:textId="77777777" w:rsidR="00DA0991" w:rsidRPr="00936ECE" w:rsidRDefault="00DA0991" w:rsidP="002D6C93">
            <w:pPr>
              <w:rPr>
                <w:rFonts w:ascii="Verdana" w:hAnsi="Verdana" w:cs="Arial"/>
                <w:sz w:val="18"/>
                <w:szCs w:val="18"/>
              </w:rPr>
            </w:pPr>
          </w:p>
          <w:p w14:paraId="7F25BB5D" w14:textId="77777777" w:rsidR="00DA0991" w:rsidRPr="00936ECE" w:rsidRDefault="00DA0991" w:rsidP="002D6C93">
            <w:pPr>
              <w:rPr>
                <w:rFonts w:ascii="Verdana" w:hAnsi="Verdana" w:cs="Arial"/>
                <w:sz w:val="18"/>
                <w:szCs w:val="18"/>
              </w:rPr>
            </w:pPr>
          </w:p>
          <w:p w14:paraId="6591D758" w14:textId="77777777" w:rsidR="00DA0991" w:rsidRPr="00936ECE" w:rsidRDefault="00DA0991" w:rsidP="002D6C93">
            <w:pPr>
              <w:rPr>
                <w:rFonts w:ascii="Verdana" w:hAnsi="Verdana" w:cs="Arial"/>
                <w:sz w:val="18"/>
                <w:szCs w:val="18"/>
              </w:rPr>
            </w:pPr>
          </w:p>
        </w:tc>
      </w:tr>
      <w:tr w:rsidR="00DA0991" w:rsidRPr="004E182F" w14:paraId="490D6529"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B5198B"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A1B3C1" w14:textId="77777777" w:rsidR="00DA0991" w:rsidRPr="0023794E" w:rsidRDefault="00DA0991" w:rsidP="002D6C93">
            <w:pPr>
              <w:rPr>
                <w:rFonts w:ascii="Verdana" w:hAnsi="Verdana" w:cs="Arial"/>
                <w:sz w:val="18"/>
                <w:szCs w:val="18"/>
              </w:rPr>
            </w:pPr>
            <w:r w:rsidRPr="0023794E">
              <w:rPr>
                <w:rFonts w:ascii="Verdana" w:hAnsi="Verdana" w:cs="Arial"/>
                <w:sz w:val="18"/>
                <w:szCs w:val="18"/>
              </w:rPr>
              <w:t>Τεχνολογία προβολής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79A6D1" w14:textId="77777777" w:rsidR="00DA0991" w:rsidRPr="0023794E" w:rsidRDefault="00DA0991" w:rsidP="002D6C93">
            <w:pPr>
              <w:ind w:left="-11" w:firstLine="11"/>
              <w:rPr>
                <w:rFonts w:ascii="Verdana" w:hAnsi="Verdana" w:cs="Arial"/>
                <w:sz w:val="18"/>
                <w:szCs w:val="18"/>
              </w:rPr>
            </w:pPr>
            <w:r w:rsidRPr="0023794E">
              <w:rPr>
                <w:rFonts w:ascii="Verdana" w:hAnsi="Verdana" w:cs="Arial"/>
                <w:sz w:val="18"/>
                <w:szCs w:val="18"/>
                <w:lang w:val="en-US"/>
              </w:rPr>
              <w:t>DLP</w:t>
            </w:r>
            <w:r w:rsidRPr="0023794E">
              <w:rPr>
                <w:rFonts w:ascii="Verdana" w:hAnsi="Verdana" w:cs="Arial"/>
                <w:sz w:val="18"/>
                <w:szCs w:val="18"/>
              </w:rPr>
              <w:t xml:space="preserve"> ή </w:t>
            </w:r>
            <w:r w:rsidRPr="0023794E">
              <w:rPr>
                <w:rFonts w:ascii="Verdana" w:hAnsi="Verdana" w:cs="Arial"/>
                <w:sz w:val="18"/>
                <w:szCs w:val="18"/>
                <w:lang w:val="en-US"/>
              </w:rPr>
              <w:t>3LCD</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016025"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D2121B" w14:textId="77777777" w:rsidR="00DA0991" w:rsidRPr="0023794E" w:rsidRDefault="00DA0991" w:rsidP="002D6C93">
            <w:pPr>
              <w:rPr>
                <w:rFonts w:ascii="Verdana" w:hAnsi="Verdana" w:cs="Arial"/>
                <w:sz w:val="18"/>
                <w:szCs w:val="18"/>
                <w:lang w:val="en-US"/>
              </w:rPr>
            </w:pPr>
          </w:p>
        </w:tc>
      </w:tr>
      <w:tr w:rsidR="00DA0991" w:rsidRPr="004E182F" w14:paraId="04A51387"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EEA4F2"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.3</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3AA397" w14:textId="77777777" w:rsidR="00DA0991" w:rsidRPr="0023794E" w:rsidRDefault="00DA0991" w:rsidP="002D6C93">
            <w:pPr>
              <w:rPr>
                <w:rFonts w:ascii="Verdana" w:hAnsi="Verdana" w:cs="Arial"/>
                <w:sz w:val="18"/>
                <w:szCs w:val="18"/>
              </w:rPr>
            </w:pPr>
            <w:r w:rsidRPr="0023794E">
              <w:rPr>
                <w:rFonts w:ascii="Verdana" w:hAnsi="Verdana" w:cs="Arial"/>
                <w:sz w:val="18"/>
                <w:szCs w:val="18"/>
              </w:rPr>
              <w:t>Ανάλυση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A2C33A" w14:textId="77777777" w:rsidR="00DA0991" w:rsidRPr="0023794E" w:rsidRDefault="00DA0991" w:rsidP="002D6C93">
            <w:pPr>
              <w:ind w:left="360" w:hanging="360"/>
              <w:rPr>
                <w:rFonts w:ascii="Verdana" w:hAnsi="Verdana" w:cs="Arial"/>
                <w:sz w:val="18"/>
                <w:szCs w:val="18"/>
              </w:rPr>
            </w:pPr>
            <w:r w:rsidRPr="0023794E">
              <w:rPr>
                <w:rFonts w:ascii="Verdana" w:hAnsi="Verdana" w:cs="Arial"/>
                <w:sz w:val="18"/>
                <w:szCs w:val="18"/>
              </w:rPr>
              <w:t>1920 x 1080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286D13"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ED460D" w14:textId="77777777" w:rsidR="00DA0991" w:rsidRPr="0023794E" w:rsidRDefault="00DA0991" w:rsidP="002D6C93">
            <w:pPr>
              <w:rPr>
                <w:rFonts w:ascii="Verdana" w:hAnsi="Verdana" w:cs="Arial"/>
                <w:sz w:val="18"/>
                <w:szCs w:val="18"/>
                <w:lang w:val="en-US"/>
              </w:rPr>
            </w:pPr>
          </w:p>
        </w:tc>
      </w:tr>
      <w:tr w:rsidR="00DA0991" w:rsidRPr="004E182F" w14:paraId="0F1FAFD7"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EADB5D"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.4</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EE56E8" w14:textId="77777777" w:rsidR="00DA0991" w:rsidRPr="00936ECE" w:rsidRDefault="00DA0991" w:rsidP="002D6C93">
            <w:pPr>
              <w:rPr>
                <w:rFonts w:ascii="Verdana" w:hAnsi="Verdana" w:cs="Arial"/>
                <w:sz w:val="18"/>
                <w:szCs w:val="18"/>
              </w:rPr>
            </w:pPr>
            <w:r w:rsidRPr="00936ECE">
              <w:rPr>
                <w:rFonts w:ascii="Verdana" w:hAnsi="Verdana" w:cs="Arial"/>
                <w:sz w:val="18"/>
                <w:szCs w:val="18"/>
              </w:rPr>
              <w:t>Φωτεινότητα σε έγχρωμη και λευκή εικόνα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88A6C5" w14:textId="77777777" w:rsidR="00DA0991" w:rsidRPr="0023794E" w:rsidRDefault="00DA0991" w:rsidP="002D6C93">
            <w:pPr>
              <w:ind w:left="360" w:hanging="360"/>
              <w:rPr>
                <w:rFonts w:ascii="Verdana" w:hAnsi="Verdana" w:cs="Arial"/>
                <w:sz w:val="18"/>
                <w:szCs w:val="18"/>
              </w:rPr>
            </w:pPr>
            <w:r w:rsidRPr="0023794E">
              <w:rPr>
                <w:rFonts w:ascii="Verdana" w:hAnsi="Verdana" w:cs="Arial"/>
                <w:sz w:val="18"/>
                <w:szCs w:val="18"/>
              </w:rPr>
              <w:t>ANSI &gt;= 3300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72BF05" w14:textId="77777777" w:rsidR="00DA0991" w:rsidRPr="0023794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16C211" w14:textId="77777777" w:rsidR="00DA0991" w:rsidRPr="0023794E" w:rsidRDefault="00DA0991" w:rsidP="002D6C93">
            <w:pPr>
              <w:rPr>
                <w:rFonts w:ascii="Verdana" w:hAnsi="Verdana" w:cs="Arial"/>
                <w:sz w:val="18"/>
                <w:szCs w:val="18"/>
              </w:rPr>
            </w:pPr>
          </w:p>
        </w:tc>
      </w:tr>
      <w:tr w:rsidR="00DA0991" w:rsidRPr="004E182F" w14:paraId="1E38BFD6"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A99546"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.5</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D088A3"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Μέγιστη διάρκεια ζωής λάμπας σε </w:t>
            </w:r>
            <w:proofErr w:type="spellStart"/>
            <w:r w:rsidRPr="0023794E">
              <w:rPr>
                <w:rFonts w:ascii="Verdana" w:hAnsi="Verdana" w:cs="Arial"/>
                <w:sz w:val="18"/>
                <w:szCs w:val="18"/>
              </w:rPr>
              <w:t>eco</w:t>
            </w:r>
            <w:proofErr w:type="spellEnd"/>
            <w:r w:rsidRPr="00936ECE">
              <w:rPr>
                <w:rFonts w:ascii="Verdana" w:hAnsi="Verdana" w:cs="Arial"/>
                <w:sz w:val="18"/>
                <w:szCs w:val="18"/>
              </w:rPr>
              <w:t xml:space="preserve"> </w:t>
            </w:r>
            <w:proofErr w:type="spellStart"/>
            <w:r w:rsidRPr="0023794E">
              <w:rPr>
                <w:rFonts w:ascii="Verdana" w:hAnsi="Verdana" w:cs="Arial"/>
                <w:sz w:val="18"/>
                <w:szCs w:val="18"/>
              </w:rPr>
              <w:t>mode</w:t>
            </w:r>
            <w:proofErr w:type="spellEnd"/>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16D471" w14:textId="77777777" w:rsidR="00DA0991" w:rsidRPr="0023794E" w:rsidRDefault="00DA0991" w:rsidP="002D6C93">
            <w:pPr>
              <w:ind w:left="360" w:hanging="360"/>
              <w:rPr>
                <w:rFonts w:ascii="Verdana" w:hAnsi="Verdana" w:cs="Arial"/>
                <w:sz w:val="18"/>
                <w:szCs w:val="18"/>
              </w:rPr>
            </w:pPr>
            <w:r w:rsidRPr="0023794E">
              <w:rPr>
                <w:rFonts w:ascii="Verdana" w:hAnsi="Verdana"/>
                <w:sz w:val="18"/>
                <w:szCs w:val="18"/>
              </w:rPr>
              <w:t>&gt;=1</w:t>
            </w:r>
            <w:r w:rsidRPr="0023794E">
              <w:rPr>
                <w:rFonts w:ascii="Verdana" w:hAnsi="Verdana"/>
                <w:sz w:val="18"/>
                <w:szCs w:val="18"/>
                <w:lang w:val="en-US"/>
              </w:rPr>
              <w:t>2</w:t>
            </w:r>
            <w:r w:rsidRPr="0023794E">
              <w:rPr>
                <w:rFonts w:ascii="Verdana" w:hAnsi="Verdana"/>
                <w:sz w:val="18"/>
                <w:szCs w:val="18"/>
              </w:rPr>
              <w:t>000 ώρες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E0DD60" w14:textId="77777777" w:rsidR="00DA0991" w:rsidRPr="0023794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997C0C" w14:textId="77777777" w:rsidR="00DA0991" w:rsidRPr="0023794E" w:rsidRDefault="00DA0991" w:rsidP="002D6C93">
            <w:pPr>
              <w:rPr>
                <w:rFonts w:ascii="Verdana" w:hAnsi="Verdana" w:cs="Arial"/>
                <w:sz w:val="18"/>
                <w:szCs w:val="18"/>
              </w:rPr>
            </w:pPr>
          </w:p>
        </w:tc>
      </w:tr>
      <w:tr w:rsidR="00DA0991" w:rsidRPr="004E182F" w14:paraId="27D677D9"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2448AA"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.6</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46604" w14:textId="77777777" w:rsidR="00DA0991" w:rsidRPr="0023794E" w:rsidRDefault="00DA0991" w:rsidP="002D6C93">
            <w:pPr>
              <w:rPr>
                <w:rFonts w:ascii="Verdana" w:hAnsi="Verdana" w:cs="Arial"/>
                <w:sz w:val="18"/>
                <w:szCs w:val="18"/>
              </w:rPr>
            </w:pPr>
            <w:r w:rsidRPr="0023794E">
              <w:rPr>
                <w:rFonts w:ascii="Verdana" w:hAnsi="Verdana" w:cs="Arial"/>
                <w:sz w:val="18"/>
                <w:szCs w:val="18"/>
              </w:rPr>
              <w:t>Αντίθεση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CA9380" w14:textId="77777777" w:rsidR="00DA0991" w:rsidRPr="0023794E" w:rsidRDefault="00DA0991" w:rsidP="002D6C93">
            <w:pPr>
              <w:ind w:left="360" w:hanging="360"/>
              <w:rPr>
                <w:rFonts w:ascii="Verdana" w:hAnsi="Verdana" w:cs="Arial"/>
                <w:sz w:val="18"/>
                <w:szCs w:val="18"/>
              </w:rPr>
            </w:pPr>
            <w:r w:rsidRPr="0023794E">
              <w:rPr>
                <w:rFonts w:ascii="Verdana" w:hAnsi="Verdana"/>
                <w:sz w:val="18"/>
                <w:szCs w:val="18"/>
              </w:rPr>
              <w:t>&gt;=16000</w:t>
            </w:r>
            <w:r w:rsidRPr="0023794E">
              <w:rPr>
                <w:rFonts w:ascii="Verdana" w:hAnsi="Verdana"/>
                <w:sz w:val="18"/>
                <w:szCs w:val="18"/>
                <w:lang w:val="en-US"/>
              </w:rPr>
              <w:t>:</w:t>
            </w:r>
            <w:r w:rsidRPr="0023794E">
              <w:rPr>
                <w:rFonts w:ascii="Verdana" w:hAnsi="Verdana"/>
                <w:sz w:val="18"/>
                <w:szCs w:val="18"/>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89837E"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866B7E" w14:textId="77777777" w:rsidR="00DA0991" w:rsidRPr="0023794E" w:rsidRDefault="00DA0991" w:rsidP="002D6C93">
            <w:pPr>
              <w:rPr>
                <w:rFonts w:ascii="Verdana" w:hAnsi="Verdana" w:cs="Arial"/>
                <w:sz w:val="18"/>
                <w:szCs w:val="18"/>
                <w:lang w:val="en-US"/>
              </w:rPr>
            </w:pPr>
          </w:p>
        </w:tc>
      </w:tr>
      <w:tr w:rsidR="00DA0991" w:rsidRPr="004E182F" w14:paraId="3F57E2F7"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C086B6"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.7</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FCEDE1" w14:textId="77777777" w:rsidR="00DA0991" w:rsidRPr="0023794E" w:rsidRDefault="00DA0991" w:rsidP="002D6C93">
            <w:pPr>
              <w:rPr>
                <w:rFonts w:ascii="Verdana" w:hAnsi="Verdana" w:cs="Arial"/>
                <w:sz w:val="18"/>
                <w:szCs w:val="18"/>
              </w:rPr>
            </w:pPr>
            <w:r w:rsidRPr="0023794E">
              <w:rPr>
                <w:rFonts w:ascii="Verdana" w:hAnsi="Verdana" w:cs="Arial"/>
                <w:sz w:val="18"/>
                <w:szCs w:val="18"/>
              </w:rPr>
              <w:t>Μέγεθος προβολής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3E8A96" w14:textId="77777777" w:rsidR="00DA0991" w:rsidRPr="0023794E" w:rsidRDefault="00DA0991" w:rsidP="002D6C93">
            <w:pPr>
              <w:pStyle w:val="Default"/>
              <w:rPr>
                <w:rFonts w:ascii="Verdana" w:hAnsi="Verdana" w:cs="Times New Roman"/>
                <w:sz w:val="18"/>
                <w:szCs w:val="18"/>
              </w:rPr>
            </w:pPr>
            <w:r w:rsidRPr="0023794E">
              <w:rPr>
                <w:rFonts w:ascii="Verdana" w:hAnsi="Verdana" w:cs="Times New Roman"/>
                <w:sz w:val="18"/>
                <w:szCs w:val="18"/>
                <w:lang w:val="en-US"/>
              </w:rPr>
              <w:t>3</w:t>
            </w:r>
            <w:r w:rsidRPr="0023794E">
              <w:rPr>
                <w:rFonts w:ascii="Verdana" w:hAnsi="Verdana" w:cs="Times New Roman"/>
                <w:sz w:val="18"/>
                <w:szCs w:val="18"/>
              </w:rPr>
              <w:t xml:space="preserve">0 ίντσες </w:t>
            </w:r>
            <w:r w:rsidRPr="0023794E">
              <w:rPr>
                <w:rFonts w:ascii="Verdana" w:hAnsi="Verdana" w:cs="Times New Roman"/>
                <w:sz w:val="18"/>
                <w:szCs w:val="18"/>
                <w:lang w:val="en-US"/>
              </w:rPr>
              <w:t xml:space="preserve">– 300 </w:t>
            </w:r>
            <w:r w:rsidRPr="0023794E">
              <w:rPr>
                <w:rFonts w:ascii="Verdana" w:hAnsi="Verdana" w:cs="Times New Roman"/>
                <w:sz w:val="18"/>
                <w:szCs w:val="18"/>
              </w:rPr>
              <w:t>ίντσες</w:t>
            </w:r>
          </w:p>
          <w:p w14:paraId="555758A9" w14:textId="77777777" w:rsidR="00DA0991" w:rsidRPr="0023794E" w:rsidRDefault="00DA0991" w:rsidP="002D6C93">
            <w:pPr>
              <w:rPr>
                <w:rFonts w:ascii="Verdana" w:hAnsi="Verdana"/>
                <w:sz w:val="18"/>
                <w:szCs w:val="18"/>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F11FC4"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5C69E9" w14:textId="77777777" w:rsidR="00DA0991" w:rsidRPr="0023794E" w:rsidRDefault="00DA0991" w:rsidP="002D6C93">
            <w:pPr>
              <w:rPr>
                <w:rFonts w:ascii="Verdana" w:hAnsi="Verdana" w:cs="Arial"/>
                <w:sz w:val="18"/>
                <w:szCs w:val="18"/>
                <w:lang w:val="en-US"/>
              </w:rPr>
            </w:pPr>
          </w:p>
        </w:tc>
      </w:tr>
      <w:tr w:rsidR="00DA0991" w:rsidRPr="004E182F" w14:paraId="127C47EC"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AAF6F9"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.8</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D16EBF" w14:textId="77777777" w:rsidR="00DA0991" w:rsidRPr="0023794E" w:rsidRDefault="00DA0991" w:rsidP="002D6C93">
            <w:pPr>
              <w:rPr>
                <w:rFonts w:ascii="Verdana" w:hAnsi="Verdana" w:cs="Arial"/>
                <w:sz w:val="18"/>
                <w:szCs w:val="18"/>
              </w:rPr>
            </w:pPr>
            <w:r w:rsidRPr="0023794E">
              <w:rPr>
                <w:rFonts w:ascii="Verdana" w:hAnsi="Verdana" w:cs="Arial"/>
                <w:sz w:val="18"/>
                <w:szCs w:val="18"/>
              </w:rPr>
              <w:t>Αναλογία οθόνης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926961" w14:textId="77777777" w:rsidR="00DA0991" w:rsidRPr="0023794E" w:rsidRDefault="00DA0991" w:rsidP="002D6C93">
            <w:pPr>
              <w:ind w:left="360" w:hanging="371"/>
              <w:rPr>
                <w:rFonts w:ascii="Verdana" w:hAnsi="Verdana" w:cs="Arial"/>
                <w:sz w:val="18"/>
                <w:szCs w:val="18"/>
              </w:rPr>
            </w:pPr>
            <w:r w:rsidRPr="0023794E">
              <w:rPr>
                <w:rFonts w:ascii="Verdana" w:hAnsi="Verdana"/>
                <w:sz w:val="18"/>
                <w:szCs w:val="18"/>
              </w:rPr>
              <w:t>16</w:t>
            </w:r>
            <w:r w:rsidRPr="0023794E">
              <w:rPr>
                <w:rFonts w:ascii="Verdana" w:hAnsi="Verdana"/>
                <w:sz w:val="18"/>
                <w:szCs w:val="18"/>
                <w:lang w:val="en-US"/>
              </w:rPr>
              <w:t>:9</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E19FD5"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BD6FF1" w14:textId="77777777" w:rsidR="00DA0991" w:rsidRPr="0023794E" w:rsidRDefault="00DA0991" w:rsidP="002D6C93">
            <w:pPr>
              <w:rPr>
                <w:rFonts w:ascii="Verdana" w:hAnsi="Verdana" w:cs="Arial"/>
                <w:sz w:val="18"/>
                <w:szCs w:val="18"/>
                <w:lang w:val="en-US"/>
              </w:rPr>
            </w:pPr>
          </w:p>
        </w:tc>
      </w:tr>
      <w:tr w:rsidR="00DA0991" w:rsidRPr="004E182F" w14:paraId="41510331"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DFEB45"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.9</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519B4B" w14:textId="77777777" w:rsidR="00DA0991" w:rsidRPr="0023794E" w:rsidRDefault="00DA0991" w:rsidP="002D6C93">
            <w:pPr>
              <w:rPr>
                <w:rFonts w:ascii="Verdana" w:hAnsi="Verdana" w:cs="Arial"/>
                <w:sz w:val="18"/>
                <w:szCs w:val="18"/>
              </w:rPr>
            </w:pPr>
            <w:r w:rsidRPr="0023794E">
              <w:rPr>
                <w:rFonts w:ascii="Verdana" w:hAnsi="Verdana" w:cs="Arial"/>
                <w:sz w:val="18"/>
                <w:szCs w:val="18"/>
              </w:rPr>
              <w:t>Τηλεχειριστήριο</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BF754C" w14:textId="77777777" w:rsidR="00DA0991" w:rsidRPr="0023794E" w:rsidRDefault="00DA0991" w:rsidP="002D6C93">
            <w:pPr>
              <w:rPr>
                <w:rFonts w:ascii="Verdana" w:hAnsi="Verdana"/>
                <w:sz w:val="18"/>
                <w:szCs w:val="18"/>
                <w:lang w:val="en-US"/>
              </w:rPr>
            </w:pPr>
            <w:r w:rsidRPr="0023794E">
              <w:rPr>
                <w:rFonts w:ascii="Verdana" w:hAnsi="Verdana"/>
                <w:sz w:val="18"/>
                <w:szCs w:val="18"/>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03B169"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B9E9F3" w14:textId="77777777" w:rsidR="00DA0991" w:rsidRPr="0023794E" w:rsidRDefault="00DA0991" w:rsidP="002D6C93">
            <w:pPr>
              <w:rPr>
                <w:rFonts w:ascii="Verdana" w:hAnsi="Verdana" w:cs="Arial"/>
                <w:sz w:val="18"/>
                <w:szCs w:val="18"/>
                <w:lang w:val="en-US"/>
              </w:rPr>
            </w:pPr>
          </w:p>
        </w:tc>
      </w:tr>
      <w:tr w:rsidR="00DA0991" w:rsidRPr="004E182F" w14:paraId="1EED61EE"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F44890"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.10</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90AD61" w14:textId="77777777" w:rsidR="00DA0991" w:rsidRPr="0023794E" w:rsidRDefault="00DA0991" w:rsidP="002D6C93">
            <w:pPr>
              <w:rPr>
                <w:rFonts w:ascii="Verdana" w:hAnsi="Verdana" w:cs="Arial"/>
                <w:sz w:val="18"/>
                <w:szCs w:val="18"/>
              </w:rPr>
            </w:pPr>
            <w:r w:rsidRPr="0023794E">
              <w:rPr>
                <w:rFonts w:ascii="Verdana" w:hAnsi="Verdana" w:cs="Arial"/>
                <w:sz w:val="18"/>
                <w:szCs w:val="18"/>
              </w:rPr>
              <w:t>Ενσωματωμένα ηχεία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583FBF" w14:textId="77777777" w:rsidR="00DA0991" w:rsidRPr="0023794E" w:rsidRDefault="00DA0991" w:rsidP="002D6C93">
            <w:pPr>
              <w:rPr>
                <w:rFonts w:ascii="Verdana" w:hAnsi="Verdana"/>
                <w:sz w:val="18"/>
                <w:szCs w:val="18"/>
                <w:lang w:val="en-US"/>
              </w:rPr>
            </w:pPr>
            <w:r w:rsidRPr="0023794E">
              <w:rPr>
                <w:rFonts w:ascii="Verdana" w:hAnsi="Verdana"/>
                <w:sz w:val="18"/>
                <w:szCs w:val="18"/>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92769B"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DCC138" w14:textId="77777777" w:rsidR="00DA0991" w:rsidRPr="0023794E" w:rsidRDefault="00DA0991" w:rsidP="002D6C93">
            <w:pPr>
              <w:rPr>
                <w:rFonts w:ascii="Verdana" w:hAnsi="Verdana" w:cs="Arial"/>
                <w:sz w:val="18"/>
                <w:szCs w:val="18"/>
                <w:lang w:val="en-US"/>
              </w:rPr>
            </w:pPr>
          </w:p>
        </w:tc>
      </w:tr>
      <w:tr w:rsidR="00DA0991" w:rsidRPr="004E182F" w14:paraId="23CDADBD"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D2A01C"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.11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5511F0" w14:textId="77777777" w:rsidR="00DA0991" w:rsidRPr="0023794E" w:rsidRDefault="00DA0991" w:rsidP="002D6C93">
            <w:pPr>
              <w:rPr>
                <w:rFonts w:ascii="Verdana" w:hAnsi="Verdana" w:cs="Arial"/>
                <w:sz w:val="18"/>
                <w:szCs w:val="18"/>
                <w:lang w:val="en-US"/>
              </w:rPr>
            </w:pPr>
            <w:r w:rsidRPr="0023794E">
              <w:rPr>
                <w:rFonts w:ascii="Verdana" w:hAnsi="Verdana" w:cs="Arial"/>
                <w:sz w:val="18"/>
                <w:szCs w:val="18"/>
              </w:rPr>
              <w:t>Θύρες</w:t>
            </w:r>
            <w:r w:rsidRPr="0023794E">
              <w:rPr>
                <w:rFonts w:ascii="Verdana" w:hAnsi="Verdana" w:cs="Arial"/>
                <w:sz w:val="18"/>
                <w:szCs w:val="18"/>
                <w:lang w:val="en-US"/>
              </w:rPr>
              <w:t>: Analog Audio, HDMI, USB, VGA</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9DEDC4" w14:textId="77777777" w:rsidR="00DA0991" w:rsidRPr="0023794E" w:rsidRDefault="00DA0991" w:rsidP="002D6C93">
            <w:pPr>
              <w:rPr>
                <w:rFonts w:ascii="Verdana" w:hAnsi="Verdana"/>
                <w:sz w:val="18"/>
                <w:szCs w:val="18"/>
              </w:rPr>
            </w:pPr>
            <w:r w:rsidRPr="0023794E">
              <w:rPr>
                <w:rFonts w:ascii="Verdana" w:hAnsi="Verdana"/>
                <w:sz w:val="18"/>
                <w:szCs w:val="18"/>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B76048"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F56919" w14:textId="77777777" w:rsidR="00DA0991" w:rsidRPr="0023794E" w:rsidRDefault="00DA0991" w:rsidP="002D6C93">
            <w:pPr>
              <w:rPr>
                <w:rFonts w:ascii="Verdana" w:hAnsi="Verdana" w:cs="Arial"/>
                <w:sz w:val="18"/>
                <w:szCs w:val="18"/>
                <w:lang w:val="en-US"/>
              </w:rPr>
            </w:pPr>
          </w:p>
        </w:tc>
      </w:tr>
      <w:tr w:rsidR="00DA0991" w:rsidRPr="004E182F" w14:paraId="375432EE"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8EF458"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.12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408ECA" w14:textId="77777777" w:rsidR="00DA0991" w:rsidRPr="0023794E" w:rsidRDefault="00DA0991" w:rsidP="002D6C93">
            <w:pPr>
              <w:rPr>
                <w:rFonts w:ascii="Verdana" w:hAnsi="Verdana" w:cs="Arial"/>
                <w:sz w:val="18"/>
                <w:szCs w:val="18"/>
              </w:rPr>
            </w:pPr>
            <w:r w:rsidRPr="0023794E">
              <w:rPr>
                <w:rFonts w:ascii="Verdana" w:hAnsi="Verdana" w:cs="Arial"/>
                <w:sz w:val="18"/>
                <w:szCs w:val="18"/>
              </w:rPr>
              <w:t xml:space="preserve">Δυνατότητα ασύρματης πρόσβασης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B2A56A" w14:textId="77777777" w:rsidR="00DA0991" w:rsidRPr="0023794E" w:rsidRDefault="00DA0991" w:rsidP="002D6C93">
            <w:pPr>
              <w:rPr>
                <w:rFonts w:ascii="Verdana" w:hAnsi="Verdana"/>
                <w:sz w:val="18"/>
                <w:szCs w:val="18"/>
              </w:rPr>
            </w:pPr>
            <w:r w:rsidRPr="0023794E">
              <w:rPr>
                <w:rFonts w:ascii="Verdana" w:hAnsi="Verdana"/>
                <w:sz w:val="18"/>
                <w:szCs w:val="18"/>
              </w:rPr>
              <w:t>Να περιλαμβάνεται</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8098AA" w14:textId="77777777" w:rsidR="00DA0991" w:rsidRPr="0023794E"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6DA4B4" w14:textId="77777777" w:rsidR="00DA0991" w:rsidRPr="0023794E" w:rsidRDefault="00DA0991" w:rsidP="002D6C93">
            <w:pPr>
              <w:rPr>
                <w:rFonts w:ascii="Verdana" w:hAnsi="Verdana" w:cs="Arial"/>
                <w:sz w:val="18"/>
                <w:szCs w:val="18"/>
                <w:lang w:val="en-US"/>
              </w:rPr>
            </w:pPr>
          </w:p>
        </w:tc>
      </w:tr>
      <w:tr w:rsidR="00DA0991" w:rsidRPr="002A4B8B" w14:paraId="36042132"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32AE60"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.13</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587185" w14:textId="77777777" w:rsidR="00DA0991" w:rsidRPr="0023794E" w:rsidRDefault="00DA0991" w:rsidP="002D6C93">
            <w:pPr>
              <w:rPr>
                <w:rFonts w:ascii="Verdana" w:hAnsi="Verdana" w:cs="Arial"/>
                <w:sz w:val="18"/>
                <w:szCs w:val="18"/>
              </w:rPr>
            </w:pPr>
            <w:r w:rsidRPr="0023794E">
              <w:rPr>
                <w:rFonts w:ascii="Verdana" w:hAnsi="Verdana" w:cs="Arial"/>
                <w:sz w:val="18"/>
                <w:szCs w:val="18"/>
              </w:rPr>
              <w:t>Επιπλέον χαρακτηριστικά</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07AA39" w14:textId="77777777" w:rsidR="00DA0991" w:rsidRPr="00936ECE" w:rsidRDefault="00DA0991" w:rsidP="002D6C93">
            <w:pPr>
              <w:rPr>
                <w:rFonts w:ascii="Verdana" w:hAnsi="Verdana"/>
                <w:sz w:val="18"/>
                <w:szCs w:val="18"/>
              </w:rPr>
            </w:pPr>
            <w:r w:rsidRPr="00936ECE">
              <w:rPr>
                <w:rFonts w:ascii="Verdana" w:hAnsi="Verdana"/>
                <w:sz w:val="18"/>
                <w:szCs w:val="18"/>
              </w:rPr>
              <w:t xml:space="preserve">Αυτόματη τραπεζοειδής διόρθωση, Οριζόντια και κατακόρυφη διόρθωση </w:t>
            </w:r>
            <w:proofErr w:type="spellStart"/>
            <w:r w:rsidRPr="0023794E">
              <w:rPr>
                <w:rFonts w:ascii="Verdana" w:hAnsi="Verdana"/>
                <w:sz w:val="18"/>
                <w:szCs w:val="18"/>
              </w:rPr>
              <w:t>keystone</w:t>
            </w:r>
            <w:proofErr w:type="spellEnd"/>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1A1B4F"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966DEE" w14:textId="77777777" w:rsidR="00DA0991" w:rsidRPr="00936ECE" w:rsidRDefault="00DA0991" w:rsidP="002D6C93">
            <w:pPr>
              <w:rPr>
                <w:rFonts w:ascii="Verdana" w:hAnsi="Verdana" w:cs="Arial"/>
                <w:sz w:val="18"/>
                <w:szCs w:val="18"/>
              </w:rPr>
            </w:pPr>
          </w:p>
        </w:tc>
      </w:tr>
      <w:tr w:rsidR="00DA0991" w:rsidRPr="004E182F" w14:paraId="5F407CCC"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7A5DEB"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lang w:val="en-US"/>
              </w:rPr>
              <w:t>19</w:t>
            </w:r>
            <w:r w:rsidRPr="0023794E">
              <w:rPr>
                <w:rFonts w:ascii="Verdana" w:hAnsi="Verdana" w:cs="Arial"/>
                <w:b/>
                <w:bCs/>
                <w:sz w:val="18"/>
                <w:szCs w:val="18"/>
              </w:rPr>
              <w:t>.14</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71E9A6" w14:textId="77777777" w:rsidR="00DA0991" w:rsidRPr="00936ECE" w:rsidRDefault="00DA0991" w:rsidP="002D6C93">
            <w:pPr>
              <w:rPr>
                <w:rFonts w:ascii="Verdana" w:hAnsi="Verdana" w:cs="Arial"/>
                <w:sz w:val="18"/>
                <w:szCs w:val="18"/>
              </w:rPr>
            </w:pPr>
            <w:r w:rsidRPr="00936ECE">
              <w:rPr>
                <w:rFonts w:ascii="Verdana" w:hAnsi="Verdana" w:cs="Arial"/>
                <w:sz w:val="18"/>
                <w:szCs w:val="18"/>
              </w:rPr>
              <w:t>Κατανάλωση ενέργειας (σε κατάσταση λειτουργίας)</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1D40A7" w14:textId="77777777" w:rsidR="00DA0991" w:rsidRPr="0023794E" w:rsidRDefault="00DA0991" w:rsidP="002D6C93">
            <w:pPr>
              <w:rPr>
                <w:rFonts w:ascii="Verdana" w:hAnsi="Verdana"/>
                <w:sz w:val="18"/>
                <w:szCs w:val="18"/>
                <w:lang w:val="en-US"/>
              </w:rPr>
            </w:pPr>
            <w:r w:rsidRPr="0023794E">
              <w:rPr>
                <w:rFonts w:ascii="Verdana" w:hAnsi="Verdana"/>
                <w:sz w:val="18"/>
                <w:szCs w:val="18"/>
              </w:rPr>
              <w:t>&lt;= 330</w:t>
            </w:r>
            <w:r w:rsidRPr="0023794E">
              <w:rPr>
                <w:rFonts w:ascii="Verdana" w:hAnsi="Verdana"/>
                <w:sz w:val="18"/>
                <w:szCs w:val="18"/>
                <w:lang w:val="en-US"/>
              </w:rPr>
              <w:t>W</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45F4C0" w14:textId="77777777" w:rsidR="00DA0991" w:rsidRPr="0023794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CB386E" w14:textId="77777777" w:rsidR="00DA0991" w:rsidRPr="0023794E" w:rsidRDefault="00DA0991" w:rsidP="002D6C93">
            <w:pPr>
              <w:rPr>
                <w:rFonts w:ascii="Verdana" w:hAnsi="Verdana" w:cs="Arial"/>
                <w:sz w:val="18"/>
                <w:szCs w:val="18"/>
              </w:rPr>
            </w:pPr>
          </w:p>
        </w:tc>
      </w:tr>
      <w:tr w:rsidR="00DA0991" w:rsidRPr="002A4B8B" w14:paraId="3ED8AC40"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0077B9" w14:textId="77777777" w:rsidR="00DA0991" w:rsidRPr="0023794E" w:rsidRDefault="00DA0991" w:rsidP="002D6C93">
            <w:pPr>
              <w:jc w:val="center"/>
              <w:rPr>
                <w:rFonts w:ascii="Verdana" w:hAnsi="Verdana" w:cs="Arial"/>
                <w:b/>
                <w:bCs/>
                <w:sz w:val="18"/>
                <w:szCs w:val="18"/>
                <w:lang w:val="en-US"/>
              </w:rPr>
            </w:pPr>
            <w:r w:rsidRPr="0023794E">
              <w:rPr>
                <w:rFonts w:ascii="Verdana" w:hAnsi="Verdana" w:cs="Arial"/>
                <w:b/>
                <w:bCs/>
                <w:sz w:val="18"/>
                <w:szCs w:val="18"/>
                <w:lang w:val="en-US"/>
              </w:rPr>
              <w:t>19</w:t>
            </w:r>
            <w:r w:rsidRPr="0023794E">
              <w:rPr>
                <w:rFonts w:ascii="Verdana" w:hAnsi="Verdana" w:cs="Arial"/>
                <w:b/>
                <w:bCs/>
                <w:sz w:val="18"/>
                <w:szCs w:val="18"/>
              </w:rPr>
              <w:t>.1</w:t>
            </w:r>
            <w:r w:rsidRPr="0023794E">
              <w:rPr>
                <w:rFonts w:ascii="Verdana" w:hAnsi="Verdana" w:cs="Arial"/>
                <w:b/>
                <w:bCs/>
                <w:sz w:val="18"/>
                <w:szCs w:val="18"/>
                <w:lang w:val="en-US"/>
              </w:rPr>
              <w:t>5</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FDD756" w14:textId="77777777" w:rsidR="00DA0991" w:rsidRPr="0023794E" w:rsidRDefault="00DA0991" w:rsidP="002D6C93">
            <w:pPr>
              <w:rPr>
                <w:rFonts w:ascii="Verdana" w:hAnsi="Verdana" w:cs="Arial"/>
                <w:sz w:val="18"/>
                <w:szCs w:val="18"/>
              </w:rPr>
            </w:pPr>
            <w:r w:rsidRPr="0023794E">
              <w:rPr>
                <w:rFonts w:ascii="Verdana" w:hAnsi="Verdana" w:cs="Arial"/>
                <w:sz w:val="18"/>
                <w:szCs w:val="18"/>
              </w:rPr>
              <w:t xml:space="preserve">Βάση </w:t>
            </w:r>
            <w:proofErr w:type="spellStart"/>
            <w:r w:rsidRPr="0023794E">
              <w:rPr>
                <w:rFonts w:ascii="Verdana" w:hAnsi="Verdana" w:cs="Arial"/>
                <w:sz w:val="18"/>
                <w:szCs w:val="18"/>
              </w:rPr>
              <w:t>βιντεοπροβολέα</w:t>
            </w:r>
            <w:proofErr w:type="spellEnd"/>
            <w:r w:rsidRPr="0023794E">
              <w:rPr>
                <w:rFonts w:ascii="Verdana" w:hAnsi="Verdana" w:cs="Arial"/>
                <w:sz w:val="18"/>
                <w:szCs w:val="18"/>
              </w:rPr>
              <w:t xml:space="preserve"> (</w:t>
            </w:r>
            <w:proofErr w:type="spellStart"/>
            <w:r w:rsidRPr="0023794E">
              <w:rPr>
                <w:rFonts w:ascii="Verdana" w:hAnsi="Verdana" w:cs="Arial"/>
                <w:sz w:val="18"/>
                <w:szCs w:val="18"/>
              </w:rPr>
              <w:t>projector</w:t>
            </w:r>
            <w:proofErr w:type="spellEnd"/>
            <w:r w:rsidRPr="0023794E">
              <w:rPr>
                <w:rFonts w:ascii="Verdana" w:hAnsi="Verdana" w:cs="Arial"/>
                <w:sz w:val="18"/>
                <w:szCs w:val="18"/>
              </w:rPr>
              <w:t>)</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3AE3FF"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Βάση οροφής συμβατή με τον </w:t>
            </w:r>
            <w:proofErr w:type="spellStart"/>
            <w:r w:rsidRPr="00936ECE">
              <w:rPr>
                <w:rFonts w:ascii="Verdana" w:hAnsi="Verdana" w:cs="Arial"/>
                <w:sz w:val="18"/>
                <w:szCs w:val="18"/>
              </w:rPr>
              <w:t>βιντεοπροβολέα</w:t>
            </w:r>
            <w:proofErr w:type="spellEnd"/>
            <w:r w:rsidRPr="00936ECE">
              <w:rPr>
                <w:rFonts w:ascii="Verdana" w:hAnsi="Verdana" w:cs="Arial"/>
                <w:sz w:val="18"/>
                <w:szCs w:val="18"/>
              </w:rPr>
              <w:t xml:space="preserve"> της μελέτης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497ABD" w14:textId="77777777" w:rsidR="00DA0991" w:rsidRPr="00936EC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F67AFA" w14:textId="77777777" w:rsidR="00DA0991" w:rsidRPr="00936ECE" w:rsidRDefault="00DA0991" w:rsidP="002D6C93">
            <w:pPr>
              <w:rPr>
                <w:rFonts w:ascii="Verdana" w:hAnsi="Verdana" w:cs="Arial"/>
                <w:sz w:val="18"/>
                <w:szCs w:val="18"/>
              </w:rPr>
            </w:pPr>
          </w:p>
        </w:tc>
      </w:tr>
      <w:tr w:rsidR="00DA0991" w:rsidRPr="004E182F" w14:paraId="0B542E65" w14:textId="77777777" w:rsidTr="002D6C93">
        <w:trPr>
          <w:gridAfter w:val="1"/>
          <w:wAfter w:w="9" w:type="dxa"/>
          <w:trHeight w:val="42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54EE84"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rPr>
              <w:t>19.16</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4EFA91" w14:textId="77777777" w:rsidR="00DA0991" w:rsidRPr="0023794E" w:rsidRDefault="00DA0991" w:rsidP="002D6C93">
            <w:pPr>
              <w:rPr>
                <w:rFonts w:ascii="Verdana" w:hAnsi="Verdana" w:cs="Arial"/>
                <w:sz w:val="18"/>
                <w:szCs w:val="18"/>
              </w:rPr>
            </w:pPr>
            <w:r w:rsidRPr="0023794E">
              <w:rPr>
                <w:rFonts w:ascii="Verdana" w:hAnsi="Verdana" w:cs="Arial"/>
                <w:sz w:val="18"/>
                <w:szCs w:val="18"/>
              </w:rPr>
              <w:t>Τοποθέτηση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EF8ADA" w14:textId="77777777" w:rsidR="00DA0991" w:rsidRPr="0023794E" w:rsidRDefault="00DA0991" w:rsidP="002D6C93">
            <w:pPr>
              <w:rPr>
                <w:rFonts w:ascii="Verdana" w:hAnsi="Verdana" w:cs="Arial"/>
                <w:sz w:val="18"/>
                <w:szCs w:val="18"/>
              </w:rPr>
            </w:pPr>
            <w:r w:rsidRPr="0023794E">
              <w:rPr>
                <w:rFonts w:ascii="Verdana" w:hAnsi="Verdana" w:cs="Arial"/>
                <w:sz w:val="18"/>
                <w:szCs w:val="18"/>
              </w:rPr>
              <w:t>Συμπεριλαμβάνεται η τοποθέτηση</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AEC8E6" w14:textId="77777777" w:rsidR="00DA0991" w:rsidRPr="0023794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5E1B8F" w14:textId="77777777" w:rsidR="00DA0991" w:rsidRPr="0023794E" w:rsidRDefault="00DA0991" w:rsidP="002D6C93">
            <w:pPr>
              <w:rPr>
                <w:rFonts w:ascii="Verdana" w:hAnsi="Verdana" w:cs="Arial"/>
                <w:sz w:val="18"/>
                <w:szCs w:val="18"/>
              </w:rPr>
            </w:pPr>
          </w:p>
        </w:tc>
      </w:tr>
      <w:tr w:rsidR="00DA0991" w:rsidRPr="004E182F" w14:paraId="494E3C84" w14:textId="77777777" w:rsidTr="002D6C93">
        <w:trPr>
          <w:gridAfter w:val="1"/>
          <w:wAfter w:w="9" w:type="dxa"/>
          <w:trHeight w:val="420"/>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848C51" w14:textId="77777777" w:rsidR="00DA0991" w:rsidRPr="0023794E" w:rsidRDefault="00DA0991" w:rsidP="002D6C93">
            <w:pPr>
              <w:jc w:val="center"/>
              <w:rPr>
                <w:rFonts w:ascii="Verdana" w:hAnsi="Verdana" w:cs="Arial"/>
                <w:b/>
                <w:bCs/>
                <w:sz w:val="18"/>
                <w:szCs w:val="18"/>
              </w:rPr>
            </w:pPr>
            <w:r w:rsidRPr="0023794E">
              <w:rPr>
                <w:rFonts w:ascii="Verdana" w:hAnsi="Verdana" w:cs="Arial"/>
                <w:b/>
                <w:bCs/>
                <w:sz w:val="18"/>
                <w:szCs w:val="18"/>
              </w:rPr>
              <w:t>19.17</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07DF08" w14:textId="77777777" w:rsidR="00DA0991" w:rsidRPr="0023794E" w:rsidRDefault="00DA0991" w:rsidP="002D6C93">
            <w:pPr>
              <w:rPr>
                <w:rFonts w:ascii="Verdana" w:hAnsi="Verdana" w:cs="Arial"/>
                <w:sz w:val="18"/>
                <w:szCs w:val="18"/>
                <w:lang w:val="en-US"/>
              </w:rPr>
            </w:pPr>
            <w:r w:rsidRPr="0023794E">
              <w:rPr>
                <w:rFonts w:ascii="Verdana" w:hAnsi="Verdana" w:cs="Arial"/>
                <w:sz w:val="18"/>
                <w:szCs w:val="18"/>
              </w:rPr>
              <w:t xml:space="preserve">Καλώδιο </w:t>
            </w:r>
            <w:r w:rsidRPr="0023794E">
              <w:rPr>
                <w:rFonts w:ascii="Verdana" w:hAnsi="Verdana" w:cs="Arial"/>
                <w:sz w:val="18"/>
                <w:szCs w:val="18"/>
                <w:lang w:val="en-US"/>
              </w:rPr>
              <w:t>HDMI</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042D6C" w14:textId="77777777" w:rsidR="00DA0991" w:rsidRPr="0023794E" w:rsidRDefault="00DA0991" w:rsidP="002D6C93">
            <w:pPr>
              <w:rPr>
                <w:rFonts w:ascii="Verdana" w:hAnsi="Verdana" w:cs="Arial"/>
                <w:sz w:val="18"/>
                <w:szCs w:val="18"/>
                <w:lang w:val="en-US"/>
              </w:rPr>
            </w:pPr>
            <w:r w:rsidRPr="0023794E">
              <w:rPr>
                <w:rFonts w:ascii="Verdana" w:hAnsi="Verdana" w:cs="Arial"/>
                <w:sz w:val="18"/>
                <w:szCs w:val="18"/>
              </w:rPr>
              <w:t xml:space="preserve">Περιλαμβάνεται καλώδιο </w:t>
            </w:r>
            <w:r w:rsidRPr="0023794E">
              <w:rPr>
                <w:rFonts w:ascii="Verdana" w:hAnsi="Verdana" w:cs="Arial"/>
                <w:sz w:val="18"/>
                <w:szCs w:val="18"/>
                <w:lang w:val="en-US"/>
              </w:rPr>
              <w:t>HDMI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4F30ED" w14:textId="77777777" w:rsidR="00DA0991" w:rsidRPr="0023794E"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49969" w14:textId="77777777" w:rsidR="00DA0991" w:rsidRPr="0023794E" w:rsidRDefault="00DA0991" w:rsidP="002D6C93">
            <w:pPr>
              <w:rPr>
                <w:rFonts w:ascii="Verdana" w:hAnsi="Verdana" w:cs="Arial"/>
                <w:sz w:val="18"/>
                <w:szCs w:val="18"/>
              </w:rPr>
            </w:pPr>
          </w:p>
        </w:tc>
      </w:tr>
      <w:tr w:rsidR="00DA0991" w:rsidRPr="004E182F" w14:paraId="0604ABDD" w14:textId="77777777" w:rsidTr="002D6C93">
        <w:trPr>
          <w:trHeight w:val="25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59747908" w14:textId="77777777" w:rsidR="00DA0991" w:rsidRPr="004E182F" w:rsidRDefault="00DA0991" w:rsidP="002D6C93">
            <w:pPr>
              <w:jc w:val="center"/>
              <w:rPr>
                <w:rFonts w:ascii="Verdana" w:hAnsi="Verdana" w:cs="Arial"/>
                <w:b/>
                <w:sz w:val="18"/>
                <w:szCs w:val="18"/>
              </w:rPr>
            </w:pPr>
            <w:r w:rsidRPr="004E182F">
              <w:rPr>
                <w:rFonts w:ascii="Verdana" w:hAnsi="Verdana" w:cs="Arial"/>
                <w:b/>
                <w:sz w:val="18"/>
                <w:szCs w:val="18"/>
              </w:rPr>
              <w:t>2</w:t>
            </w:r>
            <w:r>
              <w:rPr>
                <w:rFonts w:ascii="Verdana" w:hAnsi="Verdana" w:cs="Arial"/>
                <w:b/>
                <w:sz w:val="18"/>
                <w:szCs w:val="18"/>
              </w:rPr>
              <w:t>0</w:t>
            </w:r>
          </w:p>
        </w:tc>
        <w:tc>
          <w:tcPr>
            <w:tcW w:w="9763" w:type="dxa"/>
            <w:gridSpan w:val="5"/>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64540304"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Ηχητική Κάρτα (</w:t>
            </w:r>
            <w:proofErr w:type="spellStart"/>
            <w:r w:rsidRPr="004E182F">
              <w:rPr>
                <w:rFonts w:ascii="Verdana" w:hAnsi="Verdana" w:cs="Arial"/>
                <w:b/>
                <w:sz w:val="18"/>
                <w:szCs w:val="18"/>
              </w:rPr>
              <w:t>Audio</w:t>
            </w:r>
            <w:proofErr w:type="spellEnd"/>
            <w:r w:rsidRPr="004E182F">
              <w:rPr>
                <w:rFonts w:ascii="Verdana" w:hAnsi="Verdana" w:cs="Arial"/>
                <w:b/>
                <w:sz w:val="18"/>
                <w:szCs w:val="18"/>
              </w:rPr>
              <w:t xml:space="preserve"> </w:t>
            </w:r>
            <w:proofErr w:type="spellStart"/>
            <w:r w:rsidRPr="004E182F">
              <w:rPr>
                <w:rFonts w:ascii="Verdana" w:hAnsi="Verdana" w:cs="Arial"/>
                <w:b/>
                <w:sz w:val="18"/>
                <w:szCs w:val="18"/>
              </w:rPr>
              <w:t>Interface</w:t>
            </w:r>
            <w:proofErr w:type="spellEnd"/>
            <w:r w:rsidRPr="004E182F">
              <w:rPr>
                <w:rFonts w:ascii="Verdana" w:hAnsi="Verdana" w:cs="Arial"/>
                <w:b/>
                <w:sz w:val="18"/>
                <w:szCs w:val="18"/>
              </w:rPr>
              <w:t>)</w:t>
            </w:r>
          </w:p>
        </w:tc>
      </w:tr>
      <w:tr w:rsidR="00DA0991" w:rsidRPr="002A4B8B" w14:paraId="498EFF6C" w14:textId="77777777" w:rsidTr="002D6C93">
        <w:trPr>
          <w:gridAfter w:val="1"/>
          <w:wAfter w:w="9" w:type="dxa"/>
          <w:trHeight w:val="1103"/>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41F6FA"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sz w:val="18"/>
                <w:szCs w:val="18"/>
              </w:rPr>
              <w:t>2</w:t>
            </w:r>
            <w:r>
              <w:rPr>
                <w:rFonts w:ascii="Verdana" w:hAnsi="Verdana" w:cs="Arial"/>
                <w:b/>
                <w:sz w:val="18"/>
                <w:szCs w:val="18"/>
              </w:rPr>
              <w:t>0</w:t>
            </w:r>
            <w:r w:rsidRPr="004E182F">
              <w:rPr>
                <w:rFonts w:ascii="Verdana" w:hAnsi="Verdana" w:cs="Arial"/>
                <w:b/>
                <w:bCs/>
                <w:sz w:val="18"/>
                <w:szCs w:val="18"/>
                <w:lang w:val="en-US"/>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ACCFC8"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ΠΛΗΘΟΣ </w:t>
            </w:r>
            <w:r w:rsidRPr="004E182F">
              <w:rPr>
                <w:rFonts w:ascii="Verdana" w:hAnsi="Verdana" w:cs="Arial"/>
                <w:b/>
                <w:sz w:val="18"/>
                <w:szCs w:val="18"/>
              </w:rPr>
              <w:t xml:space="preserve">Ηχητική Κάρτα </w:t>
            </w:r>
            <w:r w:rsidRPr="00C11727">
              <w:rPr>
                <w:rFonts w:ascii="Verdana" w:hAnsi="Verdana" w:cs="Arial"/>
                <w:sz w:val="18"/>
                <w:szCs w:val="18"/>
              </w:rPr>
              <w:t>(</w:t>
            </w:r>
            <w:proofErr w:type="spellStart"/>
            <w:r w:rsidRPr="00C11727">
              <w:rPr>
                <w:rFonts w:ascii="Verdana" w:hAnsi="Verdana" w:cs="Arial"/>
                <w:sz w:val="18"/>
                <w:szCs w:val="18"/>
              </w:rPr>
              <w:t>Audio</w:t>
            </w:r>
            <w:proofErr w:type="spellEnd"/>
            <w:r w:rsidRPr="00C11727">
              <w:rPr>
                <w:rFonts w:ascii="Verdana" w:hAnsi="Verdana" w:cs="Arial"/>
                <w:sz w:val="18"/>
                <w:szCs w:val="18"/>
              </w:rPr>
              <w:t xml:space="preserve"> </w:t>
            </w:r>
            <w:proofErr w:type="spellStart"/>
            <w:r w:rsidRPr="00C11727">
              <w:rPr>
                <w:rFonts w:ascii="Verdana" w:hAnsi="Verdana" w:cs="Arial"/>
                <w:sz w:val="18"/>
                <w:szCs w:val="18"/>
              </w:rPr>
              <w:t>Interface</w:t>
            </w:r>
            <w:proofErr w:type="spellEnd"/>
            <w:r w:rsidRPr="00C11727">
              <w:rPr>
                <w:rFonts w:ascii="Verdana" w:hAnsi="Verdana" w:cs="Arial"/>
                <w:sz w:val="18"/>
                <w:szCs w:val="18"/>
              </w:rPr>
              <w:t>)</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ABE1FB"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w:t>
            </w:r>
          </w:p>
          <w:p w14:paraId="6E09281B"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549069" w14:textId="77777777" w:rsidR="00DA0991" w:rsidRPr="00936ECE" w:rsidRDefault="00DA0991" w:rsidP="002D6C93">
            <w:pPr>
              <w:rPr>
                <w:rFonts w:ascii="Verdana" w:hAnsi="Verdana" w:cs="Arial"/>
                <w:sz w:val="18"/>
                <w:szCs w:val="18"/>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350F0B" w14:textId="77777777" w:rsidR="00DA0991" w:rsidRPr="00936ECE" w:rsidRDefault="00DA0991" w:rsidP="002D6C93">
            <w:pPr>
              <w:rPr>
                <w:rFonts w:ascii="Verdana" w:hAnsi="Verdana" w:cs="Arial"/>
                <w:sz w:val="18"/>
                <w:szCs w:val="18"/>
              </w:rPr>
            </w:pPr>
          </w:p>
        </w:tc>
      </w:tr>
      <w:tr w:rsidR="00DA0991" w:rsidRPr="004E182F" w14:paraId="6CB2B361"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E9B7C4"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sz w:val="18"/>
                <w:szCs w:val="18"/>
              </w:rPr>
              <w:t>2</w:t>
            </w:r>
            <w:r>
              <w:rPr>
                <w:rFonts w:ascii="Verdana" w:hAnsi="Verdana" w:cs="Arial"/>
                <w:b/>
                <w:sz w:val="18"/>
                <w:szCs w:val="18"/>
              </w:rPr>
              <w:t>0</w:t>
            </w:r>
            <w:r w:rsidRPr="004E182F">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3B9266"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ΧΑΡΑΚΤΗΡΙΣΤΙΚΑ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6C35BC"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Number of Microphone Preamps</w:t>
            </w:r>
            <w:r w:rsidRPr="004E182F">
              <w:rPr>
                <w:rFonts w:ascii="Verdana" w:hAnsi="Verdana" w:cs="Arial"/>
                <w:sz w:val="18"/>
                <w:szCs w:val="18"/>
              </w:rPr>
              <w:t xml:space="preserve"> = </w:t>
            </w:r>
            <w:r w:rsidRPr="004E182F">
              <w:rPr>
                <w:rFonts w:ascii="Verdana" w:hAnsi="Verdana" w:cs="Arial"/>
                <w:sz w:val="18"/>
                <w:szCs w:val="18"/>
                <w:lang w:val="en-US"/>
              </w:rPr>
              <w:t>2</w:t>
            </w:r>
          </w:p>
          <w:p w14:paraId="64564F9A"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Phantom Power</w:t>
            </w:r>
            <w:r w:rsidRPr="004E182F">
              <w:rPr>
                <w:rFonts w:ascii="Verdana" w:hAnsi="Verdana" w:cs="Arial"/>
                <w:sz w:val="18"/>
                <w:szCs w:val="18"/>
              </w:rPr>
              <w:t xml:space="preserve"> = </w:t>
            </w:r>
            <w:r w:rsidRPr="004E182F">
              <w:rPr>
                <w:rFonts w:ascii="Verdana" w:hAnsi="Verdana" w:cs="Arial"/>
                <w:sz w:val="18"/>
                <w:szCs w:val="18"/>
                <w:lang w:val="en-US"/>
              </w:rPr>
              <w:t>Yes</w:t>
            </w:r>
          </w:p>
          <w:p w14:paraId="5E38ACC5"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Instrument Inputs</w:t>
            </w:r>
            <w:r w:rsidRPr="004E182F">
              <w:rPr>
                <w:rFonts w:ascii="Verdana" w:hAnsi="Verdana" w:cs="Arial"/>
                <w:sz w:val="18"/>
                <w:szCs w:val="18"/>
              </w:rPr>
              <w:t xml:space="preserve"> = </w:t>
            </w:r>
            <w:r w:rsidRPr="004E182F">
              <w:rPr>
                <w:rFonts w:ascii="Verdana" w:hAnsi="Verdana" w:cs="Arial"/>
                <w:sz w:val="18"/>
                <w:szCs w:val="18"/>
                <w:lang w:val="en-US"/>
              </w:rPr>
              <w:t>2</w:t>
            </w:r>
          </w:p>
          <w:p w14:paraId="3F48FC00"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Line Inputs</w:t>
            </w:r>
            <w:r w:rsidRPr="004E182F">
              <w:rPr>
                <w:rFonts w:ascii="Verdana" w:hAnsi="Verdana" w:cs="Arial"/>
                <w:sz w:val="18"/>
                <w:szCs w:val="18"/>
              </w:rPr>
              <w:t xml:space="preserve"> = </w:t>
            </w:r>
            <w:r w:rsidRPr="004E182F">
              <w:rPr>
                <w:rFonts w:ascii="Verdana" w:hAnsi="Verdana" w:cs="Arial"/>
                <w:sz w:val="18"/>
                <w:szCs w:val="18"/>
                <w:lang w:val="en-US"/>
              </w:rPr>
              <w:t>2</w:t>
            </w:r>
          </w:p>
          <w:p w14:paraId="6DF85E32"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Air Mode</w:t>
            </w:r>
            <w:r w:rsidRPr="004E182F">
              <w:rPr>
                <w:rFonts w:ascii="Verdana" w:hAnsi="Verdana" w:cs="Arial"/>
                <w:sz w:val="18"/>
                <w:szCs w:val="18"/>
              </w:rPr>
              <w:t xml:space="preserve"> = </w:t>
            </w:r>
            <w:r w:rsidRPr="004E182F">
              <w:rPr>
                <w:rFonts w:ascii="Verdana" w:hAnsi="Verdana" w:cs="Arial"/>
                <w:sz w:val="18"/>
                <w:szCs w:val="18"/>
                <w:lang w:val="en-US"/>
              </w:rPr>
              <w:t>Yes</w:t>
            </w:r>
          </w:p>
          <w:p w14:paraId="6C4287F7"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Auto Gain</w:t>
            </w:r>
            <w:r w:rsidRPr="004E182F">
              <w:rPr>
                <w:rFonts w:ascii="Verdana" w:hAnsi="Verdana" w:cs="Arial"/>
                <w:sz w:val="18"/>
                <w:szCs w:val="18"/>
              </w:rPr>
              <w:t xml:space="preserve"> = </w:t>
            </w:r>
            <w:r w:rsidRPr="004E182F">
              <w:rPr>
                <w:rFonts w:ascii="Verdana" w:hAnsi="Verdana" w:cs="Arial"/>
                <w:sz w:val="18"/>
                <w:szCs w:val="18"/>
                <w:lang w:val="en-US"/>
              </w:rPr>
              <w:t>Yes</w:t>
            </w:r>
          </w:p>
          <w:p w14:paraId="4F670CD6"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Clip Safe</w:t>
            </w:r>
            <w:r w:rsidRPr="004E182F">
              <w:rPr>
                <w:rFonts w:ascii="Verdana" w:hAnsi="Verdana" w:cs="Arial"/>
                <w:sz w:val="18"/>
                <w:szCs w:val="18"/>
              </w:rPr>
              <w:t xml:space="preserve"> = </w:t>
            </w:r>
            <w:r w:rsidRPr="004E182F">
              <w:rPr>
                <w:rFonts w:ascii="Verdana" w:hAnsi="Verdana" w:cs="Arial"/>
                <w:sz w:val="18"/>
                <w:szCs w:val="18"/>
                <w:lang w:val="en-US"/>
              </w:rPr>
              <w:t>Yes</w:t>
            </w:r>
          </w:p>
          <w:p w14:paraId="3F643C31"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Line Outputs</w:t>
            </w:r>
            <w:r w:rsidRPr="004E182F">
              <w:rPr>
                <w:rFonts w:ascii="Verdana" w:hAnsi="Verdana" w:cs="Arial"/>
                <w:sz w:val="18"/>
                <w:szCs w:val="18"/>
              </w:rPr>
              <w:t xml:space="preserve"> = </w:t>
            </w:r>
            <w:r w:rsidRPr="004E182F">
              <w:rPr>
                <w:rFonts w:ascii="Verdana" w:hAnsi="Verdana" w:cs="Arial"/>
                <w:sz w:val="18"/>
                <w:szCs w:val="18"/>
                <w:lang w:val="en-US"/>
              </w:rPr>
              <w:t>2</w:t>
            </w:r>
          </w:p>
          <w:p w14:paraId="03660476"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Headphone Outputs</w:t>
            </w:r>
            <w:r w:rsidRPr="004E182F">
              <w:rPr>
                <w:rFonts w:ascii="Verdana" w:hAnsi="Verdana" w:cs="Arial"/>
                <w:sz w:val="18"/>
                <w:szCs w:val="18"/>
              </w:rPr>
              <w:t xml:space="preserve"> = </w:t>
            </w:r>
            <w:r w:rsidRPr="004E182F">
              <w:rPr>
                <w:rFonts w:ascii="Verdana" w:hAnsi="Verdana" w:cs="Arial"/>
                <w:sz w:val="18"/>
                <w:szCs w:val="18"/>
                <w:lang w:val="en-US"/>
              </w:rPr>
              <w:t>1</w:t>
            </w:r>
          </w:p>
          <w:p w14:paraId="7BC5E27A"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Loopback</w:t>
            </w:r>
            <w:r w:rsidRPr="004E182F">
              <w:rPr>
                <w:rFonts w:ascii="Verdana" w:hAnsi="Verdana" w:cs="Arial"/>
                <w:sz w:val="18"/>
                <w:szCs w:val="18"/>
              </w:rPr>
              <w:t xml:space="preserve"> = </w:t>
            </w:r>
            <w:r w:rsidRPr="004E182F">
              <w:rPr>
                <w:rFonts w:ascii="Verdana" w:hAnsi="Verdana" w:cs="Arial"/>
                <w:sz w:val="18"/>
                <w:szCs w:val="18"/>
                <w:lang w:val="en-US"/>
              </w:rPr>
              <w:t>Yes</w:t>
            </w:r>
          </w:p>
          <w:p w14:paraId="718E6AB0"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Connectivity</w:t>
            </w:r>
            <w:r w:rsidRPr="004E182F">
              <w:rPr>
                <w:rFonts w:ascii="Verdana" w:hAnsi="Verdana" w:cs="Arial"/>
                <w:sz w:val="18"/>
                <w:szCs w:val="18"/>
              </w:rPr>
              <w:t xml:space="preserve"> = </w:t>
            </w:r>
            <w:r w:rsidRPr="004E182F">
              <w:rPr>
                <w:rFonts w:ascii="Verdana" w:hAnsi="Verdana" w:cs="Arial"/>
                <w:sz w:val="18"/>
                <w:szCs w:val="18"/>
                <w:lang w:val="en-US"/>
              </w:rPr>
              <w:t>USB Type-C</w:t>
            </w:r>
          </w:p>
          <w:p w14:paraId="7F9FD240"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Protocol</w:t>
            </w:r>
            <w:r w:rsidRPr="004E182F">
              <w:rPr>
                <w:rFonts w:ascii="Verdana" w:hAnsi="Verdana" w:cs="Arial"/>
                <w:sz w:val="18"/>
                <w:szCs w:val="18"/>
              </w:rPr>
              <w:t xml:space="preserve"> = </w:t>
            </w:r>
            <w:r w:rsidRPr="004E182F">
              <w:rPr>
                <w:rFonts w:ascii="Verdana" w:hAnsi="Verdana" w:cs="Arial"/>
                <w:sz w:val="18"/>
                <w:szCs w:val="18"/>
                <w:lang w:val="en-US"/>
              </w:rPr>
              <w:t>USB 2.0</w:t>
            </w:r>
          </w:p>
          <w:p w14:paraId="3151EC3E"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Form Factor</w:t>
            </w:r>
            <w:r w:rsidRPr="004E182F">
              <w:rPr>
                <w:rFonts w:ascii="Verdana" w:hAnsi="Verdana" w:cs="Arial"/>
                <w:sz w:val="18"/>
                <w:szCs w:val="18"/>
              </w:rPr>
              <w:t xml:space="preserve"> = </w:t>
            </w:r>
            <w:r w:rsidRPr="004E182F">
              <w:rPr>
                <w:rFonts w:ascii="Verdana" w:hAnsi="Verdana" w:cs="Arial"/>
                <w:sz w:val="18"/>
                <w:szCs w:val="18"/>
                <w:lang w:val="en-US"/>
              </w:rPr>
              <w:t>Desktop</w:t>
            </w:r>
          </w:p>
          <w:p w14:paraId="2EE0DE44"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Simultaneous I/</w:t>
            </w:r>
            <w:proofErr w:type="gramStart"/>
            <w:r w:rsidRPr="004E182F">
              <w:rPr>
                <w:rFonts w:ascii="Verdana" w:hAnsi="Verdana" w:cs="Arial"/>
                <w:sz w:val="18"/>
                <w:szCs w:val="18"/>
                <w:lang w:val="en-US"/>
              </w:rPr>
              <w:t>O  =</w:t>
            </w:r>
            <w:proofErr w:type="gramEnd"/>
            <w:r w:rsidRPr="004E182F">
              <w:rPr>
                <w:rFonts w:ascii="Verdana" w:hAnsi="Verdana" w:cs="Arial"/>
                <w:sz w:val="18"/>
                <w:szCs w:val="18"/>
                <w:lang w:val="en-US"/>
              </w:rPr>
              <w:t xml:space="preserve"> 4 x 2 (including Loopback inputs)</w:t>
            </w:r>
          </w:p>
          <w:p w14:paraId="03BBA515"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 xml:space="preserve">A/D </w:t>
            </w:r>
            <w:proofErr w:type="gramStart"/>
            <w:r w:rsidRPr="004E182F">
              <w:rPr>
                <w:rFonts w:ascii="Verdana" w:hAnsi="Verdana" w:cs="Arial"/>
                <w:sz w:val="18"/>
                <w:szCs w:val="18"/>
                <w:lang w:val="en-US"/>
              </w:rPr>
              <w:t>Resolution  =</w:t>
            </w:r>
            <w:proofErr w:type="gramEnd"/>
            <w:r w:rsidRPr="004E182F">
              <w:rPr>
                <w:rFonts w:ascii="Verdana" w:hAnsi="Verdana" w:cs="Arial"/>
                <w:sz w:val="18"/>
                <w:szCs w:val="18"/>
                <w:lang w:val="en-US"/>
              </w:rPr>
              <w:t xml:space="preserve"> 24-bit/192 kHz</w:t>
            </w:r>
          </w:p>
          <w:p w14:paraId="50B8C9F4" w14:textId="77777777" w:rsidR="00DA0991" w:rsidRPr="008A3F14"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Bus Powered</w:t>
            </w:r>
            <w:r w:rsidRPr="004E182F">
              <w:rPr>
                <w:rFonts w:ascii="Verdana" w:hAnsi="Verdana" w:cs="Arial"/>
                <w:sz w:val="18"/>
                <w:szCs w:val="18"/>
              </w:rPr>
              <w:t xml:space="preserve"> = </w:t>
            </w:r>
            <w:r w:rsidRPr="004E182F">
              <w:rPr>
                <w:rFonts w:ascii="Verdana" w:hAnsi="Verdana" w:cs="Arial"/>
                <w:sz w:val="18"/>
                <w:szCs w:val="18"/>
                <w:lang w:val="en-US"/>
              </w:rPr>
              <w:t>Yes (900mA)</w:t>
            </w:r>
          </w:p>
          <w:p w14:paraId="5C287FBD"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Supported sample rates</w:t>
            </w:r>
          </w:p>
          <w:p w14:paraId="18B9574B"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44.1kHz, 48kHz, 88.2kHz, 96kHz, 176.4kHz, 192kHz</w:t>
            </w:r>
          </w:p>
          <w:p w14:paraId="1956A5BA" w14:textId="77777777" w:rsidR="00DA0991" w:rsidRPr="004E182F" w:rsidRDefault="00DA0991" w:rsidP="002D6C93">
            <w:pPr>
              <w:ind w:left="360"/>
              <w:rPr>
                <w:rFonts w:ascii="Verdana" w:hAnsi="Verdana" w:cs="Arial"/>
                <w:sz w:val="18"/>
                <w:szCs w:val="18"/>
                <w:lang w:val="en-US"/>
              </w:rPr>
            </w:pPr>
          </w:p>
          <w:p w14:paraId="2C207D01"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Microphone inputs</w:t>
            </w:r>
          </w:p>
          <w:p w14:paraId="75685E2F"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Frequency Response</w:t>
            </w:r>
            <w:r w:rsidRPr="004E182F">
              <w:rPr>
                <w:rFonts w:ascii="Verdana" w:hAnsi="Verdana" w:cs="Arial"/>
                <w:sz w:val="18"/>
                <w:szCs w:val="18"/>
              </w:rPr>
              <w:t xml:space="preserve"> = </w:t>
            </w:r>
            <w:r w:rsidRPr="004E182F">
              <w:rPr>
                <w:rFonts w:ascii="Verdana" w:hAnsi="Verdana" w:cs="Arial"/>
                <w:sz w:val="18"/>
                <w:szCs w:val="18"/>
                <w:lang w:val="en-US"/>
              </w:rPr>
              <w:t>20-20kHz ± 0.06dB</w:t>
            </w:r>
          </w:p>
          <w:p w14:paraId="3FF23493"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 xml:space="preserve">Dynamic </w:t>
            </w:r>
            <w:r w:rsidRPr="004E182F">
              <w:rPr>
                <w:rFonts w:ascii="Verdana" w:hAnsi="Verdana" w:cs="Arial"/>
                <w:b/>
                <w:sz w:val="18"/>
                <w:szCs w:val="18"/>
                <w:lang w:val="en-US"/>
              </w:rPr>
              <w:t>Range116dB</w:t>
            </w:r>
            <w:r w:rsidRPr="004E182F">
              <w:rPr>
                <w:rFonts w:ascii="Verdana" w:hAnsi="Verdana" w:cs="Arial"/>
                <w:sz w:val="18"/>
                <w:szCs w:val="18"/>
                <w:lang w:val="en-US"/>
              </w:rPr>
              <w:t xml:space="preserve"> (A-Weighted)</w:t>
            </w:r>
          </w:p>
          <w:p w14:paraId="49D7BCD9"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 = -100dB @ 8dB gain</w:t>
            </w:r>
          </w:p>
          <w:p w14:paraId="7474BBAD"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Noise EIN-127dBu (A-Weighted)</w:t>
            </w:r>
          </w:p>
          <w:p w14:paraId="3D50DCCD"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Maximum Input Level</w:t>
            </w:r>
            <w:r w:rsidRPr="004E182F">
              <w:rPr>
                <w:rFonts w:ascii="Verdana" w:hAnsi="Verdana" w:cs="Arial"/>
                <w:sz w:val="18"/>
                <w:szCs w:val="18"/>
              </w:rPr>
              <w:t xml:space="preserve"> = </w:t>
            </w:r>
            <w:r w:rsidRPr="004E182F">
              <w:rPr>
                <w:rFonts w:ascii="Verdana" w:hAnsi="Verdana" w:cs="Arial"/>
                <w:sz w:val="18"/>
                <w:szCs w:val="18"/>
                <w:lang w:val="en-US"/>
              </w:rPr>
              <w:t>16dBu</w:t>
            </w:r>
          </w:p>
          <w:p w14:paraId="62336F2D"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Gain Range</w:t>
            </w:r>
            <w:r w:rsidRPr="004E182F">
              <w:rPr>
                <w:rFonts w:ascii="Verdana" w:hAnsi="Verdana" w:cs="Arial"/>
                <w:sz w:val="18"/>
                <w:szCs w:val="18"/>
              </w:rPr>
              <w:t xml:space="preserve"> = </w:t>
            </w:r>
            <w:r w:rsidRPr="004E182F">
              <w:rPr>
                <w:rFonts w:ascii="Verdana" w:hAnsi="Verdana" w:cs="Arial"/>
                <w:sz w:val="18"/>
                <w:szCs w:val="18"/>
                <w:lang w:val="en-US"/>
              </w:rPr>
              <w:t>69dB</w:t>
            </w:r>
          </w:p>
          <w:p w14:paraId="6A3CEEDB"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Impedance</w:t>
            </w:r>
            <w:r w:rsidRPr="004E182F">
              <w:rPr>
                <w:rFonts w:ascii="Verdana" w:hAnsi="Verdana" w:cs="Arial"/>
                <w:sz w:val="18"/>
                <w:szCs w:val="18"/>
              </w:rPr>
              <w:t xml:space="preserve"> = </w:t>
            </w:r>
            <w:r w:rsidRPr="004E182F">
              <w:rPr>
                <w:rFonts w:ascii="Verdana" w:hAnsi="Verdana" w:cs="Arial"/>
                <w:sz w:val="18"/>
                <w:szCs w:val="18"/>
                <w:lang w:val="en-US"/>
              </w:rPr>
              <w:t>3kΩ</w:t>
            </w:r>
          </w:p>
          <w:p w14:paraId="3EA43BC6" w14:textId="77777777" w:rsidR="00DA0991" w:rsidRPr="004E182F" w:rsidRDefault="00DA0991" w:rsidP="002D6C93">
            <w:pPr>
              <w:pStyle w:val="5"/>
              <w:spacing w:line="240" w:lineRule="auto"/>
              <w:ind w:left="360"/>
              <w:rPr>
                <w:rFonts w:cs="Arial"/>
                <w:b w:val="0"/>
                <w:bCs/>
                <w:sz w:val="18"/>
                <w:szCs w:val="18"/>
                <w:lang w:eastAsia="en-US"/>
              </w:rPr>
            </w:pPr>
          </w:p>
          <w:p w14:paraId="3D95EA34"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Line inputs</w:t>
            </w:r>
          </w:p>
          <w:p w14:paraId="3B46AD79"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Frequency Response</w:t>
            </w:r>
            <w:r w:rsidRPr="004E182F">
              <w:rPr>
                <w:rFonts w:ascii="Verdana" w:hAnsi="Verdana" w:cs="Arial"/>
                <w:sz w:val="18"/>
                <w:szCs w:val="18"/>
              </w:rPr>
              <w:t xml:space="preserve"> = </w:t>
            </w:r>
            <w:r w:rsidRPr="004E182F">
              <w:rPr>
                <w:rFonts w:ascii="Verdana" w:hAnsi="Verdana" w:cs="Arial"/>
                <w:sz w:val="18"/>
                <w:szCs w:val="18"/>
                <w:lang w:val="en-US"/>
              </w:rPr>
              <w:t>20-20kHz ± 0.05dB</w:t>
            </w:r>
          </w:p>
          <w:p w14:paraId="2179D9F8"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Dynamic Range = 115.5dB (A-Weighted)</w:t>
            </w:r>
          </w:p>
          <w:p w14:paraId="5AABBEDB"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 = -100dB @ 8dB gain</w:t>
            </w:r>
          </w:p>
          <w:p w14:paraId="09C5C781"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Maximum Input Level</w:t>
            </w:r>
            <w:r w:rsidRPr="004E182F">
              <w:rPr>
                <w:rFonts w:ascii="Verdana" w:hAnsi="Verdana" w:cs="Arial"/>
                <w:sz w:val="18"/>
                <w:szCs w:val="18"/>
              </w:rPr>
              <w:t xml:space="preserve"> = </w:t>
            </w:r>
            <w:r w:rsidRPr="004E182F">
              <w:rPr>
                <w:rFonts w:ascii="Verdana" w:hAnsi="Verdana" w:cs="Arial"/>
                <w:sz w:val="18"/>
                <w:szCs w:val="18"/>
                <w:lang w:val="en-US"/>
              </w:rPr>
              <w:t>22dBu</w:t>
            </w:r>
          </w:p>
          <w:p w14:paraId="03836194"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Gain Range</w:t>
            </w:r>
            <w:r w:rsidRPr="004E182F">
              <w:rPr>
                <w:rFonts w:ascii="Verdana" w:hAnsi="Verdana" w:cs="Arial"/>
                <w:sz w:val="18"/>
                <w:szCs w:val="18"/>
              </w:rPr>
              <w:t xml:space="preserve"> = </w:t>
            </w:r>
            <w:r w:rsidRPr="004E182F">
              <w:rPr>
                <w:rFonts w:ascii="Verdana" w:hAnsi="Verdana" w:cs="Arial"/>
                <w:sz w:val="18"/>
                <w:szCs w:val="18"/>
                <w:lang w:val="en-US"/>
              </w:rPr>
              <w:t>69dB</w:t>
            </w:r>
          </w:p>
          <w:p w14:paraId="624329B4"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Impedance</w:t>
            </w:r>
            <w:r w:rsidRPr="004E182F">
              <w:rPr>
                <w:rFonts w:ascii="Verdana" w:hAnsi="Verdana" w:cs="Arial"/>
                <w:sz w:val="18"/>
                <w:szCs w:val="18"/>
              </w:rPr>
              <w:t xml:space="preserve"> = </w:t>
            </w:r>
            <w:r w:rsidRPr="004E182F">
              <w:rPr>
                <w:rFonts w:ascii="Verdana" w:hAnsi="Verdana" w:cs="Arial"/>
                <w:sz w:val="18"/>
                <w:szCs w:val="18"/>
                <w:lang w:val="en-US"/>
              </w:rPr>
              <w:t>60kΩ</w:t>
            </w:r>
          </w:p>
          <w:p w14:paraId="45A3CE69" w14:textId="77777777" w:rsidR="00DA0991" w:rsidRPr="004E182F" w:rsidRDefault="00DA0991" w:rsidP="002D6C93">
            <w:pPr>
              <w:rPr>
                <w:rFonts w:ascii="Verdana" w:hAnsi="Verdana" w:cs="Arial"/>
                <w:sz w:val="18"/>
                <w:szCs w:val="18"/>
                <w:lang w:val="en-US"/>
              </w:rPr>
            </w:pPr>
          </w:p>
          <w:p w14:paraId="38325AD3"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Instrument inputs</w:t>
            </w:r>
          </w:p>
          <w:p w14:paraId="7ED331D5"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Frequency Response</w:t>
            </w:r>
            <w:r w:rsidRPr="004E182F">
              <w:rPr>
                <w:rFonts w:ascii="Verdana" w:hAnsi="Verdana" w:cs="Arial"/>
                <w:sz w:val="18"/>
                <w:szCs w:val="18"/>
              </w:rPr>
              <w:t xml:space="preserve"> = </w:t>
            </w:r>
            <w:r w:rsidRPr="004E182F">
              <w:rPr>
                <w:rFonts w:ascii="Verdana" w:hAnsi="Verdana" w:cs="Arial"/>
                <w:sz w:val="18"/>
                <w:szCs w:val="18"/>
                <w:lang w:val="en-US"/>
              </w:rPr>
              <w:t>20-20kHz ± 0.15dB</w:t>
            </w:r>
          </w:p>
          <w:p w14:paraId="072BA8C6"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Dynamic Range = 113dB (A-Weighted)</w:t>
            </w:r>
          </w:p>
          <w:p w14:paraId="30F67917"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 = -80dB @ minimum gain</w:t>
            </w:r>
          </w:p>
          <w:p w14:paraId="7A9033EE"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Maximum Input Level</w:t>
            </w:r>
            <w:r w:rsidRPr="004E182F">
              <w:rPr>
                <w:rFonts w:ascii="Verdana" w:hAnsi="Verdana" w:cs="Arial"/>
                <w:sz w:val="18"/>
                <w:szCs w:val="18"/>
              </w:rPr>
              <w:t xml:space="preserve"> = </w:t>
            </w:r>
            <w:r w:rsidRPr="004E182F">
              <w:rPr>
                <w:rFonts w:ascii="Verdana" w:hAnsi="Verdana" w:cs="Arial"/>
                <w:sz w:val="18"/>
                <w:szCs w:val="18"/>
                <w:lang w:val="en-US"/>
              </w:rPr>
              <w:t>12dBu</w:t>
            </w:r>
          </w:p>
          <w:p w14:paraId="092523BB"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Gain Range</w:t>
            </w:r>
            <w:r w:rsidRPr="004E182F">
              <w:rPr>
                <w:rFonts w:ascii="Verdana" w:hAnsi="Verdana" w:cs="Arial"/>
                <w:sz w:val="18"/>
                <w:szCs w:val="18"/>
              </w:rPr>
              <w:t xml:space="preserve"> = </w:t>
            </w:r>
            <w:r w:rsidRPr="004E182F">
              <w:rPr>
                <w:rFonts w:ascii="Verdana" w:hAnsi="Verdana" w:cs="Arial"/>
                <w:sz w:val="18"/>
                <w:szCs w:val="18"/>
                <w:lang w:val="en-US"/>
              </w:rPr>
              <w:t>62dB</w:t>
            </w:r>
          </w:p>
          <w:p w14:paraId="70D8708E"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Impedance</w:t>
            </w:r>
            <w:r w:rsidRPr="004E182F">
              <w:rPr>
                <w:rFonts w:ascii="Verdana" w:hAnsi="Verdana" w:cs="Arial"/>
                <w:sz w:val="18"/>
                <w:szCs w:val="18"/>
              </w:rPr>
              <w:t xml:space="preserve"> = </w:t>
            </w:r>
            <w:r w:rsidRPr="004E182F">
              <w:rPr>
                <w:rFonts w:ascii="Verdana" w:hAnsi="Verdana" w:cs="Arial"/>
                <w:sz w:val="18"/>
                <w:szCs w:val="18"/>
                <w:lang w:val="en-US"/>
              </w:rPr>
              <w:t>1MΩ</w:t>
            </w:r>
          </w:p>
          <w:p w14:paraId="3A62FD8F" w14:textId="77777777" w:rsidR="00DA0991" w:rsidRPr="004E182F" w:rsidRDefault="00DA0991" w:rsidP="002D6C93">
            <w:pPr>
              <w:ind w:left="360"/>
              <w:rPr>
                <w:rFonts w:ascii="Verdana" w:hAnsi="Verdana" w:cs="Arial"/>
                <w:sz w:val="18"/>
                <w:szCs w:val="18"/>
                <w:lang w:val="en-US"/>
              </w:rPr>
            </w:pPr>
          </w:p>
          <w:p w14:paraId="02A6281A"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Line outputs (Balanced)</w:t>
            </w:r>
          </w:p>
          <w:p w14:paraId="3B5D160F"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Frequency Response</w:t>
            </w:r>
            <w:r w:rsidRPr="004E182F">
              <w:rPr>
                <w:rFonts w:ascii="Verdana" w:hAnsi="Verdana" w:cs="Arial"/>
                <w:sz w:val="18"/>
                <w:szCs w:val="18"/>
              </w:rPr>
              <w:t xml:space="preserve"> = </w:t>
            </w:r>
            <w:r w:rsidRPr="004E182F">
              <w:rPr>
                <w:rFonts w:ascii="Verdana" w:hAnsi="Verdana" w:cs="Arial"/>
                <w:sz w:val="18"/>
                <w:szCs w:val="18"/>
                <w:lang w:val="en-US"/>
              </w:rPr>
              <w:t>20-20kHz ± 0.02dB</w:t>
            </w:r>
          </w:p>
          <w:p w14:paraId="7D240228"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Dynamic Range</w:t>
            </w:r>
            <w:r w:rsidRPr="004E182F">
              <w:rPr>
                <w:rFonts w:ascii="Verdana" w:hAnsi="Verdana" w:cs="Arial"/>
                <w:sz w:val="18"/>
                <w:szCs w:val="18"/>
              </w:rPr>
              <w:t xml:space="preserve"> = </w:t>
            </w:r>
            <w:r w:rsidRPr="004E182F">
              <w:rPr>
                <w:rFonts w:ascii="Verdana" w:hAnsi="Verdana" w:cs="Arial"/>
                <w:sz w:val="18"/>
                <w:szCs w:val="18"/>
                <w:lang w:val="en-US"/>
              </w:rPr>
              <w:t>120dB</w:t>
            </w:r>
          </w:p>
          <w:p w14:paraId="6973BF06"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w:t>
            </w:r>
            <w:r w:rsidRPr="004E182F">
              <w:rPr>
                <w:rFonts w:ascii="Verdana" w:hAnsi="Verdana" w:cs="Arial"/>
                <w:sz w:val="18"/>
                <w:szCs w:val="18"/>
              </w:rPr>
              <w:t xml:space="preserve"> = </w:t>
            </w:r>
            <w:r w:rsidRPr="004E182F">
              <w:rPr>
                <w:rFonts w:ascii="Verdana" w:hAnsi="Verdana" w:cs="Arial"/>
                <w:sz w:val="18"/>
                <w:szCs w:val="18"/>
                <w:lang w:val="en-US"/>
              </w:rPr>
              <w:t>-109dB</w:t>
            </w:r>
          </w:p>
          <w:p w14:paraId="18744B2F"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Maximum Output Level</w:t>
            </w:r>
            <w:r w:rsidRPr="004E182F">
              <w:rPr>
                <w:rFonts w:ascii="Verdana" w:hAnsi="Verdana" w:cs="Arial"/>
                <w:sz w:val="18"/>
                <w:szCs w:val="18"/>
              </w:rPr>
              <w:t xml:space="preserve"> = </w:t>
            </w:r>
            <w:r w:rsidRPr="004E182F">
              <w:rPr>
                <w:rFonts w:ascii="Verdana" w:hAnsi="Verdana" w:cs="Arial"/>
                <w:sz w:val="18"/>
                <w:szCs w:val="18"/>
                <w:lang w:val="en-US"/>
              </w:rPr>
              <w:t>16dBu</w:t>
            </w:r>
          </w:p>
          <w:p w14:paraId="4075032B"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Impedance</w:t>
            </w:r>
            <w:r w:rsidRPr="004E182F">
              <w:rPr>
                <w:rFonts w:ascii="Verdana" w:hAnsi="Verdana" w:cs="Arial"/>
                <w:sz w:val="18"/>
                <w:szCs w:val="18"/>
              </w:rPr>
              <w:t xml:space="preserve"> = </w:t>
            </w:r>
            <w:r w:rsidRPr="004E182F">
              <w:rPr>
                <w:rFonts w:ascii="Verdana" w:hAnsi="Verdana" w:cs="Arial"/>
                <w:sz w:val="18"/>
                <w:szCs w:val="18"/>
                <w:lang w:val="en-US"/>
              </w:rPr>
              <w:t>100Ω</w:t>
            </w:r>
          </w:p>
          <w:p w14:paraId="64077231" w14:textId="77777777" w:rsidR="00DA0991" w:rsidRPr="004E182F" w:rsidRDefault="00DA0991" w:rsidP="002D6C93">
            <w:pPr>
              <w:rPr>
                <w:rFonts w:ascii="Verdana" w:hAnsi="Verdana" w:cs="Arial"/>
                <w:sz w:val="18"/>
                <w:szCs w:val="18"/>
                <w:lang w:val="en-US"/>
              </w:rPr>
            </w:pPr>
          </w:p>
          <w:p w14:paraId="0CB4BF62"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Headphone outputs</w:t>
            </w:r>
          </w:p>
          <w:p w14:paraId="0D1ED691"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Frequency Response = 20-20kHz ± 0.1dB @ 33Ω / 300Ω</w:t>
            </w:r>
          </w:p>
          <w:p w14:paraId="731A227C"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Dynamic Range = 112dB @ 33Ω, 115dB @ 300Ω</w:t>
            </w:r>
          </w:p>
          <w:p w14:paraId="4CA9D686"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THD+N-99dB @ 33</w:t>
            </w:r>
            <w:proofErr w:type="gramStart"/>
            <w:r w:rsidRPr="004E182F">
              <w:rPr>
                <w:rFonts w:ascii="Verdana" w:hAnsi="Verdana" w:cs="Arial"/>
                <w:sz w:val="18"/>
                <w:szCs w:val="18"/>
                <w:lang w:val="en-US"/>
              </w:rPr>
              <w:t>Ω,-</w:t>
            </w:r>
            <w:proofErr w:type="gramEnd"/>
            <w:r w:rsidRPr="004E182F">
              <w:rPr>
                <w:rFonts w:ascii="Verdana" w:hAnsi="Verdana" w:cs="Arial"/>
                <w:sz w:val="18"/>
                <w:szCs w:val="18"/>
                <w:lang w:val="en-US"/>
              </w:rPr>
              <w:t>108dB @ 300Ω</w:t>
            </w:r>
          </w:p>
          <w:p w14:paraId="2A97A6AD"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Maximum Output Level = 2.5dBu into 33Ω</w:t>
            </w:r>
            <w:r w:rsidRPr="004E182F">
              <w:rPr>
                <w:rFonts w:ascii="Verdana" w:hAnsi="Verdana" w:cs="Arial"/>
                <w:sz w:val="18"/>
                <w:szCs w:val="18"/>
                <w:lang w:val="en-US"/>
              </w:rPr>
              <w:br/>
              <w:t>10dBu into 300Ω</w:t>
            </w:r>
          </w:p>
          <w:p w14:paraId="16E20614"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Maximum Output Power = 32mW into 33Ω</w:t>
            </w:r>
            <w:r w:rsidRPr="004E182F">
              <w:rPr>
                <w:rFonts w:ascii="Verdana" w:hAnsi="Verdana" w:cs="Arial"/>
                <w:sz w:val="18"/>
                <w:szCs w:val="18"/>
                <w:lang w:val="en-US"/>
              </w:rPr>
              <w:br/>
              <w:t>22mW into 300Ω</w:t>
            </w:r>
          </w:p>
          <w:p w14:paraId="780FEED3"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Impedance</w:t>
            </w:r>
            <w:r w:rsidRPr="004E182F">
              <w:rPr>
                <w:rFonts w:ascii="Verdana" w:hAnsi="Verdana" w:cs="Arial"/>
                <w:sz w:val="18"/>
                <w:szCs w:val="18"/>
              </w:rPr>
              <w:t xml:space="preserve"> = </w:t>
            </w:r>
            <w:r w:rsidRPr="004E182F">
              <w:rPr>
                <w:rFonts w:ascii="Verdana" w:hAnsi="Verdana" w:cs="Arial"/>
                <w:sz w:val="18"/>
                <w:szCs w:val="18"/>
                <w:lang w:val="en-US"/>
              </w:rPr>
              <w:t>50Ω</w:t>
            </w:r>
          </w:p>
          <w:p w14:paraId="164A1263" w14:textId="77777777" w:rsidR="00DA0991" w:rsidRPr="004E182F" w:rsidRDefault="00DA0991" w:rsidP="002D6C93">
            <w:pPr>
              <w:pStyle w:val="5"/>
              <w:spacing w:line="240" w:lineRule="auto"/>
              <w:rPr>
                <w:rFonts w:cs="Arial"/>
                <w:b w:val="0"/>
                <w:bCs/>
                <w:sz w:val="18"/>
                <w:szCs w:val="18"/>
                <w:lang w:eastAsia="en-US"/>
              </w:rPr>
            </w:pPr>
          </w:p>
          <w:p w14:paraId="32B00BA6"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Analogue to Digital Converter</w:t>
            </w:r>
          </w:p>
          <w:p w14:paraId="26BBB52D"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w:t>
            </w:r>
            <w:r w:rsidRPr="004E182F">
              <w:rPr>
                <w:rFonts w:ascii="Verdana" w:hAnsi="Verdana" w:cs="Arial"/>
                <w:sz w:val="18"/>
                <w:szCs w:val="18"/>
              </w:rPr>
              <w:t xml:space="preserve"> = </w:t>
            </w:r>
            <w:r w:rsidRPr="004E182F">
              <w:rPr>
                <w:rFonts w:ascii="Verdana" w:hAnsi="Verdana" w:cs="Arial"/>
                <w:sz w:val="18"/>
                <w:szCs w:val="18"/>
                <w:lang w:val="en-US"/>
              </w:rPr>
              <w:t>-110dB</w:t>
            </w:r>
          </w:p>
          <w:p w14:paraId="0A2238F9"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Dynamic Range</w:t>
            </w:r>
            <w:r w:rsidRPr="004E182F">
              <w:rPr>
                <w:rFonts w:ascii="Verdana" w:hAnsi="Verdana" w:cs="Arial"/>
                <w:sz w:val="18"/>
                <w:szCs w:val="18"/>
              </w:rPr>
              <w:t xml:space="preserve"> = </w:t>
            </w:r>
            <w:r w:rsidRPr="004E182F">
              <w:rPr>
                <w:rFonts w:ascii="Verdana" w:hAnsi="Verdana" w:cs="Arial"/>
                <w:sz w:val="18"/>
                <w:szCs w:val="18"/>
                <w:lang w:val="en-US"/>
              </w:rPr>
              <w:t>120dB</w:t>
            </w:r>
          </w:p>
          <w:p w14:paraId="5DF04FB8" w14:textId="77777777" w:rsidR="00DA0991" w:rsidRPr="004E182F" w:rsidRDefault="00DA0991" w:rsidP="002D6C93">
            <w:pPr>
              <w:pStyle w:val="5"/>
              <w:spacing w:line="240" w:lineRule="auto"/>
              <w:rPr>
                <w:rFonts w:cs="Arial"/>
                <w:b w:val="0"/>
                <w:bCs/>
                <w:sz w:val="18"/>
                <w:szCs w:val="18"/>
                <w:lang w:eastAsia="en-US"/>
              </w:rPr>
            </w:pPr>
          </w:p>
          <w:p w14:paraId="672F2693"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Digital to Analogue Converter</w:t>
            </w:r>
          </w:p>
          <w:p w14:paraId="16E7C25A"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THD+N</w:t>
            </w:r>
            <w:r w:rsidRPr="004E182F">
              <w:rPr>
                <w:rFonts w:ascii="Verdana" w:hAnsi="Verdana" w:cs="Arial"/>
                <w:sz w:val="18"/>
                <w:szCs w:val="18"/>
              </w:rPr>
              <w:t xml:space="preserve"> = </w:t>
            </w:r>
            <w:r w:rsidRPr="004E182F">
              <w:rPr>
                <w:rFonts w:ascii="Verdana" w:hAnsi="Verdana" w:cs="Arial"/>
                <w:sz w:val="18"/>
                <w:szCs w:val="18"/>
                <w:lang w:val="en-US"/>
              </w:rPr>
              <w:t>-115dB</w:t>
            </w:r>
          </w:p>
          <w:p w14:paraId="5417AE37"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Dynamic Range = 130dB (A-Weighted)</w:t>
            </w:r>
          </w:p>
          <w:p w14:paraId="2B8364AD" w14:textId="77777777" w:rsidR="00DA0991" w:rsidRPr="004E182F" w:rsidRDefault="00DA0991" w:rsidP="002D6C93">
            <w:pPr>
              <w:pStyle w:val="5"/>
              <w:spacing w:line="240" w:lineRule="auto"/>
              <w:ind w:left="360"/>
              <w:rPr>
                <w:rFonts w:cs="Arial"/>
                <w:b w:val="0"/>
                <w:bCs/>
                <w:sz w:val="18"/>
                <w:szCs w:val="18"/>
                <w:lang w:eastAsia="en-US"/>
              </w:rPr>
            </w:pPr>
          </w:p>
          <w:p w14:paraId="6AB9FB84" w14:textId="77777777" w:rsidR="00DA0991" w:rsidRPr="004E182F" w:rsidRDefault="00DA0991" w:rsidP="002D6C93">
            <w:pPr>
              <w:pStyle w:val="5"/>
              <w:spacing w:line="240" w:lineRule="auto"/>
              <w:rPr>
                <w:rFonts w:cs="Arial"/>
                <w:bCs/>
                <w:sz w:val="18"/>
                <w:szCs w:val="18"/>
                <w:lang w:eastAsia="en-US"/>
              </w:rPr>
            </w:pPr>
            <w:r w:rsidRPr="004E182F">
              <w:rPr>
                <w:rFonts w:cs="Arial"/>
                <w:bCs/>
                <w:sz w:val="18"/>
                <w:szCs w:val="18"/>
                <w:lang w:eastAsia="en-US"/>
              </w:rPr>
              <w:t>Power</w:t>
            </w:r>
          </w:p>
          <w:p w14:paraId="7BF2D968"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USB</w:t>
            </w:r>
            <w:r w:rsidRPr="004E182F">
              <w:rPr>
                <w:rFonts w:ascii="Verdana" w:hAnsi="Verdana" w:cs="Arial"/>
                <w:sz w:val="18"/>
                <w:szCs w:val="18"/>
              </w:rPr>
              <w:t xml:space="preserve"> = </w:t>
            </w:r>
            <w:r w:rsidRPr="004E182F">
              <w:rPr>
                <w:rFonts w:ascii="Verdana" w:hAnsi="Verdana" w:cs="Arial"/>
                <w:sz w:val="18"/>
                <w:szCs w:val="18"/>
                <w:lang w:val="en-US"/>
              </w:rPr>
              <w:t>900mA</w:t>
            </w:r>
          </w:p>
          <w:p w14:paraId="2E8B5E8C"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External (Optional)</w:t>
            </w:r>
            <w:r w:rsidRPr="004E182F">
              <w:rPr>
                <w:rFonts w:ascii="Verdana" w:hAnsi="Verdana" w:cs="Arial"/>
                <w:sz w:val="18"/>
                <w:szCs w:val="18"/>
              </w:rPr>
              <w:t xml:space="preserve"> = </w:t>
            </w:r>
            <w:r w:rsidRPr="004E182F">
              <w:rPr>
                <w:rFonts w:ascii="Verdana" w:hAnsi="Verdana" w:cs="Arial"/>
                <w:sz w:val="18"/>
                <w:szCs w:val="18"/>
                <w:lang w:val="en-US"/>
              </w:rPr>
              <w:t>4.5W</w:t>
            </w:r>
          </w:p>
          <w:p w14:paraId="33B6ECC3" w14:textId="77777777" w:rsidR="00DA0991" w:rsidRPr="004E182F" w:rsidRDefault="00DA0991" w:rsidP="00DA0991">
            <w:pPr>
              <w:numPr>
                <w:ilvl w:val="0"/>
                <w:numId w:val="22"/>
              </w:numPr>
              <w:spacing w:after="0" w:line="240" w:lineRule="auto"/>
              <w:rPr>
                <w:rFonts w:ascii="Verdana" w:hAnsi="Verdana" w:cs="Arial"/>
                <w:sz w:val="18"/>
                <w:szCs w:val="18"/>
                <w:lang w:val="en-US"/>
              </w:rPr>
            </w:pP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A5CEC2"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F99AC0" w14:textId="77777777" w:rsidR="00DA0991" w:rsidRPr="004E182F" w:rsidRDefault="00DA0991" w:rsidP="002D6C93">
            <w:pPr>
              <w:rPr>
                <w:rFonts w:ascii="Verdana" w:hAnsi="Verdana" w:cs="Arial"/>
                <w:sz w:val="18"/>
                <w:szCs w:val="18"/>
                <w:lang w:val="en-US"/>
              </w:rPr>
            </w:pPr>
          </w:p>
        </w:tc>
      </w:tr>
      <w:tr w:rsidR="00DA0991" w:rsidRPr="004E182F" w14:paraId="36DE0AA6"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1E98855B"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2</w:t>
            </w:r>
            <w:r>
              <w:rPr>
                <w:rFonts w:ascii="Verdana" w:hAnsi="Verdana" w:cs="Arial"/>
                <w:b/>
                <w:bCs/>
                <w:sz w:val="18"/>
                <w:szCs w:val="18"/>
              </w:rPr>
              <w:t>1</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5C40A3F0" w14:textId="77777777" w:rsidR="00DA0991" w:rsidRPr="004E182F" w:rsidRDefault="00DA0991" w:rsidP="002D6C93">
            <w:pPr>
              <w:rPr>
                <w:rFonts w:ascii="Verdana" w:hAnsi="Verdana" w:cs="Arial"/>
                <w:b/>
                <w:sz w:val="18"/>
                <w:szCs w:val="18"/>
                <w:lang w:val="en-US"/>
              </w:rPr>
            </w:pPr>
            <w:r w:rsidRPr="004E182F">
              <w:rPr>
                <w:rFonts w:ascii="Verdana" w:hAnsi="Verdana" w:cs="Arial"/>
                <w:b/>
                <w:sz w:val="18"/>
                <w:szCs w:val="18"/>
              </w:rPr>
              <w:t>Πανί προβολής</w:t>
            </w:r>
          </w:p>
        </w:tc>
      </w:tr>
      <w:tr w:rsidR="00DA0991" w:rsidRPr="004E182F" w14:paraId="0180C657"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4B61AF"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2</w:t>
            </w:r>
            <w:r>
              <w:rPr>
                <w:rFonts w:ascii="Verdana" w:hAnsi="Verdana" w:cs="Arial"/>
                <w:b/>
                <w:bCs/>
                <w:sz w:val="18"/>
                <w:szCs w:val="18"/>
              </w:rPr>
              <w:t>1.</w:t>
            </w:r>
            <w:r w:rsidRPr="004E182F">
              <w:rPr>
                <w:rFonts w:ascii="Verdana" w:hAnsi="Verdana" w:cs="Arial"/>
                <w:b/>
                <w:bCs/>
                <w:sz w:val="18"/>
                <w:szCs w:val="18"/>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EF7F8C"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Πλήθος </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FCD2D5" w14:textId="77777777" w:rsidR="00DA0991" w:rsidRPr="004E182F" w:rsidRDefault="00DA0991" w:rsidP="002D6C93">
            <w:pPr>
              <w:rPr>
                <w:rFonts w:ascii="Verdana" w:hAnsi="Verdana" w:cs="Arial"/>
                <w:sz w:val="18"/>
                <w:szCs w:val="18"/>
              </w:rPr>
            </w:pPr>
            <w:r w:rsidRPr="004E182F">
              <w:rPr>
                <w:rFonts w:ascii="Verdana" w:hAnsi="Verdana" w:cs="Arial"/>
                <w:sz w:val="18"/>
                <w:szCs w:val="18"/>
              </w:rPr>
              <w:t xml:space="preserve"> = 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311F54" w14:textId="77777777" w:rsidR="00DA0991" w:rsidRPr="004E182F"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8BAD36" w14:textId="77777777" w:rsidR="00DA0991" w:rsidRPr="004E182F" w:rsidRDefault="00DA0991" w:rsidP="002D6C93">
            <w:pPr>
              <w:rPr>
                <w:rFonts w:ascii="Verdana" w:hAnsi="Verdana" w:cs="Arial"/>
                <w:sz w:val="18"/>
                <w:szCs w:val="18"/>
                <w:lang w:val="en-US"/>
              </w:rPr>
            </w:pPr>
          </w:p>
        </w:tc>
      </w:tr>
      <w:tr w:rsidR="00DA0991" w:rsidRPr="004E182F" w14:paraId="1AA8FFDE"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45A34A"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2</w:t>
            </w:r>
            <w:r>
              <w:rPr>
                <w:rFonts w:ascii="Verdana" w:hAnsi="Verdana" w:cs="Arial"/>
                <w:b/>
                <w:bCs/>
                <w:sz w:val="18"/>
                <w:szCs w:val="18"/>
              </w:rPr>
              <w:t>1</w:t>
            </w:r>
            <w:r w:rsidRPr="004E182F">
              <w:rPr>
                <w:rFonts w:ascii="Verdana" w:hAnsi="Verdana" w:cs="Arial"/>
                <w:b/>
                <w:bCs/>
                <w:sz w:val="18"/>
                <w:szCs w:val="18"/>
              </w:rPr>
              <w:t>.2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9623C1" w14:textId="77777777" w:rsidR="00DA0991" w:rsidRPr="004E182F" w:rsidRDefault="00DA0991" w:rsidP="002D6C93">
            <w:pPr>
              <w:rPr>
                <w:rFonts w:ascii="Verdana" w:hAnsi="Verdana" w:cs="Arial"/>
                <w:sz w:val="18"/>
                <w:szCs w:val="18"/>
              </w:rPr>
            </w:pPr>
            <w:r w:rsidRPr="004E182F">
              <w:rPr>
                <w:rFonts w:ascii="Verdana" w:hAnsi="Verdana" w:cs="Arial"/>
                <w:sz w:val="18"/>
                <w:szCs w:val="18"/>
              </w:rPr>
              <w:t>Τεχνικά χαρακτηριστικά</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E66833"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Υλικό</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οθόνης</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Πολυεστέρ</w:t>
            </w:r>
            <w:proofErr w:type="spellEnd"/>
            <w:r w:rsidRPr="004E182F">
              <w:rPr>
                <w:rFonts w:ascii="Verdana" w:hAnsi="Verdana" w:cs="Arial"/>
                <w:sz w:val="18"/>
                <w:szCs w:val="18"/>
                <w:lang w:val="en-US"/>
              </w:rPr>
              <w:t xml:space="preserve">ας &amp; </w:t>
            </w:r>
            <w:proofErr w:type="spellStart"/>
            <w:r w:rsidRPr="004E182F">
              <w:rPr>
                <w:rFonts w:ascii="Verdana" w:hAnsi="Verdana" w:cs="Arial"/>
                <w:sz w:val="18"/>
                <w:szCs w:val="18"/>
                <w:lang w:val="en-US"/>
              </w:rPr>
              <w:t>Πλενόμενη</w:t>
            </w:r>
            <w:proofErr w:type="spellEnd"/>
            <w:r w:rsidRPr="004E182F">
              <w:rPr>
                <w:rFonts w:ascii="Verdana" w:hAnsi="Verdana" w:cs="Arial"/>
                <w:sz w:val="18"/>
                <w:szCs w:val="18"/>
                <w:lang w:val="en-US"/>
              </w:rPr>
              <w:t xml:space="preserve"> επ</w:t>
            </w:r>
            <w:proofErr w:type="spellStart"/>
            <w:r w:rsidRPr="004E182F">
              <w:rPr>
                <w:rFonts w:ascii="Verdana" w:hAnsi="Verdana" w:cs="Arial"/>
                <w:sz w:val="18"/>
                <w:szCs w:val="18"/>
                <w:lang w:val="en-US"/>
              </w:rPr>
              <w:t>ιφάνει</w:t>
            </w:r>
            <w:proofErr w:type="spellEnd"/>
            <w:r w:rsidRPr="004E182F">
              <w:rPr>
                <w:rFonts w:ascii="Verdana" w:hAnsi="Verdana" w:cs="Arial"/>
                <w:sz w:val="18"/>
                <w:szCs w:val="18"/>
                <w:lang w:val="en-US"/>
              </w:rPr>
              <w:t>α</w:t>
            </w:r>
          </w:p>
          <w:p w14:paraId="42383223"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Υλικό</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τρι</w:t>
            </w:r>
            <w:proofErr w:type="spellEnd"/>
            <w:r w:rsidRPr="004E182F">
              <w:rPr>
                <w:rFonts w:ascii="Verdana" w:hAnsi="Verdana" w:cs="Arial"/>
                <w:sz w:val="18"/>
                <w:szCs w:val="18"/>
                <w:lang w:val="en-US"/>
              </w:rPr>
              <w:t xml:space="preserve">πόδου: </w:t>
            </w:r>
            <w:proofErr w:type="spellStart"/>
            <w:r w:rsidRPr="004E182F">
              <w:rPr>
                <w:rFonts w:ascii="Verdana" w:hAnsi="Verdana" w:cs="Arial"/>
                <w:sz w:val="18"/>
                <w:szCs w:val="18"/>
                <w:lang w:val="en-US"/>
              </w:rPr>
              <w:t>Κράμ</w:t>
            </w:r>
            <w:proofErr w:type="spellEnd"/>
            <w:r w:rsidRPr="004E182F">
              <w:rPr>
                <w:rFonts w:ascii="Verdana" w:hAnsi="Verdana" w:cs="Arial"/>
                <w:sz w:val="18"/>
                <w:szCs w:val="18"/>
                <w:lang w:val="en-US"/>
              </w:rPr>
              <w:t>α α</w:t>
            </w:r>
            <w:proofErr w:type="spellStart"/>
            <w:r w:rsidRPr="004E182F">
              <w:rPr>
                <w:rFonts w:ascii="Verdana" w:hAnsi="Verdana" w:cs="Arial"/>
                <w:sz w:val="18"/>
                <w:szCs w:val="18"/>
                <w:lang w:val="en-US"/>
              </w:rPr>
              <w:t>λουμινίου</w:t>
            </w:r>
            <w:proofErr w:type="spellEnd"/>
          </w:p>
          <w:p w14:paraId="00E838BE"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Δι</w:t>
            </w:r>
            <w:proofErr w:type="spellEnd"/>
            <w:r w:rsidRPr="004E182F">
              <w:rPr>
                <w:rFonts w:ascii="Verdana" w:hAnsi="Verdana" w:cs="Arial"/>
                <w:sz w:val="18"/>
                <w:szCs w:val="18"/>
                <w:lang w:val="en-US"/>
              </w:rPr>
              <w:t>αγώνιος: 70"/177,8 cm</w:t>
            </w:r>
          </w:p>
          <w:p w14:paraId="67D58433"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Αν</w:t>
            </w:r>
            <w:proofErr w:type="spellEnd"/>
            <w:r w:rsidRPr="004E182F">
              <w:rPr>
                <w:rFonts w:ascii="Verdana" w:hAnsi="Verdana" w:cs="Arial"/>
                <w:sz w:val="18"/>
                <w:szCs w:val="18"/>
                <w:lang w:val="en-US"/>
              </w:rPr>
              <w:t xml:space="preserve">αλογία </w:t>
            </w:r>
            <w:proofErr w:type="spellStart"/>
            <w:r w:rsidRPr="004E182F">
              <w:rPr>
                <w:rFonts w:ascii="Verdana" w:hAnsi="Verdana" w:cs="Arial"/>
                <w:sz w:val="18"/>
                <w:szCs w:val="18"/>
                <w:lang w:val="en-US"/>
              </w:rPr>
              <w:t>δι</w:t>
            </w:r>
            <w:proofErr w:type="spellEnd"/>
            <w:r w:rsidRPr="004E182F">
              <w:rPr>
                <w:rFonts w:ascii="Verdana" w:hAnsi="Verdana" w:cs="Arial"/>
                <w:sz w:val="18"/>
                <w:szCs w:val="18"/>
                <w:lang w:val="en-US"/>
              </w:rPr>
              <w:t>αστάσεων: 16:9</w:t>
            </w:r>
          </w:p>
          <w:p w14:paraId="053D74B2"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Ανάλυση</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οθόνης</w:t>
            </w:r>
            <w:proofErr w:type="spellEnd"/>
            <w:r w:rsidRPr="004E182F">
              <w:rPr>
                <w:rFonts w:ascii="Verdana" w:hAnsi="Verdana" w:cs="Arial"/>
                <w:sz w:val="18"/>
                <w:szCs w:val="18"/>
                <w:lang w:val="en-US"/>
              </w:rPr>
              <w:t>: 4K HD</w:t>
            </w:r>
          </w:p>
          <w:p w14:paraId="21B27947"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Γωνί</w:t>
            </w:r>
            <w:proofErr w:type="spellEnd"/>
            <w:r w:rsidRPr="004E182F">
              <w:rPr>
                <w:rFonts w:ascii="Verdana" w:hAnsi="Verdana" w:cs="Arial"/>
                <w:sz w:val="18"/>
                <w:szCs w:val="18"/>
                <w:lang w:val="en-US"/>
              </w:rPr>
              <w:t xml:space="preserve">α </w:t>
            </w:r>
            <w:proofErr w:type="spellStart"/>
            <w:r w:rsidRPr="004E182F">
              <w:rPr>
                <w:rFonts w:ascii="Verdana" w:hAnsi="Verdana" w:cs="Arial"/>
                <w:sz w:val="18"/>
                <w:szCs w:val="18"/>
                <w:lang w:val="en-US"/>
              </w:rPr>
              <w:t>θέ</w:t>
            </w:r>
            <w:proofErr w:type="spellEnd"/>
            <w:r w:rsidRPr="004E182F">
              <w:rPr>
                <w:rFonts w:ascii="Verdana" w:hAnsi="Verdana" w:cs="Arial"/>
                <w:sz w:val="18"/>
                <w:szCs w:val="18"/>
                <w:lang w:val="en-US"/>
              </w:rPr>
              <w:t xml:space="preserve">ασης: 160 </w:t>
            </w:r>
            <w:proofErr w:type="spellStart"/>
            <w:r w:rsidRPr="004E182F">
              <w:rPr>
                <w:rFonts w:ascii="Verdana" w:hAnsi="Verdana" w:cs="Arial"/>
                <w:sz w:val="18"/>
                <w:szCs w:val="18"/>
                <w:lang w:val="en-US"/>
              </w:rPr>
              <w:t>μοίρες</w:t>
            </w:r>
            <w:proofErr w:type="spellEnd"/>
          </w:p>
          <w:p w14:paraId="56E35D80"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Τύ</w:t>
            </w:r>
            <w:proofErr w:type="spellEnd"/>
            <w:r w:rsidRPr="004E182F">
              <w:rPr>
                <w:rFonts w:ascii="Verdana" w:hAnsi="Verdana" w:cs="Arial"/>
                <w:sz w:val="18"/>
                <w:szCs w:val="18"/>
                <w:lang w:val="en-US"/>
              </w:rPr>
              <w:t>πος β</w:t>
            </w:r>
            <w:proofErr w:type="spellStart"/>
            <w:r w:rsidRPr="004E182F">
              <w:rPr>
                <w:rFonts w:ascii="Verdana" w:hAnsi="Verdana" w:cs="Arial"/>
                <w:sz w:val="18"/>
                <w:szCs w:val="18"/>
                <w:lang w:val="en-US"/>
              </w:rPr>
              <w:t>άσης</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Τρί</w:t>
            </w:r>
            <w:proofErr w:type="spellEnd"/>
            <w:r w:rsidRPr="004E182F">
              <w:rPr>
                <w:rFonts w:ascii="Verdana" w:hAnsi="Verdana" w:cs="Arial"/>
                <w:sz w:val="18"/>
                <w:szCs w:val="18"/>
                <w:lang w:val="en-US"/>
              </w:rPr>
              <w:t>ποδο</w:t>
            </w:r>
          </w:p>
          <w:p w14:paraId="6B86E6FE" w14:textId="77777777" w:rsidR="00DA0991" w:rsidRPr="00936ECE" w:rsidRDefault="00DA0991" w:rsidP="002D6C93">
            <w:pPr>
              <w:numPr>
                <w:ilvl w:val="0"/>
                <w:numId w:val="22"/>
              </w:numPr>
              <w:spacing w:after="0" w:line="276" w:lineRule="auto"/>
              <w:rPr>
                <w:rFonts w:ascii="Verdana" w:hAnsi="Verdana" w:cs="Arial"/>
                <w:sz w:val="18"/>
                <w:szCs w:val="18"/>
              </w:rPr>
            </w:pPr>
            <w:r w:rsidRPr="00936ECE">
              <w:rPr>
                <w:rFonts w:ascii="Verdana" w:hAnsi="Verdana" w:cs="Arial"/>
                <w:sz w:val="18"/>
                <w:szCs w:val="18"/>
              </w:rPr>
              <w:t xml:space="preserve">Περιοχή εικόνας (Π </w:t>
            </w:r>
            <w:r w:rsidRPr="004E182F">
              <w:rPr>
                <w:rFonts w:ascii="Verdana" w:hAnsi="Verdana" w:cs="Arial"/>
                <w:sz w:val="18"/>
                <w:szCs w:val="18"/>
                <w:lang w:val="en-US"/>
              </w:rPr>
              <w:t>x</w:t>
            </w:r>
            <w:r w:rsidRPr="00936ECE">
              <w:rPr>
                <w:rFonts w:ascii="Verdana" w:hAnsi="Verdana" w:cs="Arial"/>
                <w:sz w:val="18"/>
                <w:szCs w:val="18"/>
              </w:rPr>
              <w:t xml:space="preserve"> Υ): </w:t>
            </w:r>
          </w:p>
          <w:p w14:paraId="315882E7" w14:textId="77777777" w:rsidR="00DA0991" w:rsidRPr="004E182F" w:rsidRDefault="00DA0991" w:rsidP="002D6C93">
            <w:pPr>
              <w:spacing w:line="276" w:lineRule="auto"/>
              <w:ind w:left="360"/>
              <w:rPr>
                <w:rFonts w:ascii="Verdana" w:hAnsi="Verdana" w:cs="Arial"/>
                <w:sz w:val="18"/>
                <w:szCs w:val="18"/>
                <w:lang w:val="en-US"/>
              </w:rPr>
            </w:pPr>
            <w:r w:rsidRPr="004E182F">
              <w:rPr>
                <w:rFonts w:ascii="Verdana" w:hAnsi="Verdana" w:cs="Arial"/>
                <w:sz w:val="18"/>
                <w:szCs w:val="18"/>
                <w:lang w:val="en-US"/>
              </w:rPr>
              <w:t>63" x 37,4"/160 x 95 cm</w:t>
            </w:r>
          </w:p>
          <w:p w14:paraId="2BA2AFA9"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Ύψος</w:t>
            </w:r>
            <w:proofErr w:type="spellEnd"/>
            <w:r w:rsidRPr="004E182F">
              <w:rPr>
                <w:rFonts w:ascii="Verdana" w:hAnsi="Verdana" w:cs="Arial"/>
                <w:sz w:val="18"/>
                <w:szCs w:val="18"/>
                <w:lang w:val="en-US"/>
              </w:rPr>
              <w:t xml:space="preserve"> β</w:t>
            </w:r>
            <w:proofErr w:type="spellStart"/>
            <w:r w:rsidRPr="004E182F">
              <w:rPr>
                <w:rFonts w:ascii="Verdana" w:hAnsi="Verdana" w:cs="Arial"/>
                <w:sz w:val="18"/>
                <w:szCs w:val="18"/>
                <w:lang w:val="en-US"/>
              </w:rPr>
              <w:t>άσης</w:t>
            </w:r>
            <w:proofErr w:type="spellEnd"/>
            <w:r w:rsidRPr="004E182F">
              <w:rPr>
                <w:rFonts w:ascii="Verdana" w:hAnsi="Verdana" w:cs="Arial"/>
                <w:sz w:val="18"/>
                <w:szCs w:val="18"/>
                <w:lang w:val="en-US"/>
              </w:rPr>
              <w:t xml:space="preserve">: </w:t>
            </w:r>
          </w:p>
          <w:p w14:paraId="1B39B4C6" w14:textId="77777777" w:rsidR="00DA0991" w:rsidRPr="004E182F" w:rsidRDefault="00DA0991" w:rsidP="002D6C93">
            <w:pPr>
              <w:spacing w:line="276" w:lineRule="auto"/>
              <w:ind w:left="360"/>
              <w:rPr>
                <w:rFonts w:ascii="Verdana" w:hAnsi="Verdana" w:cs="Arial"/>
                <w:sz w:val="18"/>
                <w:szCs w:val="18"/>
                <w:lang w:val="en-US"/>
              </w:rPr>
            </w:pPr>
            <w:r w:rsidRPr="004E182F">
              <w:rPr>
                <w:rFonts w:ascii="Verdana" w:hAnsi="Verdana" w:cs="Arial"/>
                <w:sz w:val="18"/>
                <w:szCs w:val="18"/>
                <w:lang w:val="en-US"/>
              </w:rPr>
              <w:t>78,7"-98,4"/200-250 cm (</w:t>
            </w:r>
            <w:proofErr w:type="spellStart"/>
            <w:r w:rsidRPr="004E182F">
              <w:rPr>
                <w:rFonts w:ascii="Verdana" w:hAnsi="Verdana" w:cs="Arial"/>
                <w:sz w:val="18"/>
                <w:szCs w:val="18"/>
                <w:lang w:val="en-US"/>
              </w:rPr>
              <w:t>Ρυθμιζόμενο</w:t>
            </w:r>
            <w:proofErr w:type="spellEnd"/>
            <w:r w:rsidRPr="004E182F">
              <w:rPr>
                <w:rFonts w:ascii="Verdana" w:hAnsi="Verdana" w:cs="Arial"/>
                <w:sz w:val="18"/>
                <w:szCs w:val="18"/>
                <w:lang w:val="en-US"/>
              </w:rPr>
              <w:t>)</w:t>
            </w:r>
          </w:p>
          <w:p w14:paraId="0FD8C342" w14:textId="77777777" w:rsidR="00DA0991" w:rsidRPr="004E182F" w:rsidRDefault="00DA0991" w:rsidP="002D6C93">
            <w:pPr>
              <w:numPr>
                <w:ilvl w:val="0"/>
                <w:numId w:val="22"/>
              </w:numPr>
              <w:spacing w:after="0" w:line="276" w:lineRule="auto"/>
              <w:rPr>
                <w:rFonts w:ascii="Verdana" w:hAnsi="Verdana" w:cs="Arial"/>
                <w:sz w:val="18"/>
                <w:szCs w:val="18"/>
                <w:lang w:val="en-US"/>
              </w:rPr>
            </w:pPr>
            <w:proofErr w:type="spellStart"/>
            <w:r w:rsidRPr="004E182F">
              <w:rPr>
                <w:rFonts w:ascii="Verdana" w:hAnsi="Verdana" w:cs="Arial"/>
                <w:sz w:val="18"/>
                <w:szCs w:val="18"/>
                <w:lang w:val="en-US"/>
              </w:rPr>
              <w:t>Βάρος</w:t>
            </w:r>
            <w:proofErr w:type="spellEnd"/>
            <w:r w:rsidRPr="004E182F">
              <w:rPr>
                <w:rFonts w:ascii="Verdana" w:hAnsi="Verdana" w:cs="Arial"/>
                <w:sz w:val="18"/>
                <w:szCs w:val="18"/>
                <w:lang w:val="en-US"/>
              </w:rPr>
              <w:t xml:space="preserve"> π</w:t>
            </w:r>
            <w:proofErr w:type="spellStart"/>
            <w:r w:rsidRPr="004E182F">
              <w:rPr>
                <w:rFonts w:ascii="Verdana" w:hAnsi="Verdana" w:cs="Arial"/>
                <w:sz w:val="18"/>
                <w:szCs w:val="18"/>
                <w:lang w:val="en-US"/>
              </w:rPr>
              <w:t>ροϊόντος</w:t>
            </w:r>
            <w:proofErr w:type="spellEnd"/>
            <w:r w:rsidRPr="004E182F">
              <w:rPr>
                <w:rFonts w:ascii="Verdana" w:hAnsi="Verdana" w:cs="Arial"/>
                <w:sz w:val="18"/>
                <w:szCs w:val="18"/>
                <w:lang w:val="en-US"/>
              </w:rPr>
              <w:t xml:space="preserve">: 16,5 </w:t>
            </w:r>
            <w:proofErr w:type="spellStart"/>
            <w:r w:rsidRPr="004E182F">
              <w:rPr>
                <w:rFonts w:ascii="Verdana" w:hAnsi="Verdana" w:cs="Arial"/>
                <w:sz w:val="18"/>
                <w:szCs w:val="18"/>
                <w:lang w:val="en-US"/>
              </w:rPr>
              <w:t>λί</w:t>
            </w:r>
            <w:proofErr w:type="spellEnd"/>
            <w:r w:rsidRPr="004E182F">
              <w:rPr>
                <w:rFonts w:ascii="Verdana" w:hAnsi="Verdana" w:cs="Arial"/>
                <w:sz w:val="18"/>
                <w:szCs w:val="18"/>
                <w:lang w:val="en-US"/>
              </w:rPr>
              <w:t xml:space="preserve">βρες/7,5 </w:t>
            </w:r>
            <w:proofErr w:type="spellStart"/>
            <w:r w:rsidRPr="004E182F">
              <w:rPr>
                <w:rFonts w:ascii="Verdana" w:hAnsi="Verdana" w:cs="Arial"/>
                <w:sz w:val="18"/>
                <w:szCs w:val="18"/>
                <w:lang w:val="en-US"/>
              </w:rPr>
              <w:t>κιλά</w:t>
            </w:r>
            <w:proofErr w:type="spellEnd"/>
          </w:p>
          <w:p w14:paraId="09C77EB7" w14:textId="77777777" w:rsidR="00DA0991" w:rsidRPr="004E182F" w:rsidRDefault="00DA0991" w:rsidP="002D6C93">
            <w:pPr>
              <w:ind w:left="360"/>
              <w:rPr>
                <w:rFonts w:ascii="Verdana" w:hAnsi="Verdana" w:cs="Arial"/>
                <w:sz w:val="18"/>
                <w:szCs w:val="18"/>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54EDC0" w14:textId="77777777" w:rsidR="00DA0991" w:rsidRPr="004E182F" w:rsidRDefault="00DA0991" w:rsidP="002D6C93">
            <w:pPr>
              <w:rPr>
                <w:rFonts w:ascii="Verdana" w:hAnsi="Verdana" w:cs="Arial"/>
                <w:sz w:val="18"/>
                <w:szCs w:val="18"/>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31AC39" w14:textId="77777777" w:rsidR="00DA0991" w:rsidRPr="004E182F" w:rsidRDefault="00DA0991" w:rsidP="002D6C93">
            <w:pPr>
              <w:rPr>
                <w:rFonts w:ascii="Verdana" w:hAnsi="Verdana" w:cs="Arial"/>
                <w:sz w:val="18"/>
                <w:szCs w:val="18"/>
              </w:rPr>
            </w:pPr>
          </w:p>
        </w:tc>
      </w:tr>
      <w:tr w:rsidR="00DA0991" w:rsidRPr="004E182F" w14:paraId="2D60767B"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CB679"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2</w:t>
            </w:r>
            <w:r>
              <w:rPr>
                <w:rFonts w:ascii="Verdana" w:hAnsi="Verdana" w:cs="Arial"/>
                <w:b/>
                <w:bCs/>
                <w:sz w:val="18"/>
                <w:szCs w:val="18"/>
              </w:rPr>
              <w:t>1</w:t>
            </w:r>
            <w:r w:rsidRPr="004E182F">
              <w:rPr>
                <w:rFonts w:ascii="Verdana" w:hAnsi="Verdana" w:cs="Arial"/>
                <w:b/>
                <w:bCs/>
                <w:sz w:val="18"/>
                <w:szCs w:val="18"/>
              </w:rPr>
              <w:t>.3</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A11D18"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Περιλαμβάνεται θήκη</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E5F317" w14:textId="77777777" w:rsidR="00DA0991" w:rsidRPr="004E182F" w:rsidRDefault="00DA0991" w:rsidP="002D6C93">
            <w:pPr>
              <w:ind w:left="178"/>
              <w:rPr>
                <w:rFonts w:ascii="Verdana" w:hAnsi="Verdana" w:cs="Arial"/>
                <w:sz w:val="18"/>
                <w:szCs w:val="18"/>
              </w:rPr>
            </w:pPr>
            <w:r w:rsidRPr="004E182F">
              <w:rPr>
                <w:rFonts w:ascii="Verdana" w:hAnsi="Verdana" w:cs="Arial"/>
                <w:sz w:val="18"/>
                <w:szCs w:val="18"/>
              </w:rPr>
              <w:t>ΝΑΙ</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AB9D3D" w14:textId="77777777" w:rsidR="00DA0991" w:rsidRPr="004E182F"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BBE581" w14:textId="77777777" w:rsidR="00DA0991" w:rsidRPr="004E182F" w:rsidRDefault="00DA0991" w:rsidP="002D6C93">
            <w:pPr>
              <w:rPr>
                <w:rFonts w:ascii="Verdana" w:hAnsi="Verdana" w:cs="Arial"/>
                <w:sz w:val="18"/>
                <w:szCs w:val="18"/>
                <w:lang w:val="en-US"/>
              </w:rPr>
            </w:pPr>
          </w:p>
        </w:tc>
      </w:tr>
      <w:tr w:rsidR="00DA0991" w:rsidRPr="002A4B8B" w14:paraId="2E1561A6" w14:textId="77777777" w:rsidTr="002D6C93">
        <w:trPr>
          <w:trHeight w:val="255"/>
        </w:trPr>
        <w:tc>
          <w:tcPr>
            <w:tcW w:w="662"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8AE26D2" w14:textId="77777777" w:rsidR="00DA0991" w:rsidRPr="004E182F" w:rsidRDefault="00DA0991" w:rsidP="002D6C93">
            <w:pPr>
              <w:jc w:val="center"/>
              <w:rPr>
                <w:rFonts w:ascii="Verdana" w:hAnsi="Verdana" w:cs="Arial"/>
                <w:b/>
                <w:sz w:val="18"/>
                <w:szCs w:val="18"/>
              </w:rPr>
            </w:pPr>
            <w:r w:rsidRPr="004E182F">
              <w:rPr>
                <w:rFonts w:ascii="Verdana" w:hAnsi="Verdana" w:cs="Arial"/>
                <w:b/>
                <w:sz w:val="18"/>
                <w:szCs w:val="18"/>
              </w:rPr>
              <w:t>2</w:t>
            </w:r>
            <w:r>
              <w:rPr>
                <w:rFonts w:ascii="Verdana" w:hAnsi="Verdana" w:cs="Arial"/>
                <w:b/>
                <w:sz w:val="18"/>
                <w:szCs w:val="18"/>
              </w:rPr>
              <w:t>2</w:t>
            </w:r>
          </w:p>
        </w:tc>
        <w:tc>
          <w:tcPr>
            <w:tcW w:w="9763" w:type="dxa"/>
            <w:gridSpan w:val="5"/>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7C1433D5" w14:textId="77777777" w:rsidR="00DA0991" w:rsidRPr="00936ECE" w:rsidRDefault="00DA0991" w:rsidP="002D6C93">
            <w:pPr>
              <w:rPr>
                <w:rFonts w:ascii="Verdana" w:hAnsi="Verdana" w:cs="Arial"/>
                <w:b/>
                <w:sz w:val="18"/>
                <w:szCs w:val="18"/>
              </w:rPr>
            </w:pPr>
            <w:r w:rsidRPr="00936ECE">
              <w:rPr>
                <w:rFonts w:ascii="Verdana" w:hAnsi="Verdana" w:cs="Arial"/>
                <w:b/>
                <w:sz w:val="18"/>
                <w:szCs w:val="18"/>
              </w:rPr>
              <w:t xml:space="preserve">Πακέτα λογισμικού, άδειες βάσεων δεδομένων, άδειες λογισμικού </w:t>
            </w:r>
            <w:proofErr w:type="spellStart"/>
            <w:r w:rsidRPr="004E182F">
              <w:rPr>
                <w:rFonts w:ascii="Verdana" w:hAnsi="Verdana" w:cs="Arial"/>
                <w:b/>
                <w:sz w:val="18"/>
                <w:szCs w:val="18"/>
              </w:rPr>
              <w:t>server</w:t>
            </w:r>
            <w:proofErr w:type="spellEnd"/>
            <w:r w:rsidRPr="00936ECE">
              <w:rPr>
                <w:rFonts w:ascii="Verdana" w:hAnsi="Verdana" w:cs="Arial"/>
                <w:b/>
                <w:sz w:val="18"/>
                <w:szCs w:val="18"/>
              </w:rPr>
              <w:t xml:space="preserve"> (ΑΦΟΡΑ ΑΝΑΒΑΘΜΙΣΗ ΛΟΓΙΣΜΙΚΟΥ)</w:t>
            </w:r>
          </w:p>
        </w:tc>
      </w:tr>
      <w:tr w:rsidR="00DA0991" w:rsidRPr="004E182F" w14:paraId="7C87A889"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4FED1B"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sz w:val="18"/>
                <w:szCs w:val="18"/>
              </w:rPr>
              <w:t>2</w:t>
            </w:r>
            <w:r>
              <w:rPr>
                <w:rFonts w:ascii="Verdana" w:hAnsi="Verdana" w:cs="Arial"/>
                <w:b/>
                <w:sz w:val="18"/>
                <w:szCs w:val="18"/>
              </w:rPr>
              <w:t>2</w:t>
            </w:r>
            <w:r w:rsidRPr="004E182F">
              <w:rPr>
                <w:rFonts w:ascii="Verdana" w:hAnsi="Verdana" w:cs="Arial"/>
                <w:b/>
                <w:bCs/>
                <w:sz w:val="18"/>
                <w:szCs w:val="18"/>
                <w:lang w:val="en-US"/>
              </w:rPr>
              <w:t>.1</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47E971" w14:textId="77777777" w:rsidR="00DA0991" w:rsidRPr="00BC1162" w:rsidRDefault="00DA0991" w:rsidP="002D6C93">
            <w:pPr>
              <w:rPr>
                <w:rFonts w:ascii="Verdana" w:hAnsi="Verdana" w:cs="Arial"/>
                <w:b/>
                <w:sz w:val="18"/>
                <w:szCs w:val="18"/>
              </w:rPr>
            </w:pPr>
            <w:r w:rsidRPr="004E182F">
              <w:rPr>
                <w:rFonts w:ascii="Verdana" w:hAnsi="Verdana" w:cs="Arial"/>
                <w:sz w:val="18"/>
                <w:szCs w:val="18"/>
              </w:rPr>
              <w:t xml:space="preserve">ΠΛΗΘΟΣ </w:t>
            </w:r>
            <w:r w:rsidRPr="004E182F">
              <w:rPr>
                <w:rFonts w:ascii="Verdana" w:hAnsi="Verdana"/>
                <w:b/>
                <w:spacing w:val="-4"/>
                <w:sz w:val="18"/>
                <w:szCs w:val="18"/>
                <w:lang w:val="en-US"/>
              </w:rPr>
              <w:t>SQL</w:t>
            </w:r>
            <w:r w:rsidRPr="004E182F">
              <w:rPr>
                <w:rFonts w:ascii="Verdana" w:hAnsi="Verdana"/>
                <w:b/>
                <w:spacing w:val="-4"/>
                <w:sz w:val="18"/>
                <w:szCs w:val="18"/>
              </w:rPr>
              <w:t xml:space="preserve"> </w:t>
            </w:r>
            <w:r w:rsidRPr="004E182F">
              <w:rPr>
                <w:rFonts w:ascii="Verdana" w:hAnsi="Verdana"/>
                <w:b/>
                <w:spacing w:val="-4"/>
                <w:sz w:val="18"/>
                <w:szCs w:val="18"/>
                <w:lang w:val="en-US"/>
              </w:rPr>
              <w:t>SERVER</w:t>
            </w:r>
            <w:r w:rsidRPr="004E182F">
              <w:rPr>
                <w:rFonts w:ascii="Verdana" w:hAnsi="Verdana"/>
                <w:b/>
                <w:spacing w:val="-4"/>
                <w:sz w:val="18"/>
                <w:szCs w:val="18"/>
              </w:rPr>
              <w:t xml:space="preserve"> 2022</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D37C93" w14:textId="77777777" w:rsidR="00DA0991" w:rsidRPr="004E182F" w:rsidRDefault="00DA0991" w:rsidP="002D6C93">
            <w:pPr>
              <w:rPr>
                <w:rFonts w:ascii="Verdana" w:hAnsi="Verdana" w:cs="Arial"/>
                <w:sz w:val="18"/>
                <w:szCs w:val="18"/>
              </w:rPr>
            </w:pPr>
            <w:r w:rsidRPr="004E182F">
              <w:rPr>
                <w:rFonts w:ascii="Verdana" w:hAnsi="Verdana" w:cs="Arial"/>
                <w:sz w:val="18"/>
                <w:szCs w:val="18"/>
              </w:rPr>
              <w:t>= 1</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5EFC28" w14:textId="77777777" w:rsidR="00DA0991" w:rsidRPr="004E182F" w:rsidRDefault="00DA0991" w:rsidP="002D6C93">
            <w:pPr>
              <w:rPr>
                <w:rFonts w:ascii="Verdana" w:hAnsi="Verdana" w:cs="Arial"/>
                <w:sz w:val="18"/>
                <w:szCs w:val="18"/>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FC3B9D" w14:textId="77777777" w:rsidR="00DA0991" w:rsidRPr="004E182F" w:rsidRDefault="00DA0991" w:rsidP="002D6C93">
            <w:pPr>
              <w:rPr>
                <w:rFonts w:ascii="Verdana" w:hAnsi="Verdana" w:cs="Arial"/>
                <w:sz w:val="18"/>
                <w:szCs w:val="18"/>
              </w:rPr>
            </w:pPr>
          </w:p>
        </w:tc>
      </w:tr>
      <w:tr w:rsidR="00DA0991" w:rsidRPr="00DA0991" w14:paraId="4DBB6B9A" w14:textId="77777777" w:rsidTr="002D6C93">
        <w:trPr>
          <w:gridAfter w:val="1"/>
          <w:wAfter w:w="9" w:type="dxa"/>
          <w:trHeight w:val="255"/>
        </w:trPr>
        <w:tc>
          <w:tcPr>
            <w:tcW w:w="66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5979F1"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sz w:val="18"/>
                <w:szCs w:val="18"/>
              </w:rPr>
              <w:t>2</w:t>
            </w:r>
            <w:r>
              <w:rPr>
                <w:rFonts w:ascii="Verdana" w:hAnsi="Verdana" w:cs="Arial"/>
                <w:b/>
                <w:sz w:val="18"/>
                <w:szCs w:val="18"/>
              </w:rPr>
              <w:t>2</w:t>
            </w:r>
            <w:r w:rsidRPr="004E182F">
              <w:rPr>
                <w:rFonts w:ascii="Verdana" w:hAnsi="Verdana" w:cs="Arial"/>
                <w:b/>
                <w:bCs/>
                <w:sz w:val="18"/>
                <w:szCs w:val="18"/>
                <w:lang w:val="en-US"/>
              </w:rPr>
              <w:t>.2</w:t>
            </w:r>
          </w:p>
        </w:tc>
        <w:tc>
          <w:tcPr>
            <w:tcW w:w="27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A7FB3A"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ΧΑΡΑΚΤΗΡΙΣΤΙΚΑ</w:t>
            </w:r>
          </w:p>
        </w:tc>
        <w:tc>
          <w:tcPr>
            <w:tcW w:w="42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5DB077" w14:textId="77777777" w:rsidR="00DA0991" w:rsidRPr="004E182F" w:rsidRDefault="00DA0991" w:rsidP="00DA0991">
            <w:pPr>
              <w:numPr>
                <w:ilvl w:val="0"/>
                <w:numId w:val="22"/>
              </w:numPr>
              <w:spacing w:after="0" w:line="240" w:lineRule="auto"/>
              <w:rPr>
                <w:rFonts w:ascii="Verdana" w:hAnsi="Verdana" w:cs="Arial"/>
                <w:sz w:val="18"/>
                <w:szCs w:val="18"/>
                <w:lang w:val="en-US"/>
              </w:rPr>
            </w:pPr>
            <w:r w:rsidRPr="004E182F">
              <w:rPr>
                <w:rFonts w:ascii="Verdana" w:hAnsi="Verdana" w:cs="Arial"/>
                <w:sz w:val="18"/>
                <w:szCs w:val="18"/>
                <w:lang w:val="en-US"/>
              </w:rPr>
              <w:t>STANDARD SQL SERVER EDITION 2022 1 LIC</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7C19D" w14:textId="77777777" w:rsidR="00DA0991" w:rsidRPr="004E182F" w:rsidRDefault="00DA0991" w:rsidP="002D6C93">
            <w:pPr>
              <w:rPr>
                <w:rFonts w:ascii="Verdana" w:hAnsi="Verdana" w:cs="Arial"/>
                <w:sz w:val="18"/>
                <w:szCs w:val="18"/>
                <w:lang w:val="en-US"/>
              </w:rPr>
            </w:pPr>
          </w:p>
        </w:tc>
        <w:tc>
          <w:tcPr>
            <w:tcW w:w="15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DB6B98" w14:textId="77777777" w:rsidR="00DA0991" w:rsidRPr="004E182F" w:rsidRDefault="00DA0991" w:rsidP="002D6C93">
            <w:pPr>
              <w:rPr>
                <w:rFonts w:ascii="Verdana" w:hAnsi="Verdana" w:cs="Arial"/>
                <w:sz w:val="18"/>
                <w:szCs w:val="18"/>
                <w:lang w:val="en-US"/>
              </w:rPr>
            </w:pPr>
          </w:p>
        </w:tc>
      </w:tr>
      <w:tr w:rsidR="00DA0991" w:rsidRPr="004E182F" w14:paraId="12DDEC8A" w14:textId="77777777" w:rsidTr="002D6C93">
        <w:trPr>
          <w:trHeight w:val="255"/>
        </w:trPr>
        <w:tc>
          <w:tcPr>
            <w:tcW w:w="66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2A1BD46E" w14:textId="77777777" w:rsidR="00DA0991" w:rsidRPr="004E182F" w:rsidRDefault="00DA0991" w:rsidP="002D6C93">
            <w:pPr>
              <w:jc w:val="center"/>
              <w:rPr>
                <w:rFonts w:ascii="Verdana" w:hAnsi="Verdana" w:cs="Arial"/>
                <w:b/>
                <w:bCs/>
                <w:sz w:val="18"/>
                <w:szCs w:val="18"/>
                <w:highlight w:val="darkGray"/>
              </w:rPr>
            </w:pPr>
            <w:r w:rsidRPr="004E182F">
              <w:rPr>
                <w:rFonts w:ascii="Verdana" w:hAnsi="Verdana" w:cs="Arial"/>
                <w:b/>
                <w:bCs/>
                <w:sz w:val="18"/>
                <w:szCs w:val="18"/>
              </w:rPr>
              <w:t>2</w:t>
            </w:r>
            <w:r>
              <w:rPr>
                <w:rFonts w:ascii="Verdana" w:hAnsi="Verdana" w:cs="Arial"/>
                <w:b/>
                <w:bCs/>
                <w:sz w:val="18"/>
                <w:szCs w:val="18"/>
              </w:rPr>
              <w:t>3</w:t>
            </w:r>
          </w:p>
        </w:tc>
        <w:tc>
          <w:tcPr>
            <w:tcW w:w="9763" w:type="dxa"/>
            <w:gridSpan w:val="5"/>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8B13F81" w14:textId="77777777" w:rsidR="00DA0991" w:rsidRPr="004E182F" w:rsidRDefault="00DA0991" w:rsidP="002D6C93">
            <w:pPr>
              <w:rPr>
                <w:rFonts w:ascii="Verdana" w:hAnsi="Verdana" w:cs="Arial"/>
                <w:b/>
                <w:sz w:val="18"/>
                <w:szCs w:val="18"/>
              </w:rPr>
            </w:pPr>
            <w:r w:rsidRPr="004E182F">
              <w:rPr>
                <w:rFonts w:ascii="Verdana" w:hAnsi="Verdana" w:cs="Arial"/>
                <w:b/>
                <w:sz w:val="18"/>
                <w:szCs w:val="18"/>
              </w:rPr>
              <w:t xml:space="preserve">ΑΔΕΙΕΣ ΧΡΗΣΗΣ ΓΙΑ ΠΑΚΕΤΟ ΛΟΓΙΣΜΙΚΟΥ ΠΟΥ ΠΕΡΙΛΑΜΒΑΝΕΙ ΕΦΑΡΜΟΓΕΣ ΤΥΠΟΥ </w:t>
            </w:r>
            <w:r w:rsidRPr="004E182F">
              <w:rPr>
                <w:rFonts w:ascii="Verdana" w:hAnsi="Verdana" w:cs="Arial"/>
                <w:b/>
                <w:sz w:val="18"/>
                <w:szCs w:val="18"/>
                <w:lang w:val="en-US"/>
              </w:rPr>
              <w:t>WORD</w:t>
            </w:r>
            <w:r w:rsidRPr="004E182F">
              <w:rPr>
                <w:rFonts w:ascii="Verdana" w:hAnsi="Verdana" w:cs="Arial"/>
                <w:b/>
                <w:sz w:val="18"/>
                <w:szCs w:val="18"/>
              </w:rPr>
              <w:t xml:space="preserve">, </w:t>
            </w:r>
            <w:r w:rsidRPr="004E182F">
              <w:rPr>
                <w:rFonts w:ascii="Verdana" w:hAnsi="Verdana" w:cs="Arial"/>
                <w:b/>
                <w:sz w:val="18"/>
                <w:szCs w:val="18"/>
                <w:lang w:val="en-US"/>
              </w:rPr>
              <w:t>POWERPOINT</w:t>
            </w:r>
            <w:r w:rsidRPr="004E182F">
              <w:rPr>
                <w:rFonts w:ascii="Verdana" w:hAnsi="Verdana" w:cs="Arial"/>
                <w:b/>
                <w:sz w:val="18"/>
                <w:szCs w:val="18"/>
              </w:rPr>
              <w:t xml:space="preserve">, </w:t>
            </w:r>
            <w:r w:rsidRPr="004E182F">
              <w:rPr>
                <w:rFonts w:ascii="Verdana" w:hAnsi="Verdana" w:cs="Arial"/>
                <w:b/>
                <w:sz w:val="18"/>
                <w:szCs w:val="18"/>
                <w:lang w:val="en-US"/>
              </w:rPr>
              <w:t>EXCEL</w:t>
            </w:r>
            <w:r w:rsidRPr="004E182F">
              <w:rPr>
                <w:rFonts w:ascii="Verdana" w:hAnsi="Verdana" w:cs="Arial"/>
                <w:b/>
                <w:sz w:val="18"/>
                <w:szCs w:val="18"/>
              </w:rPr>
              <w:t xml:space="preserve">, </w:t>
            </w:r>
            <w:r w:rsidRPr="004E182F">
              <w:rPr>
                <w:rFonts w:ascii="Verdana" w:hAnsi="Verdana" w:cs="Arial"/>
                <w:b/>
                <w:sz w:val="18"/>
                <w:szCs w:val="18"/>
                <w:lang w:val="en-US"/>
              </w:rPr>
              <w:t>OUTLOOK</w:t>
            </w:r>
            <w:r w:rsidRPr="004E182F">
              <w:rPr>
                <w:rFonts w:ascii="Verdana" w:hAnsi="Verdana" w:cs="Arial"/>
                <w:b/>
                <w:sz w:val="18"/>
                <w:szCs w:val="18"/>
              </w:rPr>
              <w:t xml:space="preserve"> (</w:t>
            </w:r>
            <w:r w:rsidRPr="004E182F">
              <w:rPr>
                <w:rFonts w:ascii="Verdana" w:hAnsi="Verdana" w:cs="Arial"/>
                <w:b/>
                <w:sz w:val="18"/>
                <w:szCs w:val="18"/>
                <w:lang w:val="en-US"/>
              </w:rPr>
              <w:t>HOME</w:t>
            </w:r>
            <w:r w:rsidRPr="004E182F">
              <w:rPr>
                <w:rFonts w:ascii="Verdana" w:hAnsi="Verdana" w:cs="Arial"/>
                <w:b/>
                <w:sz w:val="18"/>
                <w:szCs w:val="18"/>
              </w:rPr>
              <w:t xml:space="preserve"> &amp; </w:t>
            </w:r>
            <w:r w:rsidRPr="004E182F">
              <w:rPr>
                <w:rFonts w:ascii="Verdana" w:hAnsi="Verdana" w:cs="Arial"/>
                <w:b/>
                <w:sz w:val="18"/>
                <w:szCs w:val="18"/>
                <w:lang w:val="en-US"/>
              </w:rPr>
              <w:t>BUSINESS</w:t>
            </w:r>
            <w:r w:rsidRPr="004E182F">
              <w:rPr>
                <w:rFonts w:ascii="Verdana" w:hAnsi="Verdana" w:cs="Arial"/>
                <w:b/>
                <w:sz w:val="18"/>
                <w:szCs w:val="18"/>
              </w:rPr>
              <w:t xml:space="preserve"> </w:t>
            </w:r>
            <w:r w:rsidRPr="004E182F">
              <w:rPr>
                <w:rFonts w:ascii="Verdana" w:hAnsi="Verdana" w:cs="Arial"/>
                <w:b/>
                <w:sz w:val="18"/>
                <w:szCs w:val="18"/>
                <w:lang w:val="en-US"/>
              </w:rPr>
              <w:t>LICENSES</w:t>
            </w:r>
            <w:r w:rsidRPr="004E182F">
              <w:rPr>
                <w:rFonts w:ascii="Verdana" w:hAnsi="Verdana" w:cs="Arial"/>
                <w:b/>
                <w:sz w:val="18"/>
                <w:szCs w:val="18"/>
              </w:rPr>
              <w:t xml:space="preserve">)  </w:t>
            </w:r>
          </w:p>
        </w:tc>
      </w:tr>
      <w:tr w:rsidR="00DA0991" w:rsidRPr="004E182F" w14:paraId="1C34B65E"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C83835"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2</w:t>
            </w:r>
            <w:r>
              <w:rPr>
                <w:rFonts w:ascii="Verdana" w:hAnsi="Verdana" w:cs="Arial"/>
                <w:b/>
                <w:bCs/>
                <w:sz w:val="18"/>
                <w:szCs w:val="18"/>
              </w:rPr>
              <w:t>3.</w:t>
            </w:r>
            <w:r w:rsidRPr="004E182F">
              <w:rPr>
                <w:rFonts w:ascii="Verdana" w:hAnsi="Verdana" w:cs="Arial"/>
                <w:b/>
                <w:bCs/>
                <w:sz w:val="18"/>
                <w:szCs w:val="18"/>
                <w:lang w:val="en-US"/>
              </w:rPr>
              <w:t>1</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212D6F"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Πλήθος αδειών</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D8CF8B" w14:textId="77777777" w:rsidR="00DA0991" w:rsidRPr="004E182F" w:rsidRDefault="00DA0991" w:rsidP="002D6C93">
            <w:pPr>
              <w:rPr>
                <w:rFonts w:ascii="Verdana" w:hAnsi="Verdana" w:cs="Arial"/>
                <w:sz w:val="18"/>
                <w:szCs w:val="18"/>
              </w:rPr>
            </w:pPr>
            <w:r w:rsidRPr="004E182F">
              <w:rPr>
                <w:rFonts w:ascii="Verdana" w:hAnsi="Verdana" w:cs="Arial"/>
                <w:sz w:val="18"/>
                <w:szCs w:val="18"/>
              </w:rPr>
              <w:t>=</w:t>
            </w:r>
            <w:r>
              <w:rPr>
                <w:rFonts w:ascii="Verdana" w:hAnsi="Verdana" w:cs="Arial"/>
                <w:sz w:val="18"/>
                <w:szCs w:val="18"/>
              </w:rPr>
              <w:t>19</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9EE7A0" w14:textId="77777777" w:rsidR="00DA0991" w:rsidRPr="004E182F"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28E70D" w14:textId="77777777" w:rsidR="00DA0991" w:rsidRPr="004E182F" w:rsidRDefault="00DA0991" w:rsidP="002D6C93">
            <w:pPr>
              <w:rPr>
                <w:rFonts w:ascii="Verdana" w:hAnsi="Verdana" w:cs="Arial"/>
                <w:sz w:val="18"/>
                <w:szCs w:val="18"/>
                <w:lang w:val="en-US"/>
              </w:rPr>
            </w:pPr>
          </w:p>
        </w:tc>
      </w:tr>
      <w:tr w:rsidR="00DA0991" w:rsidRPr="004E182F" w14:paraId="76170500" w14:textId="77777777" w:rsidTr="002D6C93">
        <w:trPr>
          <w:gridAfter w:val="1"/>
          <w:wAfter w:w="9" w:type="dxa"/>
          <w:trHeight w:val="255"/>
        </w:trPr>
        <w:tc>
          <w:tcPr>
            <w:tcW w:w="6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44E30E" w14:textId="77777777" w:rsidR="00DA0991" w:rsidRPr="004E182F" w:rsidRDefault="00DA0991" w:rsidP="002D6C93">
            <w:pPr>
              <w:jc w:val="center"/>
              <w:rPr>
                <w:rFonts w:ascii="Verdana" w:hAnsi="Verdana" w:cs="Arial"/>
                <w:b/>
                <w:bCs/>
                <w:sz w:val="18"/>
                <w:szCs w:val="18"/>
                <w:lang w:val="en-US"/>
              </w:rPr>
            </w:pPr>
            <w:r w:rsidRPr="004E182F">
              <w:rPr>
                <w:rFonts w:ascii="Verdana" w:hAnsi="Verdana" w:cs="Arial"/>
                <w:b/>
                <w:bCs/>
                <w:sz w:val="18"/>
                <w:szCs w:val="18"/>
              </w:rPr>
              <w:t>2</w:t>
            </w:r>
            <w:r>
              <w:rPr>
                <w:rFonts w:ascii="Verdana" w:hAnsi="Verdana" w:cs="Arial"/>
                <w:b/>
                <w:bCs/>
                <w:sz w:val="18"/>
                <w:szCs w:val="18"/>
              </w:rPr>
              <w:t>3</w:t>
            </w:r>
            <w:r w:rsidRPr="004E182F">
              <w:rPr>
                <w:rFonts w:ascii="Verdana" w:hAnsi="Verdana" w:cs="Arial"/>
                <w:b/>
                <w:bCs/>
                <w:sz w:val="18"/>
                <w:szCs w:val="18"/>
                <w:lang w:val="en-US"/>
              </w:rPr>
              <w:t>.2</w:t>
            </w:r>
          </w:p>
        </w:tc>
        <w:tc>
          <w:tcPr>
            <w:tcW w:w="27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C75EB0" w14:textId="77777777" w:rsidR="00DA0991" w:rsidRPr="004E182F" w:rsidRDefault="00DA0991" w:rsidP="002D6C93">
            <w:pPr>
              <w:rPr>
                <w:rFonts w:ascii="Verdana" w:hAnsi="Verdana" w:cs="Arial"/>
                <w:sz w:val="18"/>
                <w:szCs w:val="18"/>
                <w:lang w:val="en-US"/>
              </w:rPr>
            </w:pPr>
            <w:r w:rsidRPr="004E182F">
              <w:rPr>
                <w:rFonts w:ascii="Verdana" w:hAnsi="Verdana"/>
                <w:sz w:val="18"/>
                <w:szCs w:val="18"/>
              </w:rPr>
              <w:t>ΤΕΧΝΙΚΑ ΧΑΡΑΚΤΗΡΙΣΤΙΚΑ</w:t>
            </w:r>
          </w:p>
        </w:tc>
        <w:tc>
          <w:tcPr>
            <w:tcW w:w="4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884E2B" w14:textId="77777777" w:rsidR="00DA0991" w:rsidRPr="00936ECE" w:rsidRDefault="00DA0991" w:rsidP="00DA0991">
            <w:pPr>
              <w:numPr>
                <w:ilvl w:val="0"/>
                <w:numId w:val="20"/>
              </w:numPr>
              <w:spacing w:after="0" w:line="240" w:lineRule="auto"/>
              <w:rPr>
                <w:rFonts w:ascii="Verdana" w:hAnsi="Verdana" w:cs="Arial"/>
                <w:sz w:val="18"/>
                <w:szCs w:val="18"/>
              </w:rPr>
            </w:pPr>
            <w:r w:rsidRPr="00936ECE">
              <w:rPr>
                <w:rFonts w:ascii="Verdana" w:hAnsi="Verdana" w:cs="Arial"/>
                <w:sz w:val="18"/>
                <w:szCs w:val="18"/>
              </w:rPr>
              <w:t>Οι άδειες χρήσης θα αφορούν τη νεότερη έκδοση του πακέτου λογισμικού</w:t>
            </w:r>
          </w:p>
          <w:p w14:paraId="2D2BA55C" w14:textId="77777777" w:rsidR="00DA0991" w:rsidRPr="004E182F" w:rsidRDefault="00DA0991" w:rsidP="00DA0991">
            <w:pPr>
              <w:numPr>
                <w:ilvl w:val="0"/>
                <w:numId w:val="20"/>
              </w:numPr>
              <w:spacing w:after="0" w:line="240" w:lineRule="auto"/>
              <w:rPr>
                <w:rFonts w:ascii="Verdana" w:hAnsi="Verdana" w:cs="Arial"/>
                <w:sz w:val="18"/>
                <w:szCs w:val="18"/>
                <w:lang w:val="en-US"/>
              </w:rPr>
            </w:pPr>
            <w:r w:rsidRPr="004E182F">
              <w:rPr>
                <w:rFonts w:ascii="Verdana" w:hAnsi="Verdana" w:cs="Arial"/>
                <w:sz w:val="18"/>
                <w:szCs w:val="18"/>
              </w:rPr>
              <w:t>Τύπος</w:t>
            </w:r>
            <w:r w:rsidRPr="004E182F">
              <w:rPr>
                <w:rFonts w:ascii="Verdana" w:hAnsi="Verdana" w:cs="Arial"/>
                <w:sz w:val="18"/>
                <w:szCs w:val="18"/>
                <w:lang w:val="en-US"/>
              </w:rPr>
              <w:t xml:space="preserve"> </w:t>
            </w:r>
            <w:r w:rsidRPr="004E182F">
              <w:rPr>
                <w:rFonts w:ascii="Verdana" w:hAnsi="Verdana" w:cs="Arial"/>
                <w:sz w:val="18"/>
                <w:szCs w:val="18"/>
              </w:rPr>
              <w:t>αδειών</w:t>
            </w:r>
            <w:r w:rsidRPr="004E182F">
              <w:rPr>
                <w:rFonts w:ascii="Verdana" w:hAnsi="Verdana" w:cs="Arial"/>
                <w:sz w:val="18"/>
                <w:szCs w:val="18"/>
                <w:lang w:val="en-US"/>
              </w:rPr>
              <w:t xml:space="preserve">: One-time purchase </w:t>
            </w:r>
          </w:p>
          <w:p w14:paraId="7E7376D0" w14:textId="77777777" w:rsidR="00DA0991" w:rsidRPr="00936ECE" w:rsidRDefault="00DA0991" w:rsidP="00DA0991">
            <w:pPr>
              <w:numPr>
                <w:ilvl w:val="0"/>
                <w:numId w:val="20"/>
              </w:numPr>
              <w:spacing w:after="0" w:line="240" w:lineRule="auto"/>
              <w:rPr>
                <w:rFonts w:ascii="Verdana" w:hAnsi="Verdana" w:cs="Arial"/>
                <w:sz w:val="18"/>
                <w:szCs w:val="18"/>
              </w:rPr>
            </w:pPr>
            <w:r w:rsidRPr="00936ECE">
              <w:rPr>
                <w:rFonts w:ascii="Verdana" w:hAnsi="Verdana"/>
                <w:spacing w:val="-4"/>
                <w:sz w:val="18"/>
                <w:szCs w:val="18"/>
              </w:rPr>
              <w:t>Το πακέτο λογισμικού</w:t>
            </w:r>
            <w:r w:rsidRPr="00936ECE">
              <w:rPr>
                <w:rFonts w:ascii="Verdana" w:hAnsi="Verdana" w:cs="Arial"/>
                <w:sz w:val="18"/>
                <w:szCs w:val="18"/>
              </w:rPr>
              <w:t xml:space="preserve"> θα είναι συμβατό με τις εκδόσεις λειτουργικών συστημάτων </w:t>
            </w:r>
            <w:r w:rsidRPr="004E182F">
              <w:rPr>
                <w:rFonts w:ascii="Verdana" w:hAnsi="Verdana" w:cs="Arial"/>
                <w:sz w:val="18"/>
                <w:szCs w:val="18"/>
                <w:lang w:val="en-US"/>
              </w:rPr>
              <w:t>WINDOWS</w:t>
            </w:r>
            <w:r w:rsidRPr="00936ECE">
              <w:rPr>
                <w:rFonts w:ascii="Verdana" w:hAnsi="Verdana" w:cs="Arial"/>
                <w:sz w:val="18"/>
                <w:szCs w:val="18"/>
              </w:rPr>
              <w:t xml:space="preserve"> 10, 11</w:t>
            </w:r>
          </w:p>
          <w:p w14:paraId="2EA1F2D7" w14:textId="77777777" w:rsidR="00DA0991" w:rsidRPr="00936ECE" w:rsidRDefault="00DA0991" w:rsidP="00DA0991">
            <w:pPr>
              <w:numPr>
                <w:ilvl w:val="0"/>
                <w:numId w:val="20"/>
              </w:numPr>
              <w:spacing w:after="0" w:line="240" w:lineRule="auto"/>
              <w:rPr>
                <w:rFonts w:ascii="Verdana" w:hAnsi="Verdana"/>
                <w:sz w:val="18"/>
                <w:szCs w:val="18"/>
              </w:rPr>
            </w:pPr>
            <w:r w:rsidRPr="00936ECE">
              <w:rPr>
                <w:rFonts w:ascii="Verdana" w:hAnsi="Verdana" w:cs="Arial"/>
                <w:sz w:val="18"/>
                <w:szCs w:val="18"/>
              </w:rPr>
              <w:t>Να περιλαμβάνει κειμενογράφο, παρουσιάσεις, φύλλα επεξεργασίας και πρόγραμμα ανταλλαγής ηλεκτρονικών μηνυμάτων (</w:t>
            </w:r>
            <w:r w:rsidRPr="004E182F">
              <w:rPr>
                <w:rFonts w:ascii="Verdana" w:hAnsi="Verdana" w:cs="Arial"/>
                <w:sz w:val="18"/>
                <w:szCs w:val="18"/>
                <w:lang w:val="en-US"/>
              </w:rPr>
              <w:t>emails</w:t>
            </w:r>
            <w:r w:rsidRPr="00936ECE">
              <w:rPr>
                <w:rFonts w:ascii="Verdana" w:hAnsi="Verdana" w:cs="Arial"/>
                <w:sz w:val="18"/>
                <w:szCs w:val="18"/>
              </w:rPr>
              <w:t>)</w:t>
            </w:r>
          </w:p>
          <w:p w14:paraId="15EDDD87" w14:textId="77777777" w:rsidR="00DA0991" w:rsidRPr="004E182F" w:rsidRDefault="00DA0991" w:rsidP="00DA0991">
            <w:pPr>
              <w:numPr>
                <w:ilvl w:val="0"/>
                <w:numId w:val="20"/>
              </w:numPr>
              <w:spacing w:after="0" w:line="240" w:lineRule="auto"/>
              <w:rPr>
                <w:rFonts w:ascii="Verdana" w:hAnsi="Verdana"/>
                <w:sz w:val="18"/>
                <w:szCs w:val="18"/>
              </w:rPr>
            </w:pPr>
            <w:r w:rsidRPr="004E182F">
              <w:rPr>
                <w:rFonts w:ascii="Verdana" w:hAnsi="Verdana" w:cs="Arial"/>
                <w:sz w:val="18"/>
                <w:szCs w:val="18"/>
              </w:rPr>
              <w:t>Ελληνική γλώσσα</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583917" w14:textId="77777777" w:rsidR="00DA0991" w:rsidRPr="004E182F" w:rsidRDefault="00DA0991" w:rsidP="002D6C93">
            <w:pPr>
              <w:rPr>
                <w:rFonts w:ascii="Verdana" w:hAnsi="Verdana" w:cs="Arial"/>
                <w:sz w:val="18"/>
                <w:szCs w:val="18"/>
                <w:lang w:val="en-US"/>
              </w:rPr>
            </w:pPr>
          </w:p>
        </w:tc>
        <w:tc>
          <w:tcPr>
            <w:tcW w:w="15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931847" w14:textId="77777777" w:rsidR="00DA0991" w:rsidRPr="004E182F" w:rsidRDefault="00DA0991" w:rsidP="002D6C93">
            <w:pPr>
              <w:rPr>
                <w:rFonts w:ascii="Verdana" w:hAnsi="Verdana" w:cs="Arial"/>
                <w:sz w:val="18"/>
                <w:szCs w:val="18"/>
                <w:lang w:val="en-US"/>
              </w:rPr>
            </w:pPr>
          </w:p>
        </w:tc>
      </w:tr>
    </w:tbl>
    <w:p w14:paraId="6C27CD74" w14:textId="77777777" w:rsidR="00DA0991" w:rsidRPr="00CA68E2" w:rsidRDefault="00DA0991" w:rsidP="00DA0991">
      <w:pPr>
        <w:autoSpaceDE w:val="0"/>
        <w:autoSpaceDN w:val="0"/>
        <w:adjustRightInd w:val="0"/>
        <w:spacing w:line="360" w:lineRule="auto"/>
        <w:rPr>
          <w:rFonts w:ascii="Verdana" w:hAnsi="Verdana"/>
          <w:b/>
          <w:color w:val="000000"/>
          <w:sz w:val="20"/>
          <w:szCs w:val="20"/>
          <w:lang w:val="en-US" w:eastAsia="el-GR"/>
        </w:rPr>
      </w:pPr>
    </w:p>
    <w:p w14:paraId="4E01D01A" w14:textId="77777777" w:rsidR="00DA0991" w:rsidRPr="00936ECE" w:rsidRDefault="00DA0991" w:rsidP="00DA0991">
      <w:pPr>
        <w:autoSpaceDE w:val="0"/>
        <w:autoSpaceDN w:val="0"/>
        <w:adjustRightInd w:val="0"/>
        <w:spacing w:line="360" w:lineRule="auto"/>
        <w:rPr>
          <w:rFonts w:ascii="Verdana" w:hAnsi="Verdana"/>
          <w:color w:val="000000"/>
          <w:sz w:val="20"/>
          <w:szCs w:val="20"/>
          <w:lang w:eastAsia="el-GR"/>
        </w:rPr>
      </w:pPr>
      <w:r w:rsidRPr="00936ECE">
        <w:rPr>
          <w:rFonts w:ascii="Verdana" w:hAnsi="Verdana"/>
          <w:b/>
          <w:color w:val="000000"/>
          <w:sz w:val="20"/>
          <w:szCs w:val="20"/>
          <w:lang w:eastAsia="el-GR"/>
        </w:rPr>
        <w:t>Σημείωση 1:</w:t>
      </w:r>
      <w:r w:rsidRPr="00936ECE">
        <w:rPr>
          <w:rFonts w:ascii="Verdana" w:hAnsi="Verdana"/>
          <w:color w:val="000000"/>
          <w:sz w:val="20"/>
          <w:szCs w:val="20"/>
          <w:lang w:eastAsia="el-GR"/>
        </w:rPr>
        <w:t xml:space="preserve"> όσα συνοδεύουν την τεχνική προσφορά και επισυνάπτονται ως παραπομπές τεκμηρίωσης στον πίνακα συμμόρφωσης (τεχνικά φυλλάδια, εγχειρίδια χρήσης κ.λπ.) μπορούν να προσκομισθούν ως απλά αντίγραφα. </w:t>
      </w:r>
    </w:p>
    <w:p w14:paraId="3699641E" w14:textId="77777777" w:rsidR="00DA0991" w:rsidRPr="00936ECE" w:rsidRDefault="00DA0991" w:rsidP="00DA0991">
      <w:pPr>
        <w:autoSpaceDE w:val="0"/>
        <w:autoSpaceDN w:val="0"/>
        <w:adjustRightInd w:val="0"/>
        <w:spacing w:line="360" w:lineRule="auto"/>
        <w:rPr>
          <w:rFonts w:ascii="Verdana" w:hAnsi="Verdana"/>
          <w:color w:val="000000"/>
          <w:sz w:val="20"/>
          <w:szCs w:val="20"/>
          <w:lang w:eastAsia="el-GR"/>
        </w:rPr>
      </w:pPr>
      <w:r w:rsidRPr="00936ECE">
        <w:rPr>
          <w:rFonts w:ascii="Verdana" w:hAnsi="Verdana"/>
          <w:b/>
          <w:color w:val="000000"/>
          <w:sz w:val="20"/>
          <w:szCs w:val="20"/>
          <w:lang w:eastAsia="el-GR"/>
        </w:rPr>
        <w:t>Σημείωση 2</w:t>
      </w:r>
      <w:r w:rsidRPr="00936ECE">
        <w:rPr>
          <w:rFonts w:ascii="Verdana" w:hAnsi="Verdana"/>
          <w:color w:val="000000"/>
          <w:sz w:val="20"/>
          <w:szCs w:val="20"/>
          <w:lang w:eastAsia="el-GR"/>
        </w:rPr>
        <w:t>: η έκδοση του κάθε λογισμικού θα είναι η τελευταία που έχει κυκλοφορήσει</w:t>
      </w:r>
    </w:p>
    <w:p w14:paraId="35A2913D" w14:textId="77777777" w:rsidR="00DA0991" w:rsidRPr="00936ECE" w:rsidRDefault="00DA0991" w:rsidP="00DA0991"/>
    <w:p w14:paraId="38AAAFCC" w14:textId="77777777" w:rsidR="00DA0991" w:rsidRDefault="00DA0991" w:rsidP="00DA0991">
      <w:pPr>
        <w:autoSpaceDE w:val="0"/>
        <w:autoSpaceDN w:val="0"/>
        <w:adjustRightInd w:val="0"/>
        <w:spacing w:line="360" w:lineRule="auto"/>
        <w:jc w:val="center"/>
        <w:rPr>
          <w:rFonts w:ascii="Verdana" w:hAnsi="Verdana"/>
          <w:b/>
          <w:color w:val="000000"/>
          <w:lang w:eastAsia="el-GR"/>
        </w:rPr>
      </w:pPr>
      <w:r w:rsidRPr="00801D6D">
        <w:rPr>
          <w:rFonts w:ascii="Verdana" w:hAnsi="Verdana"/>
          <w:b/>
          <w:color w:val="000000"/>
          <w:lang w:eastAsia="el-GR"/>
        </w:rPr>
        <w:t>ΟΜΑΔΑ Β’</w:t>
      </w:r>
    </w:p>
    <w:tbl>
      <w:tblPr>
        <w:tblW w:w="10283" w:type="dxa"/>
        <w:tblInd w:w="-345" w:type="dxa"/>
        <w:tblLayout w:type="fixed"/>
        <w:tblCellMar>
          <w:left w:w="0" w:type="dxa"/>
          <w:right w:w="0" w:type="dxa"/>
        </w:tblCellMar>
        <w:tblLook w:val="0000" w:firstRow="0" w:lastRow="0" w:firstColumn="0" w:lastColumn="0" w:noHBand="0" w:noVBand="0"/>
      </w:tblPr>
      <w:tblGrid>
        <w:gridCol w:w="676"/>
        <w:gridCol w:w="3228"/>
        <w:gridCol w:w="3686"/>
        <w:gridCol w:w="1134"/>
        <w:gridCol w:w="1559"/>
      </w:tblGrid>
      <w:tr w:rsidR="00DA0991" w:rsidRPr="00AD4254" w14:paraId="1BE4A26F" w14:textId="77777777" w:rsidTr="002D6C93">
        <w:trPr>
          <w:trHeight w:val="547"/>
          <w:tblHeader/>
        </w:trPr>
        <w:tc>
          <w:tcPr>
            <w:tcW w:w="676"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bottom w:w="0" w:type="dxa"/>
              <w:right w:w="15" w:type="dxa"/>
            </w:tcMar>
            <w:vAlign w:val="center"/>
          </w:tcPr>
          <w:p w14:paraId="0726E866" w14:textId="77777777" w:rsidR="00DA0991" w:rsidRPr="009757DC" w:rsidRDefault="00DA0991" w:rsidP="002D6C93">
            <w:pPr>
              <w:jc w:val="center"/>
              <w:rPr>
                <w:rFonts w:ascii="Verdana" w:hAnsi="Verdana" w:cs="Arial"/>
                <w:b/>
                <w:bCs/>
                <w:sz w:val="18"/>
                <w:szCs w:val="18"/>
              </w:rPr>
            </w:pPr>
            <w:r w:rsidRPr="009757DC">
              <w:rPr>
                <w:rFonts w:ascii="Verdana" w:hAnsi="Verdana" w:cs="Arial"/>
                <w:b/>
                <w:bCs/>
                <w:sz w:val="18"/>
                <w:szCs w:val="18"/>
              </w:rPr>
              <w:t>A/A</w:t>
            </w:r>
          </w:p>
        </w:tc>
        <w:tc>
          <w:tcPr>
            <w:tcW w:w="3228"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7AAE48DF" w14:textId="77777777" w:rsidR="00DA0991" w:rsidRPr="009757DC" w:rsidRDefault="00DA0991" w:rsidP="002D6C93">
            <w:pPr>
              <w:jc w:val="center"/>
              <w:rPr>
                <w:rFonts w:ascii="Verdana" w:hAnsi="Verdana" w:cs="Arial"/>
                <w:b/>
                <w:bCs/>
                <w:sz w:val="18"/>
                <w:szCs w:val="18"/>
              </w:rPr>
            </w:pPr>
            <w:r w:rsidRPr="009757DC">
              <w:rPr>
                <w:rFonts w:ascii="Verdana" w:hAnsi="Verdana" w:cs="Arial"/>
                <w:b/>
                <w:bCs/>
                <w:sz w:val="18"/>
                <w:szCs w:val="18"/>
              </w:rPr>
              <w:t>ΠΡΟΔΙΑΓΡΑΦΗ</w:t>
            </w:r>
          </w:p>
          <w:p w14:paraId="0B2E9F95" w14:textId="77777777" w:rsidR="00DA0991" w:rsidRPr="009757DC" w:rsidRDefault="00DA0991" w:rsidP="002D6C93">
            <w:pPr>
              <w:jc w:val="center"/>
              <w:rPr>
                <w:rFonts w:ascii="Verdana" w:hAnsi="Verdana" w:cs="Arial"/>
                <w:b/>
                <w:bCs/>
                <w:sz w:val="18"/>
                <w:szCs w:val="18"/>
              </w:rPr>
            </w:pPr>
            <w:r w:rsidRPr="009757DC">
              <w:rPr>
                <w:rFonts w:ascii="Verdana" w:hAnsi="Verdana" w:cs="Arial"/>
                <w:b/>
                <w:bCs/>
                <w:sz w:val="18"/>
                <w:szCs w:val="18"/>
              </w:rPr>
              <w:t>/ ΕΙΔΟΣ</w:t>
            </w:r>
          </w:p>
        </w:tc>
        <w:tc>
          <w:tcPr>
            <w:tcW w:w="3686"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16ACC151" w14:textId="77777777" w:rsidR="00DA0991" w:rsidRPr="009757DC" w:rsidRDefault="00DA0991" w:rsidP="002D6C93">
            <w:pPr>
              <w:jc w:val="center"/>
              <w:rPr>
                <w:rFonts w:ascii="Verdana" w:hAnsi="Verdana" w:cs="Arial"/>
                <w:b/>
                <w:bCs/>
                <w:sz w:val="18"/>
                <w:szCs w:val="18"/>
              </w:rPr>
            </w:pPr>
            <w:r w:rsidRPr="009757DC">
              <w:rPr>
                <w:rFonts w:ascii="Verdana" w:hAnsi="Verdana" w:cs="Arial"/>
                <w:b/>
                <w:bCs/>
                <w:sz w:val="18"/>
                <w:szCs w:val="18"/>
              </w:rPr>
              <w:t>ΑΠΑΙΤΗΣΕΙΣ</w:t>
            </w:r>
          </w:p>
        </w:tc>
        <w:tc>
          <w:tcPr>
            <w:tcW w:w="1134"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7C80FE03" w14:textId="77777777" w:rsidR="00DA0991" w:rsidRPr="009757DC" w:rsidRDefault="00DA0991" w:rsidP="002D6C93">
            <w:pPr>
              <w:jc w:val="center"/>
              <w:rPr>
                <w:rFonts w:ascii="Verdana" w:hAnsi="Verdana" w:cs="Arial"/>
                <w:b/>
                <w:bCs/>
                <w:sz w:val="18"/>
                <w:szCs w:val="18"/>
              </w:rPr>
            </w:pPr>
            <w:r w:rsidRPr="009757DC">
              <w:rPr>
                <w:rFonts w:ascii="Verdana" w:hAnsi="Verdana" w:cs="Arial"/>
                <w:b/>
                <w:bCs/>
                <w:sz w:val="18"/>
                <w:szCs w:val="18"/>
              </w:rPr>
              <w:t>ΑΠΑΝΤΗΣΗ</w:t>
            </w:r>
          </w:p>
        </w:tc>
        <w:tc>
          <w:tcPr>
            <w:tcW w:w="1559"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7B9DC521" w14:textId="77777777" w:rsidR="00DA0991" w:rsidRPr="009757DC" w:rsidRDefault="00DA0991" w:rsidP="002D6C93">
            <w:pPr>
              <w:rPr>
                <w:rFonts w:ascii="Verdana" w:hAnsi="Verdana" w:cs="Arial"/>
                <w:b/>
                <w:bCs/>
                <w:sz w:val="18"/>
                <w:szCs w:val="18"/>
              </w:rPr>
            </w:pPr>
            <w:r w:rsidRPr="009757DC">
              <w:rPr>
                <w:rFonts w:ascii="Verdana" w:hAnsi="Verdana" w:cs="Arial"/>
                <w:b/>
                <w:bCs/>
                <w:sz w:val="18"/>
                <w:szCs w:val="18"/>
              </w:rPr>
              <w:t>ΠΑΡΑΠΟΜΠΗ</w:t>
            </w:r>
          </w:p>
          <w:p w14:paraId="6EA06F8F" w14:textId="77777777" w:rsidR="00DA0991" w:rsidRPr="009757DC" w:rsidRDefault="00DA0991" w:rsidP="002D6C93">
            <w:pPr>
              <w:jc w:val="center"/>
              <w:rPr>
                <w:rFonts w:ascii="Verdana" w:hAnsi="Verdana" w:cs="Arial"/>
                <w:b/>
                <w:bCs/>
                <w:sz w:val="18"/>
                <w:szCs w:val="18"/>
              </w:rPr>
            </w:pPr>
            <w:r w:rsidRPr="009757DC">
              <w:rPr>
                <w:rFonts w:ascii="Verdana" w:hAnsi="Verdana" w:cs="Arial"/>
                <w:b/>
                <w:bCs/>
                <w:sz w:val="18"/>
                <w:szCs w:val="18"/>
              </w:rPr>
              <w:t>ΣΤΑ ΤΕΧΝΙΚΑ ΦΥΛΛΑΔΙΑ</w:t>
            </w:r>
          </w:p>
        </w:tc>
      </w:tr>
      <w:tr w:rsidR="00DA0991" w:rsidRPr="002A4B8B" w14:paraId="45BE701E" w14:textId="77777777" w:rsidTr="002D6C93">
        <w:trPr>
          <w:trHeight w:val="285"/>
        </w:trPr>
        <w:tc>
          <w:tcPr>
            <w:tcW w:w="676" w:type="dxa"/>
            <w:tcBorders>
              <w:top w:val="nil"/>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14:paraId="2D383BF1" w14:textId="77777777" w:rsidR="00DA0991" w:rsidRPr="00B53C2E" w:rsidRDefault="00DA0991" w:rsidP="002D6C93">
            <w:pPr>
              <w:jc w:val="center"/>
              <w:rPr>
                <w:rFonts w:ascii="Verdana" w:hAnsi="Verdana" w:cs="Arial"/>
                <w:b/>
                <w:bCs/>
                <w:sz w:val="18"/>
                <w:szCs w:val="18"/>
              </w:rPr>
            </w:pPr>
            <w:r>
              <w:rPr>
                <w:rFonts w:ascii="Verdana" w:hAnsi="Verdana" w:cs="Arial"/>
                <w:b/>
                <w:bCs/>
                <w:sz w:val="18"/>
                <w:szCs w:val="18"/>
              </w:rPr>
              <w:t>1</w:t>
            </w:r>
          </w:p>
        </w:tc>
        <w:tc>
          <w:tcPr>
            <w:tcW w:w="9607" w:type="dxa"/>
            <w:gridSpan w:val="4"/>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61604831" w14:textId="77777777" w:rsidR="00DA0991" w:rsidRPr="00936ECE" w:rsidRDefault="00DA0991" w:rsidP="002D6C93">
            <w:pPr>
              <w:rPr>
                <w:rFonts w:ascii="Verdana" w:hAnsi="Verdana" w:cs="Arial"/>
                <w:b/>
                <w:bCs/>
                <w:sz w:val="18"/>
                <w:szCs w:val="18"/>
              </w:rPr>
            </w:pPr>
            <w:r w:rsidRPr="00936ECE">
              <w:rPr>
                <w:rFonts w:ascii="Verdana" w:hAnsi="Verdana" w:cs="Arial"/>
                <w:b/>
                <w:bCs/>
                <w:sz w:val="18"/>
                <w:szCs w:val="18"/>
              </w:rPr>
              <w:t>ΣΤΑΘΕΡΟΣ ΗΛΕΚΤΡΟΝΙΚΟΣ ΥΠΟΛΟΓΙΣΤΗΣ ΤΥΠΟΥ Α (ΚΑΙΝΟΥΡΓΙΟΣ ή ΑΝΑΚΑΤΑΣΚΕΥΑΣΜΕΝΟΣ)</w:t>
            </w:r>
          </w:p>
        </w:tc>
      </w:tr>
      <w:tr w:rsidR="00DA0991" w:rsidRPr="002A4B8B" w14:paraId="5C95C8CA"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E01374" w14:textId="77777777" w:rsidR="00DA0991" w:rsidRPr="00482306" w:rsidRDefault="00DA0991" w:rsidP="002D6C93">
            <w:pPr>
              <w:jc w:val="center"/>
              <w:rPr>
                <w:rFonts w:ascii="Verdana" w:hAnsi="Verdana" w:cs="Arial"/>
                <w:b/>
                <w:bCs/>
                <w:sz w:val="18"/>
                <w:szCs w:val="18"/>
                <w:lang w:val="en-US"/>
              </w:rPr>
            </w:pPr>
            <w:r w:rsidRPr="00482306">
              <w:rPr>
                <w:rFonts w:ascii="Verdana" w:hAnsi="Verdana" w:cs="Arial"/>
                <w:b/>
                <w:bCs/>
                <w:sz w:val="18"/>
                <w:szCs w:val="18"/>
                <w:lang w:val="en-US"/>
              </w:rPr>
              <w:t>1.1</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5719D6" w14:textId="77777777" w:rsidR="00DA0991" w:rsidRPr="00482306" w:rsidRDefault="00DA0991" w:rsidP="002D6C93">
            <w:pPr>
              <w:rPr>
                <w:rFonts w:ascii="Verdana" w:hAnsi="Verdana" w:cs="Arial"/>
                <w:sz w:val="18"/>
                <w:szCs w:val="18"/>
              </w:rPr>
            </w:pPr>
            <w:r w:rsidRPr="00482306">
              <w:rPr>
                <w:rFonts w:ascii="Verdana" w:hAnsi="Verdana" w:cs="Arial"/>
                <w:sz w:val="18"/>
                <w:szCs w:val="18"/>
              </w:rPr>
              <w:t xml:space="preserve">ΠΛΗΘΟΣ Η/Υ </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8718A2"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100</w:t>
            </w:r>
          </w:p>
          <w:p w14:paraId="51C8DC49"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B7C9C4" w14:textId="77777777" w:rsidR="00DA0991" w:rsidRPr="00936ECE" w:rsidRDefault="00DA0991" w:rsidP="002D6C93">
            <w:pPr>
              <w:rPr>
                <w:rFonts w:ascii="Verdana" w:hAnsi="Verdana" w:cs="Arial"/>
                <w:sz w:val="18"/>
                <w:szCs w:val="18"/>
              </w:rPr>
            </w:pPr>
            <w:r w:rsidRPr="00482306">
              <w:rPr>
                <w:rFonts w:ascii="Verdana" w:hAnsi="Verdana" w:cs="Arial"/>
                <w:sz w:val="18"/>
                <w:szCs w:val="18"/>
                <w:lang w:val="en-US"/>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C4379A" w14:textId="77777777" w:rsidR="00DA0991" w:rsidRPr="00936ECE" w:rsidRDefault="00DA0991" w:rsidP="002D6C93">
            <w:pPr>
              <w:rPr>
                <w:rFonts w:ascii="Verdana" w:hAnsi="Verdana" w:cs="Arial"/>
                <w:sz w:val="18"/>
                <w:szCs w:val="18"/>
              </w:rPr>
            </w:pPr>
            <w:r w:rsidRPr="009757DC">
              <w:rPr>
                <w:rFonts w:ascii="Verdana" w:hAnsi="Verdana" w:cs="Arial"/>
                <w:sz w:val="18"/>
                <w:szCs w:val="18"/>
                <w:lang w:val="en-US"/>
              </w:rPr>
              <w:t> </w:t>
            </w:r>
          </w:p>
        </w:tc>
      </w:tr>
      <w:tr w:rsidR="00DA0991" w:rsidRPr="003C47FA" w14:paraId="04997E50"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44CFE9" w14:textId="77777777" w:rsidR="00DA0991" w:rsidRPr="00482306" w:rsidRDefault="00DA0991" w:rsidP="002D6C93">
            <w:pPr>
              <w:jc w:val="center"/>
              <w:rPr>
                <w:rFonts w:ascii="Verdana" w:hAnsi="Verdana" w:cs="Arial"/>
                <w:b/>
                <w:bCs/>
                <w:sz w:val="18"/>
                <w:szCs w:val="18"/>
                <w:lang w:val="en-US"/>
              </w:rPr>
            </w:pPr>
            <w:r w:rsidRPr="00482306">
              <w:rPr>
                <w:rFonts w:ascii="Verdana" w:hAnsi="Verdana" w:cs="Arial"/>
                <w:b/>
                <w:bCs/>
                <w:sz w:val="18"/>
                <w:szCs w:val="18"/>
                <w:lang w:val="en-US"/>
              </w:rPr>
              <w:t>1.2</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E91860" w14:textId="77777777" w:rsidR="00DA0991" w:rsidRPr="00482306" w:rsidRDefault="00DA0991" w:rsidP="002D6C93">
            <w:pPr>
              <w:rPr>
                <w:rFonts w:ascii="Verdana" w:hAnsi="Verdana" w:cs="Arial"/>
                <w:sz w:val="18"/>
                <w:szCs w:val="18"/>
              </w:rPr>
            </w:pPr>
            <w:r w:rsidRPr="00482306">
              <w:rPr>
                <w:rFonts w:ascii="Verdana" w:hAnsi="Verdana" w:cs="Arial"/>
                <w:sz w:val="18"/>
                <w:szCs w:val="18"/>
              </w:rPr>
              <w:t>ΤΕΧΝΙΚΑ ΧΑΡΑΚΤΗΡΙΣΤΙΚΑ</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590919"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 xml:space="preserve">Τύπος θήκης </w:t>
            </w:r>
            <w:r w:rsidRPr="00482306">
              <w:rPr>
                <w:rFonts w:ascii="Verdana" w:hAnsi="Verdana" w:cs="Arial"/>
                <w:sz w:val="18"/>
                <w:szCs w:val="18"/>
                <w:lang w:val="en-US"/>
              </w:rPr>
              <w:t>M</w:t>
            </w:r>
            <w:r>
              <w:rPr>
                <w:rFonts w:ascii="Verdana" w:hAnsi="Verdana" w:cs="Arial"/>
                <w:sz w:val="18"/>
                <w:szCs w:val="18"/>
                <w:lang w:val="en-US"/>
              </w:rPr>
              <w:t>ICRO</w:t>
            </w:r>
            <w:r w:rsidRPr="008A51F7">
              <w:rPr>
                <w:rFonts w:ascii="Verdana" w:hAnsi="Verdana" w:cs="Arial"/>
                <w:sz w:val="18"/>
                <w:szCs w:val="18"/>
              </w:rPr>
              <w:t xml:space="preserve"> </w:t>
            </w:r>
            <w:r w:rsidRPr="00482306">
              <w:rPr>
                <w:rFonts w:ascii="Verdana" w:hAnsi="Verdana" w:cs="Arial"/>
                <w:sz w:val="18"/>
                <w:szCs w:val="18"/>
              </w:rPr>
              <w:t xml:space="preserve">ή </w:t>
            </w:r>
            <w:r w:rsidRPr="00482306">
              <w:rPr>
                <w:rFonts w:ascii="Verdana" w:hAnsi="Verdana" w:cs="Arial"/>
                <w:sz w:val="18"/>
                <w:szCs w:val="18"/>
                <w:lang w:val="en-US"/>
              </w:rPr>
              <w:t>Tiny</w:t>
            </w:r>
          </w:p>
          <w:p w14:paraId="4EBEBEFA" w14:textId="77777777" w:rsidR="00DA0991" w:rsidRPr="00936ECE"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lang w:val="en-US"/>
              </w:rPr>
              <w:t>I</w:t>
            </w:r>
            <w:r w:rsidRPr="00936ECE">
              <w:rPr>
                <w:rFonts w:ascii="Verdana" w:hAnsi="Verdana" w:cs="Arial"/>
                <w:sz w:val="18"/>
                <w:szCs w:val="18"/>
              </w:rPr>
              <w:t xml:space="preserve">3 (ή ισοδύναμο ή ανώτερο), 6ης γενιάς ή μεταγενέστερης με συχνότητα λειτουργίας &gt;= 3.9 </w:t>
            </w:r>
            <w:proofErr w:type="spellStart"/>
            <w:r w:rsidRPr="00482306">
              <w:rPr>
                <w:rFonts w:ascii="Verdana" w:hAnsi="Verdana" w:cs="Arial"/>
                <w:sz w:val="18"/>
                <w:szCs w:val="18"/>
              </w:rPr>
              <w:t>GHz</w:t>
            </w:r>
            <w:proofErr w:type="spellEnd"/>
            <w:r w:rsidRPr="00936ECE">
              <w:rPr>
                <w:rFonts w:ascii="Verdana" w:hAnsi="Verdana" w:cs="Arial"/>
                <w:sz w:val="18"/>
                <w:szCs w:val="18"/>
              </w:rPr>
              <w:t xml:space="preserve"> </w:t>
            </w:r>
          </w:p>
          <w:p w14:paraId="06B14DD2"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lang w:val="en-US"/>
              </w:rPr>
              <w:t>Cache</w:t>
            </w:r>
            <w:r w:rsidRPr="00482306">
              <w:rPr>
                <w:rFonts w:ascii="Verdana" w:hAnsi="Verdana" w:cs="Arial"/>
                <w:sz w:val="18"/>
                <w:szCs w:val="18"/>
              </w:rPr>
              <w:t xml:space="preserve"> &gt;=9 </w:t>
            </w:r>
            <w:r w:rsidRPr="00482306">
              <w:rPr>
                <w:rFonts w:ascii="Verdana" w:hAnsi="Verdana" w:cs="Arial"/>
                <w:sz w:val="18"/>
                <w:szCs w:val="18"/>
                <w:lang w:val="en-US"/>
              </w:rPr>
              <w:t>MB</w:t>
            </w:r>
          </w:p>
          <w:p w14:paraId="5B033253"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lang w:val="en-US"/>
              </w:rPr>
              <w:t>Cores</w:t>
            </w:r>
            <w:r w:rsidRPr="00482306">
              <w:rPr>
                <w:rFonts w:ascii="Verdana" w:hAnsi="Verdana" w:cs="Arial"/>
                <w:sz w:val="18"/>
                <w:szCs w:val="18"/>
              </w:rPr>
              <w:t xml:space="preserve"> &gt;=4</w:t>
            </w:r>
          </w:p>
          <w:p w14:paraId="24AE8D78"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Αριθμός πυρήνων επεξεργαστή ≥ 6</w:t>
            </w:r>
          </w:p>
          <w:p w14:paraId="5775FCF9" w14:textId="77777777" w:rsidR="00DA0991" w:rsidRPr="00482306" w:rsidRDefault="00DA0991" w:rsidP="00DA0991">
            <w:pPr>
              <w:numPr>
                <w:ilvl w:val="0"/>
                <w:numId w:val="22"/>
              </w:numPr>
              <w:spacing w:after="0" w:line="240" w:lineRule="auto"/>
              <w:rPr>
                <w:rFonts w:ascii="Verdana" w:hAnsi="Verdana" w:cs="Arial"/>
                <w:sz w:val="18"/>
                <w:szCs w:val="18"/>
              </w:rPr>
            </w:pPr>
            <w:proofErr w:type="spellStart"/>
            <w:r w:rsidRPr="00482306">
              <w:rPr>
                <w:rFonts w:ascii="Verdana" w:hAnsi="Verdana" w:cs="Arial"/>
                <w:sz w:val="18"/>
                <w:szCs w:val="18"/>
              </w:rPr>
              <w:t>Cache</w:t>
            </w:r>
            <w:proofErr w:type="spellEnd"/>
            <w:r w:rsidRPr="00482306">
              <w:rPr>
                <w:rFonts w:ascii="Verdana" w:hAnsi="Verdana" w:cs="Arial"/>
                <w:sz w:val="18"/>
                <w:szCs w:val="18"/>
              </w:rPr>
              <w:t xml:space="preserve"> επεξεργαστή ≥ 9 MB</w:t>
            </w:r>
          </w:p>
          <w:p w14:paraId="6476C821"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Μνήμη 1</w:t>
            </w:r>
            <w:r w:rsidRPr="00482306">
              <w:rPr>
                <w:rFonts w:ascii="Verdana" w:hAnsi="Verdana" w:cs="Arial"/>
                <w:sz w:val="18"/>
                <w:szCs w:val="18"/>
                <w:lang w:val="en-US"/>
              </w:rPr>
              <w:t>x</w:t>
            </w:r>
            <w:r w:rsidRPr="00936ECE">
              <w:rPr>
                <w:rFonts w:ascii="Verdana" w:hAnsi="Verdana" w:cs="Arial"/>
                <w:sz w:val="18"/>
                <w:szCs w:val="18"/>
              </w:rPr>
              <w:t>8</w:t>
            </w:r>
            <w:r w:rsidRPr="00482306">
              <w:rPr>
                <w:rFonts w:ascii="Verdana" w:hAnsi="Verdana" w:cs="Arial"/>
                <w:sz w:val="18"/>
                <w:szCs w:val="18"/>
              </w:rPr>
              <w:t>GB</w:t>
            </w:r>
            <w:r w:rsidRPr="00936ECE">
              <w:rPr>
                <w:rFonts w:ascii="Verdana" w:hAnsi="Verdana" w:cs="Arial"/>
                <w:sz w:val="18"/>
                <w:szCs w:val="18"/>
              </w:rPr>
              <w:t xml:space="preserve"> </w:t>
            </w:r>
            <w:r w:rsidRPr="00482306">
              <w:rPr>
                <w:rFonts w:ascii="Verdana" w:hAnsi="Verdana" w:cs="Arial"/>
                <w:sz w:val="18"/>
                <w:szCs w:val="18"/>
                <w:lang w:val="en-US"/>
              </w:rPr>
              <w:t>DDR</w:t>
            </w:r>
            <w:r w:rsidRPr="00936ECE">
              <w:rPr>
                <w:rFonts w:ascii="Verdana" w:hAnsi="Verdana" w:cs="Arial"/>
                <w:sz w:val="18"/>
                <w:szCs w:val="18"/>
              </w:rPr>
              <w:t xml:space="preserve">4 συχνότητα λειτουργίας &gt;= 2133 </w:t>
            </w:r>
            <w:r w:rsidRPr="00482306">
              <w:rPr>
                <w:rFonts w:ascii="Verdana" w:hAnsi="Verdana" w:cs="Arial"/>
                <w:sz w:val="18"/>
                <w:szCs w:val="18"/>
                <w:lang w:val="en-US"/>
              </w:rPr>
              <w:t>MHz</w:t>
            </w:r>
          </w:p>
          <w:p w14:paraId="3BE87481"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Σκληρός δίσκος &gt;= 128 </w:t>
            </w:r>
            <w:r w:rsidRPr="00482306">
              <w:rPr>
                <w:rFonts w:ascii="Verdana" w:hAnsi="Verdana" w:cs="Arial"/>
                <w:sz w:val="18"/>
                <w:szCs w:val="18"/>
              </w:rPr>
              <w:t>GB</w:t>
            </w:r>
            <w:r w:rsidRPr="00936ECE">
              <w:rPr>
                <w:rFonts w:ascii="Verdana" w:hAnsi="Verdana" w:cs="Arial"/>
                <w:sz w:val="18"/>
                <w:szCs w:val="18"/>
              </w:rPr>
              <w:t xml:space="preserve"> </w:t>
            </w:r>
            <w:r w:rsidRPr="00482306">
              <w:rPr>
                <w:rFonts w:ascii="Verdana" w:hAnsi="Verdana" w:cs="Arial"/>
                <w:sz w:val="18"/>
                <w:szCs w:val="18"/>
              </w:rPr>
              <w:t>M</w:t>
            </w:r>
            <w:r w:rsidRPr="00936ECE">
              <w:rPr>
                <w:rFonts w:ascii="Verdana" w:hAnsi="Verdana" w:cs="Arial"/>
                <w:sz w:val="18"/>
                <w:szCs w:val="18"/>
              </w:rPr>
              <w:t xml:space="preserve">.2 </w:t>
            </w:r>
            <w:proofErr w:type="spellStart"/>
            <w:r w:rsidRPr="00482306">
              <w:rPr>
                <w:rFonts w:ascii="Verdana" w:hAnsi="Verdana" w:cs="Arial"/>
                <w:sz w:val="18"/>
                <w:szCs w:val="18"/>
              </w:rPr>
              <w:t>PCIe</w:t>
            </w:r>
            <w:proofErr w:type="spellEnd"/>
            <w:r w:rsidRPr="00936ECE">
              <w:rPr>
                <w:rFonts w:ascii="Verdana" w:hAnsi="Verdana" w:cs="Arial"/>
                <w:sz w:val="18"/>
                <w:szCs w:val="18"/>
              </w:rPr>
              <w:t xml:space="preserve"> </w:t>
            </w:r>
            <w:proofErr w:type="spellStart"/>
            <w:r w:rsidRPr="00482306">
              <w:rPr>
                <w:rFonts w:ascii="Verdana" w:hAnsi="Verdana" w:cs="Arial"/>
                <w:sz w:val="18"/>
                <w:szCs w:val="18"/>
              </w:rPr>
              <w:t>NMVe</w:t>
            </w:r>
            <w:proofErr w:type="spellEnd"/>
            <w:r w:rsidRPr="00936ECE">
              <w:rPr>
                <w:rFonts w:ascii="Verdana" w:hAnsi="Verdana" w:cs="Arial"/>
                <w:sz w:val="18"/>
                <w:szCs w:val="18"/>
              </w:rPr>
              <w:t xml:space="preserve"> </w:t>
            </w:r>
            <w:r w:rsidRPr="00482306">
              <w:rPr>
                <w:rFonts w:ascii="Verdana" w:hAnsi="Verdana" w:cs="Arial"/>
                <w:sz w:val="18"/>
                <w:szCs w:val="18"/>
              </w:rPr>
              <w:t>SSD</w:t>
            </w:r>
          </w:p>
          <w:p w14:paraId="5FCA3C86"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Κάρτα γραφικών </w:t>
            </w:r>
            <w:r w:rsidRPr="00482306">
              <w:rPr>
                <w:rFonts w:ascii="Verdana" w:hAnsi="Verdana" w:cs="Arial"/>
                <w:sz w:val="18"/>
                <w:szCs w:val="18"/>
                <w:lang w:val="en-US"/>
              </w:rPr>
              <w:t>shared</w:t>
            </w:r>
            <w:r w:rsidRPr="00936ECE">
              <w:rPr>
                <w:rFonts w:ascii="Verdana" w:hAnsi="Verdana" w:cs="Arial"/>
                <w:sz w:val="18"/>
                <w:szCs w:val="18"/>
              </w:rPr>
              <w:t xml:space="preserve"> ενσωματωμένη με εξόδους </w:t>
            </w:r>
            <w:r w:rsidRPr="00482306">
              <w:rPr>
                <w:rFonts w:ascii="Verdana" w:hAnsi="Verdana" w:cs="Arial"/>
                <w:sz w:val="18"/>
                <w:szCs w:val="18"/>
              </w:rPr>
              <w:t>HDMI</w:t>
            </w:r>
          </w:p>
          <w:p w14:paraId="6C80BB57"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 xml:space="preserve">Θύρα δικτύου </w:t>
            </w:r>
            <w:proofErr w:type="spellStart"/>
            <w:r w:rsidRPr="00482306">
              <w:rPr>
                <w:rFonts w:ascii="Verdana" w:hAnsi="Verdana" w:cs="Arial"/>
                <w:sz w:val="18"/>
                <w:szCs w:val="18"/>
              </w:rPr>
              <w:t>Ethernet</w:t>
            </w:r>
            <w:proofErr w:type="spellEnd"/>
            <w:r w:rsidRPr="00482306">
              <w:rPr>
                <w:rFonts w:ascii="Verdana" w:hAnsi="Verdana" w:cs="Arial"/>
                <w:sz w:val="18"/>
                <w:szCs w:val="18"/>
              </w:rPr>
              <w:t xml:space="preserve"> ταχύτητας 10/100/1000</w:t>
            </w:r>
          </w:p>
          <w:p w14:paraId="219FF091"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Θύρες </w:t>
            </w:r>
            <w:r w:rsidRPr="00482306">
              <w:rPr>
                <w:rFonts w:ascii="Verdana" w:hAnsi="Verdana" w:cs="Arial"/>
                <w:sz w:val="18"/>
                <w:szCs w:val="18"/>
              </w:rPr>
              <w:t>USB</w:t>
            </w:r>
            <w:r w:rsidRPr="00936ECE">
              <w:rPr>
                <w:rFonts w:ascii="Verdana" w:hAnsi="Verdana" w:cs="Arial"/>
                <w:sz w:val="18"/>
                <w:szCs w:val="18"/>
              </w:rPr>
              <w:t xml:space="preserve"> (τουλάχιστον 2 μπροστά) &gt;=4 τουλάχιστον 2 θύρες </w:t>
            </w:r>
            <w:r w:rsidRPr="00482306">
              <w:rPr>
                <w:rFonts w:ascii="Verdana" w:hAnsi="Verdana" w:cs="Arial"/>
                <w:sz w:val="18"/>
                <w:szCs w:val="18"/>
              </w:rPr>
              <w:t>USB</w:t>
            </w:r>
            <w:r w:rsidRPr="00936ECE">
              <w:rPr>
                <w:rFonts w:ascii="Verdana" w:hAnsi="Verdana" w:cs="Arial"/>
                <w:sz w:val="18"/>
                <w:szCs w:val="18"/>
              </w:rPr>
              <w:t xml:space="preserve"> 3.0 </w:t>
            </w:r>
            <w:r w:rsidRPr="00482306">
              <w:rPr>
                <w:rFonts w:ascii="Verdana" w:hAnsi="Verdana" w:cs="Arial"/>
                <w:sz w:val="18"/>
                <w:szCs w:val="18"/>
                <w:lang w:val="en-US"/>
              </w:rPr>
              <w:t>Type</w:t>
            </w:r>
            <w:r w:rsidRPr="00936ECE">
              <w:rPr>
                <w:rFonts w:ascii="Verdana" w:hAnsi="Verdana" w:cs="Arial"/>
                <w:sz w:val="18"/>
                <w:szCs w:val="18"/>
              </w:rPr>
              <w:t xml:space="preserve"> </w:t>
            </w:r>
            <w:r w:rsidRPr="00482306">
              <w:rPr>
                <w:rFonts w:ascii="Verdana" w:hAnsi="Verdana" w:cs="Arial"/>
                <w:sz w:val="18"/>
                <w:szCs w:val="18"/>
                <w:lang w:val="en-US"/>
              </w:rPr>
              <w:t>A</w:t>
            </w:r>
          </w:p>
          <w:p w14:paraId="0FDCBD2D" w14:textId="77777777" w:rsidR="00DA0991" w:rsidRPr="0083721C"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Έξοδος ήχου</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521A4D" w14:textId="77777777" w:rsidR="00DA0991" w:rsidRPr="00482306"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C7C33B" w14:textId="77777777" w:rsidR="00DA0991" w:rsidRPr="003C47FA" w:rsidRDefault="00DA0991" w:rsidP="002D6C93">
            <w:pPr>
              <w:rPr>
                <w:rFonts w:ascii="Verdana" w:hAnsi="Verdana" w:cs="Arial"/>
                <w:sz w:val="18"/>
                <w:szCs w:val="18"/>
              </w:rPr>
            </w:pPr>
          </w:p>
        </w:tc>
      </w:tr>
      <w:tr w:rsidR="00DA0991" w:rsidRPr="002A4B8B" w14:paraId="7573FE3E"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8F684E" w14:textId="77777777" w:rsidR="00DA0991" w:rsidRPr="00B04D35" w:rsidRDefault="00DA0991" w:rsidP="002D6C93">
            <w:pPr>
              <w:jc w:val="center"/>
              <w:rPr>
                <w:rFonts w:ascii="Verdana" w:hAnsi="Verdana" w:cs="Arial"/>
                <w:b/>
                <w:bCs/>
                <w:sz w:val="18"/>
                <w:szCs w:val="18"/>
              </w:rPr>
            </w:pPr>
            <w:r>
              <w:rPr>
                <w:rFonts w:ascii="Verdana" w:hAnsi="Verdana" w:cs="Arial"/>
                <w:b/>
                <w:bCs/>
                <w:sz w:val="18"/>
                <w:szCs w:val="18"/>
              </w:rPr>
              <w:t>1.3</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A13661" w14:textId="77777777" w:rsidR="00DA0991" w:rsidRPr="00482306" w:rsidRDefault="00DA0991" w:rsidP="002D6C93">
            <w:pPr>
              <w:rPr>
                <w:rFonts w:ascii="Verdana" w:hAnsi="Verdana" w:cs="Arial"/>
                <w:sz w:val="18"/>
                <w:szCs w:val="18"/>
              </w:rPr>
            </w:pPr>
            <w:r>
              <w:rPr>
                <w:rFonts w:ascii="Verdana" w:hAnsi="Verdana" w:cs="Arial"/>
                <w:sz w:val="18"/>
                <w:szCs w:val="18"/>
              </w:rPr>
              <w:t>ΠΛΗΚΤΡΟΛΟΓΙΟ-ΠΟΝΤΙΚΙ</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AFEA00"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Πληκτρολόγιο ενσύρματο </w:t>
            </w:r>
            <w:r w:rsidRPr="004E182F">
              <w:rPr>
                <w:rFonts w:ascii="Verdana" w:hAnsi="Verdana" w:cs="Arial"/>
                <w:sz w:val="18"/>
                <w:szCs w:val="18"/>
              </w:rPr>
              <w:t>USB</w:t>
            </w:r>
            <w:r w:rsidRPr="00936ECE">
              <w:rPr>
                <w:rFonts w:ascii="Verdana" w:hAnsi="Verdana" w:cs="Arial"/>
                <w:sz w:val="18"/>
                <w:szCs w:val="18"/>
              </w:rPr>
              <w:t>, Ελληνικά και Αγγλικά</w:t>
            </w:r>
          </w:p>
          <w:p w14:paraId="71B0D5C4"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Ποντίκι ενσύρματο </w:t>
            </w:r>
            <w:r w:rsidRPr="004E182F">
              <w:rPr>
                <w:rFonts w:ascii="Verdana" w:hAnsi="Verdana" w:cs="Arial"/>
                <w:sz w:val="18"/>
                <w:szCs w:val="18"/>
              </w:rPr>
              <w:t>USB</w:t>
            </w:r>
            <w:r w:rsidRPr="00936ECE">
              <w:rPr>
                <w:rFonts w:ascii="Verdana" w:hAnsi="Verdana" w:cs="Arial"/>
                <w:sz w:val="18"/>
                <w:szCs w:val="18"/>
              </w:rPr>
              <w:t>, οπτικό, με ροδέλα</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05C341"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20629E" w14:textId="77777777" w:rsidR="00DA0991" w:rsidRPr="00936ECE" w:rsidRDefault="00DA0991" w:rsidP="002D6C93">
            <w:pPr>
              <w:rPr>
                <w:rFonts w:ascii="Verdana" w:hAnsi="Verdana" w:cs="Arial"/>
                <w:sz w:val="18"/>
                <w:szCs w:val="18"/>
              </w:rPr>
            </w:pPr>
          </w:p>
        </w:tc>
      </w:tr>
      <w:tr w:rsidR="00DA0991" w:rsidRPr="002A4B8B" w14:paraId="5B90FD7D"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ED8F3A" w14:textId="77777777" w:rsidR="00DA0991" w:rsidRPr="00482306" w:rsidRDefault="00DA0991" w:rsidP="002D6C93">
            <w:pPr>
              <w:jc w:val="center"/>
              <w:rPr>
                <w:rFonts w:ascii="Verdana" w:hAnsi="Verdana" w:cs="Arial"/>
                <w:b/>
                <w:bCs/>
                <w:sz w:val="18"/>
                <w:szCs w:val="18"/>
              </w:rPr>
            </w:pPr>
            <w:r w:rsidRPr="00482306">
              <w:rPr>
                <w:rFonts w:ascii="Verdana" w:hAnsi="Verdana" w:cs="Arial"/>
                <w:b/>
                <w:bCs/>
                <w:sz w:val="18"/>
                <w:szCs w:val="18"/>
              </w:rPr>
              <w:t>1.3</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9C924B" w14:textId="77777777" w:rsidR="00DA0991" w:rsidRPr="00482306" w:rsidRDefault="00DA0991" w:rsidP="002D6C93">
            <w:pPr>
              <w:rPr>
                <w:rFonts w:ascii="Verdana" w:hAnsi="Verdana" w:cs="Arial"/>
                <w:sz w:val="18"/>
                <w:szCs w:val="18"/>
              </w:rPr>
            </w:pPr>
            <w:r w:rsidRPr="00482306">
              <w:rPr>
                <w:rFonts w:ascii="Verdana" w:hAnsi="Verdana" w:cs="Arial"/>
                <w:sz w:val="18"/>
                <w:szCs w:val="18"/>
              </w:rPr>
              <w:t>ΛΕΙΤΟΥΡΓΙΚΟ ΣΥΣΤΗΜΑ</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A50238" w14:textId="77777777" w:rsidR="00DA0991" w:rsidRPr="00936ECE" w:rsidRDefault="00DA0991" w:rsidP="002D6C93">
            <w:pPr>
              <w:rPr>
                <w:rFonts w:ascii="Verdana" w:hAnsi="Verdana" w:cs="Arial"/>
                <w:sz w:val="18"/>
                <w:szCs w:val="18"/>
              </w:rPr>
            </w:pPr>
            <w:r w:rsidRPr="00482306">
              <w:rPr>
                <w:rFonts w:ascii="Verdana" w:hAnsi="Verdana" w:cs="Arial"/>
                <w:sz w:val="18"/>
                <w:szCs w:val="18"/>
              </w:rPr>
              <w:t>Windows</w:t>
            </w:r>
            <w:r w:rsidRPr="00936ECE">
              <w:rPr>
                <w:rFonts w:ascii="Verdana" w:hAnsi="Verdana" w:cs="Arial"/>
                <w:sz w:val="18"/>
                <w:szCs w:val="18"/>
              </w:rPr>
              <w:t xml:space="preserve"> 11 </w:t>
            </w:r>
            <w:proofErr w:type="spellStart"/>
            <w:r w:rsidRPr="00482306">
              <w:rPr>
                <w:rFonts w:ascii="Verdana" w:hAnsi="Verdana" w:cs="Arial"/>
                <w:sz w:val="18"/>
                <w:szCs w:val="18"/>
              </w:rPr>
              <w:t>Pro</w:t>
            </w:r>
            <w:proofErr w:type="spellEnd"/>
            <w:r w:rsidRPr="00936ECE">
              <w:rPr>
                <w:rFonts w:ascii="Verdana" w:hAnsi="Verdana" w:cs="Arial"/>
                <w:sz w:val="18"/>
                <w:szCs w:val="18"/>
              </w:rPr>
              <w:t xml:space="preserve"> 64</w:t>
            </w:r>
            <w:r w:rsidRPr="00482306">
              <w:rPr>
                <w:rFonts w:ascii="Verdana" w:hAnsi="Verdana" w:cs="Arial"/>
                <w:sz w:val="18"/>
                <w:szCs w:val="18"/>
              </w:rPr>
              <w:t>bit</w:t>
            </w:r>
            <w:r w:rsidRPr="00936ECE">
              <w:rPr>
                <w:rFonts w:ascii="Verdana" w:hAnsi="Verdana" w:cs="Arial"/>
                <w:sz w:val="18"/>
                <w:szCs w:val="18"/>
              </w:rPr>
              <w:t xml:space="preserve"> </w:t>
            </w:r>
            <w:r w:rsidRPr="00482306">
              <w:rPr>
                <w:rFonts w:ascii="Verdana" w:hAnsi="Verdana" w:cs="Arial"/>
                <w:sz w:val="18"/>
                <w:szCs w:val="18"/>
              </w:rPr>
              <w:t>GR</w:t>
            </w:r>
            <w:r w:rsidRPr="00936ECE">
              <w:rPr>
                <w:rFonts w:ascii="Verdana" w:hAnsi="Verdana" w:cs="Arial"/>
                <w:sz w:val="18"/>
                <w:szCs w:val="18"/>
              </w:rPr>
              <w:t xml:space="preserve"> ή μεταγενέστερα, </w:t>
            </w:r>
            <w:proofErr w:type="spellStart"/>
            <w:r w:rsidRPr="00936ECE">
              <w:rPr>
                <w:rFonts w:ascii="Verdana" w:hAnsi="Verdana" w:cs="Arial"/>
                <w:sz w:val="18"/>
                <w:szCs w:val="18"/>
              </w:rPr>
              <w:t>προεγκατεστημένα</w:t>
            </w:r>
            <w:proofErr w:type="spellEnd"/>
            <w:r w:rsidRPr="00936ECE">
              <w:rPr>
                <w:rFonts w:ascii="Verdana" w:hAnsi="Verdana" w:cs="Arial"/>
                <w:sz w:val="18"/>
                <w:szCs w:val="18"/>
              </w:rPr>
              <w:t xml:space="preserve"> ελληνικά, να παρέχεται το απαραίτητο αποδεικτικό γνησιότητας ή μεταγενέστερο</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52CFF2"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005A32" w14:textId="77777777" w:rsidR="00DA0991" w:rsidRPr="00936ECE" w:rsidRDefault="00DA0991" w:rsidP="002D6C93">
            <w:pPr>
              <w:rPr>
                <w:rFonts w:ascii="Verdana" w:hAnsi="Verdana" w:cs="Arial"/>
                <w:sz w:val="18"/>
                <w:szCs w:val="18"/>
              </w:rPr>
            </w:pPr>
          </w:p>
        </w:tc>
      </w:tr>
      <w:tr w:rsidR="00DA0991" w:rsidRPr="009757DC" w14:paraId="2919788D"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598FA1" w14:textId="77777777" w:rsidR="00DA0991" w:rsidRPr="00482306" w:rsidRDefault="00DA0991" w:rsidP="002D6C93">
            <w:pPr>
              <w:jc w:val="center"/>
              <w:rPr>
                <w:rFonts w:ascii="Verdana" w:hAnsi="Verdana" w:cs="Arial"/>
                <w:b/>
                <w:bCs/>
                <w:sz w:val="18"/>
                <w:szCs w:val="18"/>
              </w:rPr>
            </w:pPr>
            <w:r w:rsidRPr="00482306">
              <w:rPr>
                <w:rFonts w:ascii="Verdana" w:hAnsi="Verdana" w:cs="Arial"/>
                <w:b/>
                <w:bCs/>
                <w:sz w:val="18"/>
                <w:szCs w:val="18"/>
                <w:lang w:val="en-US"/>
              </w:rPr>
              <w:t>1.4</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E810EB" w14:textId="77777777" w:rsidR="00DA0991" w:rsidRPr="00482306" w:rsidRDefault="00DA0991" w:rsidP="002D6C93">
            <w:pPr>
              <w:rPr>
                <w:rFonts w:ascii="Verdana" w:hAnsi="Verdana" w:cs="Arial"/>
                <w:sz w:val="18"/>
                <w:szCs w:val="18"/>
              </w:rPr>
            </w:pPr>
            <w:r w:rsidRPr="00482306">
              <w:rPr>
                <w:rFonts w:ascii="Verdana" w:hAnsi="Verdana" w:cs="Arial"/>
                <w:sz w:val="18"/>
                <w:szCs w:val="18"/>
              </w:rPr>
              <w:t>ΠΙΣΤΟΠΟΙΗΣΕΙΣ</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DDE3C3" w14:textId="77777777" w:rsidR="00DA0991" w:rsidRPr="00482306" w:rsidRDefault="00DA0991" w:rsidP="002D6C93">
            <w:pPr>
              <w:rPr>
                <w:rFonts w:ascii="Verdana" w:hAnsi="Verdana" w:cs="Arial"/>
                <w:sz w:val="18"/>
                <w:szCs w:val="18"/>
                <w:lang w:val="en-US"/>
              </w:rPr>
            </w:pPr>
            <w:r w:rsidRPr="00482306">
              <w:rPr>
                <w:rFonts w:ascii="Verdana" w:hAnsi="Verdana" w:cs="Arial"/>
                <w:sz w:val="18"/>
                <w:szCs w:val="18"/>
              </w:rPr>
              <w:t>CE</w:t>
            </w:r>
            <w:r w:rsidRPr="00482306">
              <w:rPr>
                <w:rFonts w:ascii="Verdana" w:hAnsi="Verdana" w:cs="Arial"/>
                <w:sz w:val="18"/>
                <w:szCs w:val="18"/>
                <w:lang w:val="en-US"/>
              </w:rPr>
              <w:t xml:space="preserve">, </w:t>
            </w:r>
            <w:r w:rsidRPr="00482306">
              <w:rPr>
                <w:rFonts w:ascii="Verdana" w:hAnsi="Verdana" w:cs="Arial"/>
                <w:sz w:val="18"/>
                <w:szCs w:val="18"/>
              </w:rPr>
              <w:t xml:space="preserve">EU </w:t>
            </w:r>
            <w:proofErr w:type="spellStart"/>
            <w:r w:rsidRPr="00482306">
              <w:rPr>
                <w:rFonts w:ascii="Verdana" w:hAnsi="Verdana" w:cs="Arial"/>
                <w:sz w:val="18"/>
                <w:szCs w:val="18"/>
              </w:rPr>
              <w:t>RoHS</w:t>
            </w:r>
            <w:proofErr w:type="spellEnd"/>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7761E4" w14:textId="77777777" w:rsidR="00DA0991" w:rsidRPr="00482306" w:rsidRDefault="00DA0991" w:rsidP="002D6C93">
            <w:pPr>
              <w:rPr>
                <w:rFonts w:ascii="Verdana" w:hAnsi="Verdana" w:cs="Arial"/>
                <w:sz w:val="18"/>
                <w:szCs w:val="18"/>
                <w:lang w:val="en-US"/>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F34E8D" w14:textId="77777777" w:rsidR="00DA0991" w:rsidRPr="009757DC" w:rsidRDefault="00DA0991" w:rsidP="002D6C93">
            <w:pPr>
              <w:rPr>
                <w:rFonts w:ascii="Verdana" w:hAnsi="Verdana" w:cs="Arial"/>
                <w:sz w:val="18"/>
                <w:szCs w:val="18"/>
                <w:lang w:val="en-US"/>
              </w:rPr>
            </w:pPr>
          </w:p>
        </w:tc>
      </w:tr>
      <w:tr w:rsidR="00DA0991" w:rsidRPr="00B53C2E" w14:paraId="0EFD0A06"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32807B" w14:textId="77777777" w:rsidR="00DA0991" w:rsidRPr="00482306" w:rsidRDefault="00DA0991" w:rsidP="002D6C93">
            <w:pPr>
              <w:jc w:val="center"/>
              <w:rPr>
                <w:rFonts w:ascii="Verdana" w:hAnsi="Verdana" w:cs="Arial"/>
                <w:b/>
                <w:bCs/>
                <w:sz w:val="18"/>
                <w:szCs w:val="18"/>
                <w:lang w:val="en-US"/>
              </w:rPr>
            </w:pPr>
            <w:r w:rsidRPr="00482306">
              <w:rPr>
                <w:rFonts w:ascii="Verdana" w:hAnsi="Verdana" w:cs="Arial"/>
                <w:b/>
                <w:bCs/>
                <w:sz w:val="18"/>
                <w:szCs w:val="18"/>
                <w:lang w:val="en-US"/>
              </w:rPr>
              <w:t>1.6</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77BE8F" w14:textId="77777777" w:rsidR="00DA0991" w:rsidRPr="00482306" w:rsidRDefault="00DA0991" w:rsidP="002D6C93">
            <w:pPr>
              <w:rPr>
                <w:rFonts w:ascii="Verdana" w:hAnsi="Verdana" w:cs="Arial"/>
                <w:sz w:val="18"/>
                <w:szCs w:val="18"/>
              </w:rPr>
            </w:pPr>
            <w:r w:rsidRPr="00482306">
              <w:rPr>
                <w:rFonts w:ascii="Verdana" w:hAnsi="Verdana" w:cs="Arial"/>
                <w:sz w:val="18"/>
                <w:szCs w:val="18"/>
              </w:rPr>
              <w:t>ΑΣΦΑΛΕΙΑ</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D63F8E" w14:textId="77777777" w:rsidR="00DA0991" w:rsidRPr="00482306" w:rsidRDefault="00DA0991" w:rsidP="002D6C93">
            <w:pPr>
              <w:rPr>
                <w:rFonts w:ascii="Verdana" w:hAnsi="Verdana" w:cs="Arial"/>
                <w:sz w:val="18"/>
                <w:szCs w:val="18"/>
              </w:rPr>
            </w:pPr>
            <w:r w:rsidRPr="00482306">
              <w:rPr>
                <w:rFonts w:ascii="Verdana" w:hAnsi="Verdana" w:cs="Arial"/>
                <w:sz w:val="18"/>
                <w:szCs w:val="18"/>
                <w:lang w:val="en-US"/>
              </w:rPr>
              <w:t>TPM</w:t>
            </w:r>
            <w:r w:rsidRPr="00482306">
              <w:rPr>
                <w:rFonts w:ascii="Verdana" w:hAnsi="Verdana" w:cs="Arial"/>
                <w:sz w:val="18"/>
                <w:szCs w:val="18"/>
              </w:rPr>
              <w:t xml:space="preserve">, </w:t>
            </w:r>
            <w:r w:rsidRPr="00482306">
              <w:rPr>
                <w:rFonts w:ascii="Verdana" w:hAnsi="Verdana" w:cs="Arial"/>
                <w:sz w:val="18"/>
                <w:szCs w:val="18"/>
                <w:lang w:val="en-US"/>
              </w:rPr>
              <w:t>setup</w:t>
            </w:r>
            <w:r w:rsidRPr="00482306">
              <w:rPr>
                <w:rFonts w:ascii="Verdana" w:hAnsi="Verdana" w:cs="Arial"/>
                <w:sz w:val="18"/>
                <w:szCs w:val="18"/>
              </w:rPr>
              <w:t>/</w:t>
            </w:r>
            <w:r w:rsidRPr="00482306">
              <w:rPr>
                <w:rFonts w:ascii="Verdana" w:hAnsi="Verdana" w:cs="Arial"/>
                <w:sz w:val="18"/>
                <w:szCs w:val="18"/>
                <w:lang w:val="en-US"/>
              </w:rPr>
              <w:t>bios</w:t>
            </w:r>
            <w:r w:rsidRPr="00482306">
              <w:rPr>
                <w:rFonts w:ascii="Verdana" w:hAnsi="Verdana" w:cs="Arial"/>
                <w:sz w:val="18"/>
                <w:szCs w:val="18"/>
              </w:rPr>
              <w:t xml:space="preserve"> </w:t>
            </w:r>
            <w:r w:rsidRPr="00482306">
              <w:rPr>
                <w:rFonts w:ascii="Verdana" w:hAnsi="Verdana" w:cs="Arial"/>
                <w:sz w:val="18"/>
                <w:szCs w:val="18"/>
                <w:lang w:val="en-US"/>
              </w:rPr>
              <w:t>password</w:t>
            </w:r>
            <w:r w:rsidRPr="00482306">
              <w:rPr>
                <w:rFonts w:ascii="Verdana" w:hAnsi="Verdana" w:cs="Arial"/>
                <w:sz w:val="18"/>
                <w:szCs w:val="18"/>
              </w:rPr>
              <w:t xml:space="preserve">, διακόπτης παραβίασης </w:t>
            </w:r>
            <w:r w:rsidRPr="00482306">
              <w:rPr>
                <w:rFonts w:ascii="Verdana" w:hAnsi="Verdana" w:cs="Arial"/>
                <w:sz w:val="18"/>
                <w:szCs w:val="18"/>
                <w:lang w:val="en-US"/>
              </w:rPr>
              <w:t>chassis</w:t>
            </w:r>
            <w:r w:rsidRPr="00482306">
              <w:rPr>
                <w:rFonts w:ascii="Verdana" w:hAnsi="Verdana" w:cs="Arial"/>
                <w:sz w:val="18"/>
                <w:szCs w:val="18"/>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50E8A1" w14:textId="77777777" w:rsidR="00DA0991" w:rsidRPr="00482306"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F92B40" w14:textId="77777777" w:rsidR="00DA0991" w:rsidRPr="00B53C2E" w:rsidRDefault="00DA0991" w:rsidP="002D6C93">
            <w:pPr>
              <w:rPr>
                <w:rFonts w:ascii="Verdana" w:hAnsi="Verdana" w:cs="Arial"/>
                <w:sz w:val="18"/>
                <w:szCs w:val="18"/>
              </w:rPr>
            </w:pPr>
          </w:p>
        </w:tc>
      </w:tr>
      <w:tr w:rsidR="00DA0991" w:rsidRPr="002A4B8B" w14:paraId="6C44E7DE"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763E81" w14:textId="77777777" w:rsidR="00DA0991" w:rsidRPr="00482306" w:rsidRDefault="00DA0991" w:rsidP="002D6C93">
            <w:pPr>
              <w:jc w:val="center"/>
              <w:rPr>
                <w:rFonts w:ascii="Verdana" w:hAnsi="Verdana" w:cs="Arial"/>
                <w:b/>
                <w:bCs/>
                <w:sz w:val="18"/>
                <w:szCs w:val="18"/>
                <w:lang w:val="en-US"/>
              </w:rPr>
            </w:pPr>
            <w:r w:rsidRPr="00482306">
              <w:rPr>
                <w:rFonts w:ascii="Verdana" w:hAnsi="Verdana" w:cs="Arial"/>
                <w:b/>
                <w:bCs/>
                <w:sz w:val="18"/>
                <w:szCs w:val="18"/>
                <w:lang w:val="en-US"/>
              </w:rPr>
              <w:t>1.7</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48A8C9" w14:textId="77777777" w:rsidR="00DA0991" w:rsidRPr="00482306" w:rsidRDefault="00DA0991" w:rsidP="002D6C93">
            <w:pPr>
              <w:rPr>
                <w:rFonts w:ascii="Verdana" w:hAnsi="Verdana" w:cs="Arial"/>
                <w:sz w:val="18"/>
                <w:szCs w:val="18"/>
              </w:rPr>
            </w:pPr>
            <w:r w:rsidRPr="00482306">
              <w:rPr>
                <w:rFonts w:ascii="Verdana" w:hAnsi="Verdana" w:cs="Arial"/>
                <w:sz w:val="18"/>
                <w:szCs w:val="18"/>
              </w:rPr>
              <w:t>ΕΓΓΥΗΣΗ</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8023A1" w14:textId="77777777" w:rsidR="00DA0991" w:rsidRPr="00936ECE" w:rsidRDefault="00DA0991" w:rsidP="002D6C93">
            <w:pPr>
              <w:rPr>
                <w:rFonts w:ascii="Verdana" w:hAnsi="Verdana" w:cs="Arial"/>
                <w:sz w:val="18"/>
                <w:szCs w:val="18"/>
              </w:rPr>
            </w:pPr>
            <w:r w:rsidRPr="00482306">
              <w:rPr>
                <w:rFonts w:ascii="Verdana" w:hAnsi="Verdana" w:cs="Arial"/>
                <w:sz w:val="18"/>
                <w:szCs w:val="18"/>
                <w:lang w:val="en-US"/>
              </w:rPr>
              <w:t>Next</w:t>
            </w:r>
            <w:r w:rsidRPr="00936ECE">
              <w:rPr>
                <w:rFonts w:ascii="Verdana" w:hAnsi="Verdana" w:cs="Arial"/>
                <w:sz w:val="18"/>
                <w:szCs w:val="18"/>
              </w:rPr>
              <w:t xml:space="preserve"> </w:t>
            </w:r>
            <w:r w:rsidRPr="00482306">
              <w:rPr>
                <w:rFonts w:ascii="Verdana" w:hAnsi="Verdana" w:cs="Arial"/>
                <w:sz w:val="18"/>
                <w:szCs w:val="18"/>
                <w:lang w:val="en-US"/>
              </w:rPr>
              <w:t>Business</w:t>
            </w:r>
            <w:r w:rsidRPr="00936ECE">
              <w:rPr>
                <w:rFonts w:ascii="Verdana" w:hAnsi="Verdana" w:cs="Arial"/>
                <w:sz w:val="18"/>
                <w:szCs w:val="18"/>
              </w:rPr>
              <w:t xml:space="preserve"> </w:t>
            </w:r>
            <w:r w:rsidRPr="00482306">
              <w:rPr>
                <w:rFonts w:ascii="Verdana" w:hAnsi="Verdana" w:cs="Arial"/>
                <w:sz w:val="18"/>
                <w:szCs w:val="18"/>
                <w:lang w:val="en-US"/>
              </w:rPr>
              <w:t>Day</w:t>
            </w:r>
            <w:r w:rsidRPr="00936ECE">
              <w:rPr>
                <w:rFonts w:ascii="Verdana" w:hAnsi="Verdana" w:cs="Arial"/>
                <w:sz w:val="18"/>
                <w:szCs w:val="18"/>
              </w:rPr>
              <w:t xml:space="preserve"> από τον </w:t>
            </w:r>
            <w:r w:rsidRPr="00936ECE">
              <w:rPr>
                <w:rFonts w:ascii="Verdana" w:hAnsi="Verdana" w:cs="Arial"/>
                <w:sz w:val="18"/>
                <w:szCs w:val="18"/>
                <w:u w:val="single"/>
              </w:rPr>
              <w:t>κατασκευαστή</w:t>
            </w:r>
            <w:r w:rsidRPr="00936ECE">
              <w:rPr>
                <w:rFonts w:ascii="Verdana" w:hAnsi="Verdana" w:cs="Arial"/>
                <w:sz w:val="18"/>
                <w:szCs w:val="18"/>
              </w:rPr>
              <w:t xml:space="preserve"> για τον προσφερόμενο εξοπλισμό: </w:t>
            </w:r>
            <w:r w:rsidRPr="00936ECE">
              <w:rPr>
                <w:rFonts w:ascii="Verdana" w:hAnsi="Verdana" w:cs="Arial"/>
                <w:b/>
                <w:sz w:val="18"/>
                <w:szCs w:val="18"/>
              </w:rPr>
              <w:t>≥ 2 χρόνια</w:t>
            </w:r>
            <w:r w:rsidRPr="00936ECE">
              <w:rPr>
                <w:rFonts w:ascii="Verdana" w:hAnsi="Verdana" w:cs="Arial"/>
                <w:sz w:val="18"/>
                <w:szCs w:val="18"/>
              </w:rPr>
              <w:t xml:space="preserve"> (να υπάρχει βεβαίωση του </w:t>
            </w:r>
            <w:proofErr w:type="gramStart"/>
            <w:r w:rsidRPr="00936ECE">
              <w:rPr>
                <w:rFonts w:ascii="Verdana" w:hAnsi="Verdana" w:cs="Arial"/>
                <w:b/>
                <w:sz w:val="18"/>
                <w:szCs w:val="18"/>
              </w:rPr>
              <w:t xml:space="preserve">προμηθευτή </w:t>
            </w:r>
            <w:r w:rsidRPr="00936ECE">
              <w:rPr>
                <w:rFonts w:ascii="Verdana" w:hAnsi="Verdana" w:cs="Arial"/>
                <w:sz w:val="18"/>
                <w:szCs w:val="18"/>
              </w:rPr>
              <w:t>)</w:t>
            </w:r>
            <w:proofErr w:type="gramEnd"/>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E38DA9"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BE72BE" w14:textId="77777777" w:rsidR="00DA0991" w:rsidRPr="00936ECE" w:rsidRDefault="00DA0991" w:rsidP="002D6C93">
            <w:pPr>
              <w:rPr>
                <w:rFonts w:ascii="Verdana" w:hAnsi="Verdana" w:cs="Arial"/>
                <w:sz w:val="18"/>
                <w:szCs w:val="18"/>
              </w:rPr>
            </w:pPr>
          </w:p>
        </w:tc>
      </w:tr>
      <w:tr w:rsidR="00DA0991" w:rsidRPr="002A4B8B" w14:paraId="41AE72C6"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8031CD" w14:textId="77777777" w:rsidR="00DA0991" w:rsidRPr="00482306" w:rsidRDefault="00DA0991" w:rsidP="002D6C93">
            <w:pPr>
              <w:jc w:val="center"/>
              <w:rPr>
                <w:rFonts w:ascii="Verdana" w:hAnsi="Verdana" w:cs="Arial"/>
                <w:b/>
                <w:bCs/>
                <w:sz w:val="18"/>
                <w:szCs w:val="18"/>
                <w:lang w:val="en-US"/>
              </w:rPr>
            </w:pPr>
            <w:r>
              <w:rPr>
                <w:rFonts w:ascii="Verdana" w:hAnsi="Verdana" w:cs="Arial"/>
                <w:b/>
                <w:bCs/>
                <w:sz w:val="18"/>
                <w:szCs w:val="18"/>
                <w:lang w:val="en-US"/>
              </w:rPr>
              <w:t>1.8</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034C95" w14:textId="77777777" w:rsidR="00DA0991" w:rsidRPr="00482306" w:rsidRDefault="00DA0991" w:rsidP="002D6C93">
            <w:pPr>
              <w:rPr>
                <w:rFonts w:ascii="Verdana" w:hAnsi="Verdana" w:cs="Arial"/>
                <w:sz w:val="18"/>
                <w:szCs w:val="18"/>
              </w:rPr>
            </w:pPr>
            <w:r w:rsidRPr="00482306">
              <w:rPr>
                <w:rFonts w:ascii="Verdana" w:hAnsi="Verdana" w:cs="Arial"/>
                <w:sz w:val="18"/>
                <w:szCs w:val="18"/>
              </w:rPr>
              <w:t>ΟΘΟΝΗ Η/Υ</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9DB212" w14:textId="77777777" w:rsidR="00DA0991" w:rsidRPr="00936ECE" w:rsidRDefault="00DA0991" w:rsidP="002D6C93">
            <w:pPr>
              <w:ind w:left="272" w:hanging="272"/>
              <w:rPr>
                <w:rFonts w:ascii="Verdana" w:hAnsi="Verdana" w:cs="Arial"/>
                <w:sz w:val="18"/>
                <w:szCs w:val="18"/>
              </w:rPr>
            </w:pPr>
            <w:r w:rsidRPr="00936ECE">
              <w:rPr>
                <w:rFonts w:ascii="Verdana" w:hAnsi="Verdana" w:cs="Arial"/>
                <w:sz w:val="18"/>
                <w:szCs w:val="18"/>
              </w:rPr>
              <w:tab/>
              <w:t>Διαστάσεις ≥ 22”</w:t>
            </w:r>
          </w:p>
          <w:p w14:paraId="3CC50A05"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Τεχνολογίας </w:t>
            </w:r>
            <w:r w:rsidRPr="00482306">
              <w:rPr>
                <w:rFonts w:ascii="Verdana" w:hAnsi="Verdana" w:cs="Arial"/>
                <w:sz w:val="18"/>
                <w:szCs w:val="18"/>
              </w:rPr>
              <w:t>LED</w:t>
            </w:r>
            <w:r w:rsidRPr="00936ECE">
              <w:rPr>
                <w:rFonts w:ascii="Verdana" w:hAnsi="Verdana" w:cs="Arial"/>
                <w:sz w:val="18"/>
                <w:szCs w:val="18"/>
              </w:rPr>
              <w:t xml:space="preserve"> </w:t>
            </w:r>
          </w:p>
          <w:p w14:paraId="6E1E4578"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Προστασία οθόνης: </w:t>
            </w:r>
            <w:proofErr w:type="spellStart"/>
            <w:r w:rsidRPr="00482306">
              <w:rPr>
                <w:rFonts w:ascii="Verdana" w:hAnsi="Verdana" w:cs="Arial"/>
                <w:sz w:val="18"/>
                <w:szCs w:val="18"/>
              </w:rPr>
              <w:t>Anti</w:t>
            </w:r>
            <w:r w:rsidRPr="00936ECE">
              <w:rPr>
                <w:rFonts w:ascii="Verdana" w:hAnsi="Verdana" w:cs="Arial"/>
                <w:sz w:val="18"/>
                <w:szCs w:val="18"/>
              </w:rPr>
              <w:t>-</w:t>
            </w:r>
            <w:r w:rsidRPr="00482306">
              <w:rPr>
                <w:rFonts w:ascii="Verdana" w:hAnsi="Verdana" w:cs="Arial"/>
                <w:sz w:val="18"/>
                <w:szCs w:val="18"/>
              </w:rPr>
              <w:t>Glare</w:t>
            </w:r>
            <w:proofErr w:type="spellEnd"/>
          </w:p>
          <w:p w14:paraId="1A5C083A"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r>
            <w:proofErr w:type="spellStart"/>
            <w:r w:rsidRPr="00482306">
              <w:rPr>
                <w:rFonts w:ascii="Verdana" w:hAnsi="Verdana" w:cs="Arial"/>
                <w:sz w:val="18"/>
                <w:szCs w:val="18"/>
              </w:rPr>
              <w:t>Aspect</w:t>
            </w:r>
            <w:proofErr w:type="spellEnd"/>
            <w:r w:rsidRPr="00936ECE">
              <w:rPr>
                <w:rFonts w:ascii="Verdana" w:hAnsi="Verdana" w:cs="Arial"/>
                <w:sz w:val="18"/>
                <w:szCs w:val="18"/>
              </w:rPr>
              <w:t xml:space="preserve"> </w:t>
            </w:r>
            <w:proofErr w:type="spellStart"/>
            <w:r w:rsidRPr="00482306">
              <w:rPr>
                <w:rFonts w:ascii="Verdana" w:hAnsi="Verdana" w:cs="Arial"/>
                <w:sz w:val="18"/>
                <w:szCs w:val="18"/>
              </w:rPr>
              <w:t>Ratio</w:t>
            </w:r>
            <w:proofErr w:type="spellEnd"/>
            <w:r w:rsidRPr="00936ECE">
              <w:rPr>
                <w:rFonts w:ascii="Verdana" w:hAnsi="Verdana" w:cs="Arial"/>
                <w:sz w:val="18"/>
                <w:szCs w:val="18"/>
              </w:rPr>
              <w:t xml:space="preserve"> 16:9</w:t>
            </w:r>
          </w:p>
          <w:p w14:paraId="57B467D2"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 xml:space="preserve">Ανάλυση ≥ 1680 </w:t>
            </w:r>
            <w:r w:rsidRPr="00482306">
              <w:rPr>
                <w:rFonts w:ascii="Verdana" w:hAnsi="Verdana" w:cs="Arial"/>
                <w:sz w:val="18"/>
                <w:szCs w:val="18"/>
              </w:rPr>
              <w:t>x</w:t>
            </w:r>
            <w:r w:rsidRPr="00936ECE">
              <w:rPr>
                <w:rFonts w:ascii="Verdana" w:hAnsi="Verdana" w:cs="Arial"/>
                <w:sz w:val="18"/>
                <w:szCs w:val="18"/>
              </w:rPr>
              <w:t xml:space="preserve"> 1050</w:t>
            </w:r>
          </w:p>
          <w:p w14:paraId="3EFFB975"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Φωτεινότητα ≥ 250</w:t>
            </w:r>
            <w:r w:rsidRPr="00482306">
              <w:rPr>
                <w:rFonts w:ascii="Verdana" w:hAnsi="Verdana" w:cs="Arial"/>
                <w:sz w:val="18"/>
                <w:szCs w:val="18"/>
              </w:rPr>
              <w:t>cd</w:t>
            </w:r>
            <w:r w:rsidRPr="00936ECE">
              <w:rPr>
                <w:rFonts w:ascii="Verdana" w:hAnsi="Verdana" w:cs="Arial"/>
                <w:sz w:val="18"/>
                <w:szCs w:val="18"/>
              </w:rPr>
              <w:t>/</w:t>
            </w:r>
            <w:r w:rsidRPr="00482306">
              <w:rPr>
                <w:rFonts w:ascii="Verdana" w:hAnsi="Verdana" w:cs="Arial"/>
                <w:sz w:val="18"/>
                <w:szCs w:val="18"/>
              </w:rPr>
              <w:t>m</w:t>
            </w:r>
            <w:r w:rsidRPr="00936ECE">
              <w:rPr>
                <w:rFonts w:ascii="Verdana" w:hAnsi="Verdana" w:cs="Arial"/>
                <w:sz w:val="18"/>
                <w:szCs w:val="18"/>
              </w:rPr>
              <w:t>2</w:t>
            </w:r>
          </w:p>
          <w:p w14:paraId="737A92FF" w14:textId="77777777" w:rsidR="00DA0991" w:rsidRPr="00482306" w:rsidRDefault="00DA0991" w:rsidP="002D6C93">
            <w:pPr>
              <w:ind w:left="272" w:hanging="283"/>
              <w:rPr>
                <w:rFonts w:ascii="Verdana" w:hAnsi="Verdana" w:cs="Arial"/>
                <w:sz w:val="18"/>
                <w:szCs w:val="18"/>
                <w:lang w:val="en-US"/>
              </w:rPr>
            </w:pPr>
            <w:r w:rsidRPr="00482306">
              <w:rPr>
                <w:rFonts w:ascii="Verdana" w:hAnsi="Verdana" w:cs="Arial"/>
                <w:sz w:val="18"/>
                <w:szCs w:val="18"/>
                <w:lang w:val="en-US"/>
              </w:rPr>
              <w:t>•</w:t>
            </w:r>
            <w:r w:rsidRPr="00482306">
              <w:rPr>
                <w:rFonts w:ascii="Verdana" w:hAnsi="Verdana" w:cs="Arial"/>
                <w:sz w:val="18"/>
                <w:szCs w:val="18"/>
                <w:lang w:val="en-US"/>
              </w:rPr>
              <w:tab/>
              <w:t>Contrast Ratio ≥ 3000:1</w:t>
            </w:r>
          </w:p>
          <w:p w14:paraId="40662424" w14:textId="77777777" w:rsidR="00DA0991" w:rsidRPr="00482306" w:rsidRDefault="00DA0991" w:rsidP="002D6C93">
            <w:pPr>
              <w:ind w:left="272" w:hanging="283"/>
              <w:rPr>
                <w:rFonts w:ascii="Verdana" w:hAnsi="Verdana" w:cs="Arial"/>
                <w:sz w:val="18"/>
                <w:szCs w:val="18"/>
                <w:lang w:val="en-US"/>
              </w:rPr>
            </w:pPr>
            <w:r w:rsidRPr="00482306">
              <w:rPr>
                <w:rFonts w:ascii="Verdana" w:hAnsi="Verdana" w:cs="Arial"/>
                <w:sz w:val="18"/>
                <w:szCs w:val="18"/>
                <w:lang w:val="en-US"/>
              </w:rPr>
              <w:t>•</w:t>
            </w:r>
            <w:r w:rsidRPr="00482306">
              <w:rPr>
                <w:rFonts w:ascii="Verdana" w:hAnsi="Verdana" w:cs="Arial"/>
                <w:sz w:val="18"/>
                <w:szCs w:val="18"/>
                <w:lang w:val="en-US"/>
              </w:rPr>
              <w:tab/>
            </w:r>
            <w:r w:rsidRPr="00482306">
              <w:rPr>
                <w:rFonts w:ascii="Verdana" w:hAnsi="Verdana" w:cs="Arial"/>
                <w:sz w:val="18"/>
                <w:szCs w:val="18"/>
              </w:rPr>
              <w:t>Απόκριση</w:t>
            </w:r>
            <w:r w:rsidRPr="00482306">
              <w:rPr>
                <w:rFonts w:ascii="Verdana" w:hAnsi="Verdana" w:cs="Arial"/>
                <w:sz w:val="18"/>
                <w:szCs w:val="18"/>
                <w:lang w:val="en-US"/>
              </w:rPr>
              <w:t>: ≤ 5ms</w:t>
            </w:r>
          </w:p>
          <w:p w14:paraId="29855B50" w14:textId="77777777" w:rsidR="00DA0991" w:rsidRPr="00482306" w:rsidRDefault="00DA0991" w:rsidP="002D6C93">
            <w:pPr>
              <w:ind w:left="272" w:hanging="283"/>
              <w:rPr>
                <w:rFonts w:ascii="Verdana" w:hAnsi="Verdana" w:cs="Arial"/>
                <w:sz w:val="18"/>
                <w:szCs w:val="18"/>
                <w:lang w:val="en-US"/>
              </w:rPr>
            </w:pPr>
            <w:r w:rsidRPr="00482306">
              <w:rPr>
                <w:rFonts w:ascii="Verdana" w:hAnsi="Verdana" w:cs="Arial"/>
                <w:sz w:val="18"/>
                <w:szCs w:val="18"/>
                <w:lang w:val="en-US"/>
              </w:rPr>
              <w:t>•</w:t>
            </w:r>
            <w:r w:rsidRPr="00482306">
              <w:rPr>
                <w:rFonts w:ascii="Verdana" w:hAnsi="Verdana" w:cs="Arial"/>
                <w:sz w:val="18"/>
                <w:szCs w:val="18"/>
                <w:lang w:val="en-US"/>
              </w:rPr>
              <w:tab/>
            </w:r>
            <w:proofErr w:type="gramStart"/>
            <w:r w:rsidRPr="00482306">
              <w:rPr>
                <w:rFonts w:ascii="Verdana" w:hAnsi="Verdana" w:cs="Arial"/>
                <w:sz w:val="18"/>
                <w:szCs w:val="18"/>
              </w:rPr>
              <w:t>Είσοδοι</w:t>
            </w:r>
            <w:r w:rsidRPr="00482306">
              <w:rPr>
                <w:rFonts w:ascii="Verdana" w:hAnsi="Verdana" w:cs="Arial"/>
                <w:sz w:val="18"/>
                <w:szCs w:val="18"/>
                <w:lang w:val="en-US"/>
              </w:rPr>
              <w:t xml:space="preserve"> :</w:t>
            </w:r>
            <w:proofErr w:type="gramEnd"/>
            <w:r w:rsidRPr="00482306">
              <w:rPr>
                <w:rFonts w:ascii="Verdana" w:hAnsi="Verdana" w:cs="Arial"/>
                <w:sz w:val="18"/>
                <w:szCs w:val="18"/>
                <w:lang w:val="en-US"/>
              </w:rPr>
              <w:t xml:space="preserve"> HDMI,VGA, DisplayPort</w:t>
            </w:r>
          </w:p>
          <w:p w14:paraId="7C0CC48E"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w:t>
            </w:r>
            <w:r w:rsidRPr="00936ECE">
              <w:rPr>
                <w:rFonts w:ascii="Verdana" w:hAnsi="Verdana" w:cs="Arial"/>
                <w:sz w:val="18"/>
                <w:szCs w:val="18"/>
              </w:rPr>
              <w:tab/>
              <w:t>Να περιλαμβάνονται τα καλώδια σύνδεσης με την μονάδα του υπολογιστή: ΝΑΙ-</w:t>
            </w:r>
            <w:r w:rsidRPr="00482306">
              <w:rPr>
                <w:rFonts w:ascii="Verdana" w:hAnsi="Verdana" w:cs="Arial"/>
                <w:sz w:val="18"/>
                <w:szCs w:val="18"/>
                <w:lang w:val="en-US"/>
              </w:rPr>
              <w:t>DisplayPort</w:t>
            </w:r>
            <w:r w:rsidRPr="00936ECE">
              <w:rPr>
                <w:rFonts w:ascii="Verdana" w:hAnsi="Verdana" w:cs="Arial"/>
                <w:sz w:val="18"/>
                <w:szCs w:val="18"/>
              </w:rPr>
              <w:t xml:space="preserve">, </w:t>
            </w:r>
            <w:r w:rsidRPr="00482306">
              <w:rPr>
                <w:rFonts w:ascii="Verdana" w:hAnsi="Verdana" w:cs="Arial"/>
                <w:sz w:val="18"/>
                <w:szCs w:val="18"/>
                <w:lang w:val="en-US"/>
              </w:rPr>
              <w:t>HDMI</w:t>
            </w:r>
          </w:p>
          <w:p w14:paraId="10DD7A25" w14:textId="77777777" w:rsidR="00DA0991" w:rsidRPr="00936ECE" w:rsidRDefault="00DA0991" w:rsidP="002D6C93">
            <w:pPr>
              <w:ind w:left="272" w:hanging="283"/>
              <w:rPr>
                <w:rFonts w:ascii="Verdana" w:hAnsi="Verdana" w:cs="Arial"/>
                <w:sz w:val="18"/>
                <w:szCs w:val="18"/>
              </w:rPr>
            </w:pPr>
            <w:r w:rsidRPr="00936ECE">
              <w:rPr>
                <w:rFonts w:ascii="Verdana" w:hAnsi="Verdana" w:cs="Arial"/>
                <w:sz w:val="18"/>
                <w:szCs w:val="18"/>
              </w:rPr>
              <w:t xml:space="preserve">•   Πιστοποιήσεις </w:t>
            </w:r>
            <w:r w:rsidRPr="00482306">
              <w:rPr>
                <w:rFonts w:ascii="Verdana" w:hAnsi="Verdana" w:cs="Arial"/>
                <w:sz w:val="18"/>
                <w:szCs w:val="18"/>
                <w:lang w:val="en-US"/>
              </w:rPr>
              <w:t>CE</w:t>
            </w:r>
            <w:r w:rsidRPr="00936ECE">
              <w:rPr>
                <w:rFonts w:ascii="Verdana" w:hAnsi="Verdana" w:cs="Arial"/>
                <w:sz w:val="18"/>
                <w:szCs w:val="18"/>
              </w:rPr>
              <w:t xml:space="preserve">, </w:t>
            </w:r>
            <w:proofErr w:type="spellStart"/>
            <w:r w:rsidRPr="00482306">
              <w:rPr>
                <w:rFonts w:ascii="Verdana" w:hAnsi="Verdana" w:cs="Arial"/>
                <w:sz w:val="18"/>
                <w:szCs w:val="18"/>
              </w:rPr>
              <w:t>RoHS</w:t>
            </w:r>
            <w:proofErr w:type="spellEnd"/>
            <w:r w:rsidRPr="00936ECE">
              <w:rPr>
                <w:rFonts w:ascii="Verdana" w:hAnsi="Verdana" w:cs="Arial"/>
                <w:sz w:val="18"/>
                <w:szCs w:val="18"/>
              </w:rPr>
              <w:t xml:space="preserve"> </w:t>
            </w:r>
            <w:proofErr w:type="spellStart"/>
            <w:r w:rsidRPr="00482306">
              <w:rPr>
                <w:rFonts w:ascii="Verdana" w:hAnsi="Verdana" w:cs="Arial"/>
                <w:sz w:val="18"/>
                <w:szCs w:val="18"/>
              </w:rPr>
              <w:t>Compliant</w:t>
            </w:r>
            <w:proofErr w:type="spellEnd"/>
          </w:p>
          <w:p w14:paraId="1BA388FA" w14:textId="77777777" w:rsidR="00DA0991" w:rsidRPr="00936ECE" w:rsidRDefault="00DA0991" w:rsidP="002D6C93">
            <w:pPr>
              <w:rPr>
                <w:rFonts w:ascii="Verdana" w:hAnsi="Verdana" w:cs="Arial"/>
                <w:sz w:val="18"/>
                <w:szCs w:val="18"/>
              </w:rPr>
            </w:pPr>
            <w:r w:rsidRPr="00936ECE">
              <w:rPr>
                <w:rFonts w:ascii="Verdana" w:hAnsi="Verdana" w:cs="Arial"/>
                <w:b/>
                <w:sz w:val="18"/>
                <w:szCs w:val="18"/>
              </w:rPr>
              <w:t>Εγγύηση ≥ 2 ετών</w:t>
            </w:r>
            <w:r w:rsidRPr="00936ECE">
              <w:rPr>
                <w:rFonts w:ascii="Verdana" w:hAnsi="Verdana" w:cs="Arial"/>
                <w:sz w:val="18"/>
                <w:szCs w:val="18"/>
              </w:rPr>
              <w:t xml:space="preserve"> με προηγμένη υπηρεσία αντικατάστασης την επόμενη εργάσιμη ημέρα. Η εγγύηση </w:t>
            </w:r>
            <w:r w:rsidRPr="00936ECE">
              <w:rPr>
                <w:rFonts w:ascii="Verdana" w:hAnsi="Verdana" w:cs="Arial"/>
                <w:b/>
                <w:sz w:val="18"/>
                <w:szCs w:val="18"/>
              </w:rPr>
              <w:t>από τον προμηθευτή ή τον κατασκευαστή</w:t>
            </w:r>
            <w:r w:rsidRPr="00936ECE">
              <w:rPr>
                <w:rFonts w:ascii="Verdana" w:hAnsi="Verdana" w:cs="Arial"/>
                <w:sz w:val="18"/>
                <w:szCs w:val="18"/>
              </w:rPr>
              <w:t>, να αποδεικνύεται από κωδικό εγγύησης και επίσημη δήλωση του κατασκευαστή.</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CAA6C0"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6BFBF9" w14:textId="77777777" w:rsidR="00DA0991" w:rsidRPr="00936ECE" w:rsidRDefault="00DA0991" w:rsidP="002D6C93">
            <w:pPr>
              <w:rPr>
                <w:rFonts w:ascii="Verdana" w:hAnsi="Verdana" w:cs="Arial"/>
                <w:sz w:val="18"/>
                <w:szCs w:val="18"/>
              </w:rPr>
            </w:pPr>
          </w:p>
        </w:tc>
      </w:tr>
      <w:tr w:rsidR="00DA0991" w:rsidRPr="002A4B8B" w14:paraId="72D6407B"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75DE4F" w14:textId="77777777" w:rsidR="00DA0991" w:rsidRPr="00482306" w:rsidRDefault="00DA0991" w:rsidP="002D6C93">
            <w:pPr>
              <w:jc w:val="center"/>
              <w:rPr>
                <w:rFonts w:ascii="Verdana" w:hAnsi="Verdana" w:cs="Arial"/>
                <w:b/>
                <w:bCs/>
                <w:sz w:val="18"/>
                <w:szCs w:val="18"/>
                <w:lang w:val="en-US"/>
              </w:rPr>
            </w:pPr>
            <w:r>
              <w:rPr>
                <w:rFonts w:ascii="Verdana" w:hAnsi="Verdana" w:cs="Arial"/>
                <w:b/>
                <w:bCs/>
                <w:sz w:val="18"/>
                <w:szCs w:val="18"/>
                <w:lang w:val="en-US"/>
              </w:rPr>
              <w:t>1.9</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DE685F" w14:textId="77777777" w:rsidR="00DA0991" w:rsidRPr="00482306" w:rsidRDefault="00DA0991" w:rsidP="002D6C93">
            <w:pPr>
              <w:rPr>
                <w:rFonts w:ascii="Verdana" w:hAnsi="Verdana" w:cs="Arial"/>
                <w:sz w:val="18"/>
                <w:szCs w:val="18"/>
                <w:lang w:val="en-US"/>
              </w:rPr>
            </w:pPr>
            <w:r w:rsidRPr="00482306">
              <w:rPr>
                <w:rFonts w:ascii="Verdana" w:hAnsi="Verdana" w:cs="Arial"/>
                <w:sz w:val="18"/>
                <w:szCs w:val="18"/>
              </w:rPr>
              <w:t>ΕΛΑΧΙΣΤΕΣ ΕΝΕΡΓΕΙΑΚΕΣ ΕΠΙΔΟΣΕΙΣ</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56DF06"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Οι επιδόσεις ενεργειακών επιδόσεων των υπολογιστών και </w:t>
            </w:r>
            <w:proofErr w:type="spellStart"/>
            <w:r w:rsidRPr="00936ECE">
              <w:rPr>
                <w:rFonts w:ascii="Verdana" w:hAnsi="Verdana" w:cs="Arial"/>
                <w:sz w:val="18"/>
                <w:szCs w:val="18"/>
              </w:rPr>
              <w:t>οθονων</w:t>
            </w:r>
            <w:proofErr w:type="spellEnd"/>
            <w:r w:rsidRPr="00936ECE">
              <w:rPr>
                <w:rFonts w:ascii="Verdana" w:hAnsi="Verdana" w:cs="Arial"/>
                <w:sz w:val="18"/>
                <w:szCs w:val="18"/>
              </w:rPr>
              <w:t xml:space="preserve"> πληρούν τις απαιτήσεις ενεργειακών επιδόσεων της τελευταίας έκδοσης του προτύπου </w:t>
            </w:r>
            <w:r w:rsidRPr="00482306">
              <w:rPr>
                <w:rFonts w:ascii="Verdana" w:hAnsi="Verdana" w:cs="Arial"/>
                <w:sz w:val="18"/>
                <w:szCs w:val="18"/>
              </w:rPr>
              <w:t>Energy</w:t>
            </w:r>
            <w:r w:rsidRPr="00936ECE">
              <w:rPr>
                <w:rFonts w:ascii="Verdana" w:hAnsi="Verdana" w:cs="Arial"/>
                <w:sz w:val="18"/>
                <w:szCs w:val="18"/>
              </w:rPr>
              <w:t xml:space="preserve"> </w:t>
            </w:r>
            <w:proofErr w:type="spellStart"/>
            <w:r w:rsidRPr="00482306">
              <w:rPr>
                <w:rFonts w:ascii="Verdana" w:hAnsi="Verdana" w:cs="Arial"/>
                <w:sz w:val="18"/>
                <w:szCs w:val="18"/>
              </w:rPr>
              <w:t>Star</w:t>
            </w:r>
            <w:proofErr w:type="spellEnd"/>
          </w:p>
          <w:p w14:paraId="22B6D335" w14:textId="77777777" w:rsidR="00DA0991" w:rsidRPr="00936ECE" w:rsidRDefault="00DA0991" w:rsidP="002D6C93">
            <w:pPr>
              <w:rPr>
                <w:rFonts w:ascii="Verdana" w:hAnsi="Verdana" w:cs="Arial"/>
                <w:sz w:val="18"/>
                <w:szCs w:val="18"/>
              </w:rPr>
            </w:pPr>
            <w:r w:rsidRPr="00936ECE">
              <w:rPr>
                <w:rFonts w:ascii="Verdana" w:hAnsi="Verdana" w:cs="Arial"/>
                <w:sz w:val="18"/>
                <w:szCs w:val="18"/>
              </w:rPr>
              <w:t>(</w:t>
            </w:r>
            <w:r w:rsidRPr="00482306">
              <w:rPr>
                <w:rFonts w:ascii="Verdana" w:hAnsi="Verdana" w:cs="Arial"/>
                <w:sz w:val="18"/>
                <w:szCs w:val="18"/>
              </w:rPr>
              <w:t>http</w:t>
            </w:r>
            <w:r w:rsidRPr="00936ECE">
              <w:rPr>
                <w:rFonts w:ascii="Verdana" w:hAnsi="Verdana" w:cs="Arial"/>
                <w:sz w:val="18"/>
                <w:szCs w:val="18"/>
              </w:rPr>
              <w:t>://</w:t>
            </w:r>
            <w:r w:rsidRPr="00482306">
              <w:rPr>
                <w:rFonts w:ascii="Verdana" w:hAnsi="Verdana" w:cs="Arial"/>
                <w:sz w:val="18"/>
                <w:szCs w:val="18"/>
              </w:rPr>
              <w:t>www</w:t>
            </w:r>
            <w:r w:rsidRPr="00936ECE">
              <w:rPr>
                <w:rFonts w:ascii="Verdana" w:hAnsi="Verdana" w:cs="Arial"/>
                <w:sz w:val="18"/>
                <w:szCs w:val="18"/>
              </w:rPr>
              <w:t>.</w:t>
            </w:r>
            <w:r w:rsidRPr="00482306">
              <w:rPr>
                <w:rFonts w:ascii="Verdana" w:hAnsi="Verdana" w:cs="Arial"/>
                <w:sz w:val="18"/>
                <w:szCs w:val="18"/>
              </w:rPr>
              <w:t>eu</w:t>
            </w:r>
            <w:r w:rsidRPr="00936ECE">
              <w:rPr>
                <w:rFonts w:ascii="Verdana" w:hAnsi="Verdana" w:cs="Arial"/>
                <w:sz w:val="18"/>
                <w:szCs w:val="18"/>
              </w:rPr>
              <w:t>-</w:t>
            </w:r>
          </w:p>
          <w:p w14:paraId="5AD14C8D" w14:textId="77777777" w:rsidR="00DA0991" w:rsidRPr="00936ECE" w:rsidRDefault="00DA0991" w:rsidP="002D6C93">
            <w:pPr>
              <w:rPr>
                <w:rFonts w:ascii="Verdana" w:hAnsi="Verdana" w:cs="Arial"/>
                <w:sz w:val="18"/>
                <w:szCs w:val="18"/>
              </w:rPr>
            </w:pPr>
            <w:r w:rsidRPr="00482306">
              <w:rPr>
                <w:rFonts w:ascii="Verdana" w:hAnsi="Verdana" w:cs="Arial"/>
                <w:sz w:val="18"/>
                <w:szCs w:val="18"/>
              </w:rPr>
              <w:t>energystar</w:t>
            </w:r>
            <w:r w:rsidRPr="00936ECE">
              <w:rPr>
                <w:rFonts w:ascii="Verdana" w:hAnsi="Verdana" w:cs="Arial"/>
                <w:sz w:val="18"/>
                <w:szCs w:val="18"/>
              </w:rPr>
              <w:t>.</w:t>
            </w:r>
            <w:r w:rsidRPr="00482306">
              <w:rPr>
                <w:rFonts w:ascii="Verdana" w:hAnsi="Verdana" w:cs="Arial"/>
                <w:sz w:val="18"/>
                <w:szCs w:val="18"/>
              </w:rPr>
              <w:t>org</w:t>
            </w:r>
            <w:r w:rsidRPr="00936ECE">
              <w:rPr>
                <w:rFonts w:ascii="Verdana" w:hAnsi="Verdana" w:cs="Arial"/>
                <w:sz w:val="18"/>
                <w:szCs w:val="18"/>
              </w:rPr>
              <w:t>/</w:t>
            </w:r>
            <w:r w:rsidRPr="00482306">
              <w:rPr>
                <w:rFonts w:ascii="Verdana" w:hAnsi="Verdana" w:cs="Arial"/>
                <w:sz w:val="18"/>
                <w:szCs w:val="18"/>
              </w:rPr>
              <w:t>specifications</w:t>
            </w:r>
            <w:r w:rsidRPr="00936ECE">
              <w:rPr>
                <w:rFonts w:ascii="Verdana" w:hAnsi="Verdana" w:cs="Arial"/>
                <w:sz w:val="18"/>
                <w:szCs w:val="18"/>
              </w:rPr>
              <w:t>.</w:t>
            </w:r>
            <w:r w:rsidRPr="00482306">
              <w:rPr>
                <w:rFonts w:ascii="Verdana" w:hAnsi="Verdana" w:cs="Arial"/>
                <w:sz w:val="18"/>
                <w:szCs w:val="18"/>
              </w:rPr>
              <w:t>htm</w:t>
            </w:r>
            <w:r w:rsidRPr="00936ECE">
              <w:rPr>
                <w:rFonts w:ascii="Verdana" w:hAnsi="Verdana" w:cs="Arial"/>
                <w:sz w:val="18"/>
                <w:szCs w:val="18"/>
              </w:rPr>
              <w:t>)</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72B52F"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9D9E80" w14:textId="77777777" w:rsidR="00DA0991" w:rsidRPr="00936ECE" w:rsidRDefault="00DA0991" w:rsidP="002D6C93">
            <w:pPr>
              <w:rPr>
                <w:rFonts w:ascii="Verdana" w:hAnsi="Verdana" w:cs="Arial"/>
                <w:sz w:val="18"/>
                <w:szCs w:val="18"/>
              </w:rPr>
            </w:pPr>
          </w:p>
        </w:tc>
      </w:tr>
      <w:tr w:rsidR="00DA0991" w:rsidRPr="002A4B8B" w14:paraId="1343CEF4"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74A06D" w14:textId="77777777" w:rsidR="00DA0991" w:rsidRPr="00482306" w:rsidRDefault="00DA0991" w:rsidP="002D6C93">
            <w:pPr>
              <w:jc w:val="center"/>
              <w:rPr>
                <w:rFonts w:ascii="Verdana" w:hAnsi="Verdana" w:cs="Arial"/>
                <w:b/>
                <w:bCs/>
                <w:sz w:val="18"/>
                <w:szCs w:val="18"/>
                <w:lang w:val="en-US"/>
              </w:rPr>
            </w:pPr>
            <w:r>
              <w:rPr>
                <w:rFonts w:ascii="Verdana" w:hAnsi="Verdana" w:cs="Arial"/>
                <w:b/>
                <w:bCs/>
                <w:sz w:val="18"/>
                <w:szCs w:val="18"/>
                <w:lang w:val="en-US"/>
              </w:rPr>
              <w:t>1.10</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3B453F" w14:textId="77777777" w:rsidR="00DA0991" w:rsidRPr="00482306" w:rsidRDefault="00DA0991" w:rsidP="002D6C93">
            <w:pPr>
              <w:rPr>
                <w:rFonts w:ascii="Verdana" w:hAnsi="Verdana" w:cs="Arial"/>
                <w:sz w:val="18"/>
                <w:szCs w:val="18"/>
              </w:rPr>
            </w:pPr>
            <w:r w:rsidRPr="00482306">
              <w:rPr>
                <w:rFonts w:ascii="Verdana" w:hAnsi="Verdana" w:cs="Arial"/>
                <w:sz w:val="18"/>
                <w:szCs w:val="18"/>
              </w:rPr>
              <w:t>ΓΕΝΙΚΑ</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DC5EF3" w14:textId="77777777" w:rsidR="00DA0991" w:rsidRPr="00936ECE" w:rsidRDefault="00DA0991" w:rsidP="002D6C93">
            <w:pPr>
              <w:rPr>
                <w:rFonts w:ascii="Verdana" w:hAnsi="Verdana" w:cs="Arial"/>
                <w:sz w:val="18"/>
                <w:szCs w:val="18"/>
              </w:rPr>
            </w:pPr>
            <w:r w:rsidRPr="00936ECE">
              <w:rPr>
                <w:rFonts w:ascii="Verdana" w:hAnsi="Verdana" w:cs="Arial"/>
                <w:sz w:val="18"/>
                <w:szCs w:val="18"/>
              </w:rPr>
              <w:t>Το προτεινόμενο σύστημα να είναι σύγχρονης τεχνολογίας. Τα τμήματα που συνθέτουν το σύστημα του υπολογιστή να προέρχονται από την ίδια κατασκευάστρια εταιρία. Η οθόνη να είναι ίδιου κατασκευαστή με την κεντρική μονάδα και του ίδιου χρώματος</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335AAE"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2AAD36" w14:textId="77777777" w:rsidR="00DA0991" w:rsidRPr="00936ECE" w:rsidRDefault="00DA0991" w:rsidP="002D6C93">
            <w:pPr>
              <w:rPr>
                <w:rFonts w:ascii="Verdana" w:hAnsi="Verdana" w:cs="Arial"/>
                <w:sz w:val="18"/>
                <w:szCs w:val="18"/>
              </w:rPr>
            </w:pPr>
          </w:p>
        </w:tc>
      </w:tr>
      <w:tr w:rsidR="00DA0991" w:rsidRPr="002A4B8B" w14:paraId="4CFD640D" w14:textId="77777777" w:rsidTr="002D6C93">
        <w:trPr>
          <w:trHeight w:val="285"/>
        </w:trPr>
        <w:tc>
          <w:tcPr>
            <w:tcW w:w="676"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2B67346B" w14:textId="77777777" w:rsidR="00DA0991" w:rsidRPr="006457B7" w:rsidRDefault="00DA0991" w:rsidP="002D6C93">
            <w:pPr>
              <w:jc w:val="center"/>
              <w:rPr>
                <w:rFonts w:ascii="Verdana" w:hAnsi="Verdana" w:cs="Arial"/>
                <w:b/>
                <w:bCs/>
                <w:sz w:val="18"/>
                <w:szCs w:val="18"/>
              </w:rPr>
            </w:pPr>
            <w:r>
              <w:rPr>
                <w:rFonts w:ascii="Verdana" w:hAnsi="Verdana" w:cs="Arial"/>
                <w:b/>
                <w:bCs/>
                <w:sz w:val="18"/>
                <w:szCs w:val="18"/>
              </w:rPr>
              <w:t>2</w:t>
            </w:r>
          </w:p>
        </w:tc>
        <w:tc>
          <w:tcPr>
            <w:tcW w:w="9607"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3152B52E" w14:textId="77777777" w:rsidR="00DA0991" w:rsidRPr="00936ECE" w:rsidRDefault="00DA0991" w:rsidP="002D6C93">
            <w:pPr>
              <w:rPr>
                <w:rFonts w:ascii="Verdana" w:hAnsi="Verdana" w:cs="Arial"/>
                <w:b/>
                <w:bCs/>
                <w:sz w:val="18"/>
                <w:szCs w:val="18"/>
              </w:rPr>
            </w:pPr>
            <w:r w:rsidRPr="00482306">
              <w:rPr>
                <w:rFonts w:ascii="Verdana" w:hAnsi="Verdana" w:cs="Arial"/>
                <w:b/>
                <w:bCs/>
                <w:sz w:val="18"/>
                <w:szCs w:val="18"/>
                <w:lang w:val="en-US"/>
              </w:rPr>
              <w:t>LAPTOP</w:t>
            </w:r>
            <w:r w:rsidRPr="00936ECE">
              <w:rPr>
                <w:rFonts w:ascii="Verdana" w:hAnsi="Verdana" w:cs="Arial"/>
                <w:b/>
                <w:bCs/>
                <w:sz w:val="18"/>
                <w:szCs w:val="18"/>
              </w:rPr>
              <w:t xml:space="preserve"> 15.6” </w:t>
            </w:r>
            <w:r w:rsidRPr="00482306">
              <w:rPr>
                <w:rFonts w:ascii="Verdana" w:hAnsi="Verdana" w:cs="Arial"/>
                <w:b/>
                <w:bCs/>
                <w:sz w:val="18"/>
                <w:szCs w:val="18"/>
                <w:lang w:val="en-US"/>
              </w:rPr>
              <w:t>GRADE</w:t>
            </w:r>
            <w:r w:rsidRPr="00936ECE">
              <w:rPr>
                <w:rFonts w:ascii="Verdana" w:hAnsi="Verdana" w:cs="Arial"/>
                <w:b/>
                <w:bCs/>
                <w:sz w:val="18"/>
                <w:szCs w:val="18"/>
              </w:rPr>
              <w:t xml:space="preserve"> </w:t>
            </w:r>
            <w:r w:rsidRPr="00482306">
              <w:rPr>
                <w:rFonts w:ascii="Verdana" w:hAnsi="Verdana" w:cs="Arial"/>
                <w:b/>
                <w:bCs/>
                <w:sz w:val="18"/>
                <w:szCs w:val="18"/>
                <w:lang w:val="en-US"/>
              </w:rPr>
              <w:t>A</w:t>
            </w:r>
            <w:r w:rsidRPr="00936ECE">
              <w:rPr>
                <w:rFonts w:ascii="Verdana" w:hAnsi="Verdana" w:cs="Arial"/>
                <w:b/>
                <w:bCs/>
                <w:sz w:val="18"/>
                <w:szCs w:val="18"/>
              </w:rPr>
              <w:t xml:space="preserve"> (ΚΑΙΝΟΥΡΓΙΟΣ ή ΑΝΑΚΑΤΑΣΚΕΥΑΣΜΕΝΟΣ)</w:t>
            </w:r>
          </w:p>
        </w:tc>
      </w:tr>
      <w:tr w:rsidR="00DA0991" w:rsidRPr="002A4B8B" w14:paraId="3AEE9B4D" w14:textId="77777777" w:rsidTr="002D6C93">
        <w:trPr>
          <w:trHeight w:val="1084"/>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F4255C" w14:textId="77777777" w:rsidR="00DA0991" w:rsidRPr="00482306" w:rsidRDefault="00DA0991" w:rsidP="002D6C93">
            <w:pPr>
              <w:jc w:val="center"/>
              <w:rPr>
                <w:rFonts w:ascii="Verdana" w:hAnsi="Verdana" w:cs="Arial"/>
                <w:b/>
                <w:bCs/>
                <w:sz w:val="18"/>
                <w:szCs w:val="18"/>
                <w:lang w:val="en-US"/>
              </w:rPr>
            </w:pPr>
            <w:r>
              <w:rPr>
                <w:rFonts w:ascii="Verdana" w:hAnsi="Verdana" w:cs="Arial"/>
                <w:b/>
                <w:bCs/>
                <w:sz w:val="18"/>
                <w:szCs w:val="18"/>
                <w:lang w:val="en-US"/>
              </w:rPr>
              <w:t>2</w:t>
            </w:r>
            <w:r w:rsidRPr="00482306">
              <w:rPr>
                <w:rFonts w:ascii="Verdana" w:hAnsi="Verdana" w:cs="Arial"/>
                <w:b/>
                <w:bCs/>
                <w:sz w:val="18"/>
                <w:szCs w:val="18"/>
                <w:lang w:val="en-US"/>
              </w:rPr>
              <w:t>.1</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49FDB5" w14:textId="77777777" w:rsidR="00DA0991" w:rsidRPr="00482306" w:rsidRDefault="00DA0991" w:rsidP="002D6C93">
            <w:pPr>
              <w:rPr>
                <w:rFonts w:ascii="Verdana" w:hAnsi="Verdana" w:cs="Arial"/>
                <w:sz w:val="18"/>
                <w:szCs w:val="18"/>
              </w:rPr>
            </w:pPr>
            <w:r w:rsidRPr="00482306">
              <w:rPr>
                <w:rFonts w:ascii="Verdana" w:hAnsi="Verdana" w:cs="Arial"/>
                <w:sz w:val="18"/>
                <w:szCs w:val="18"/>
              </w:rPr>
              <w:t xml:space="preserve">ΠΛΗΘΟΣ </w:t>
            </w:r>
            <w:r w:rsidRPr="00482306">
              <w:rPr>
                <w:rFonts w:ascii="Verdana" w:hAnsi="Verdana" w:cs="Arial"/>
                <w:sz w:val="18"/>
                <w:szCs w:val="18"/>
                <w:lang w:val="en-US"/>
              </w:rPr>
              <w:t>LAPTOP</w:t>
            </w:r>
            <w:r w:rsidRPr="00482306">
              <w:rPr>
                <w:rFonts w:ascii="Verdana" w:hAnsi="Verdana" w:cs="Arial"/>
                <w:sz w:val="18"/>
                <w:szCs w:val="18"/>
              </w:rPr>
              <w:t xml:space="preserve"> 15.6” </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96E6F0"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w:t>
            </w:r>
          </w:p>
          <w:p w14:paraId="69266B63"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 = 10</w:t>
            </w:r>
          </w:p>
          <w:p w14:paraId="01F2ABE1"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B89454" w14:textId="77777777" w:rsidR="00DA0991" w:rsidRPr="00936ECE" w:rsidRDefault="00DA0991" w:rsidP="002D6C93">
            <w:pPr>
              <w:rPr>
                <w:rFonts w:ascii="Verdana" w:hAnsi="Verdana" w:cs="Arial"/>
                <w:sz w:val="18"/>
                <w:szCs w:val="18"/>
              </w:rPr>
            </w:pPr>
            <w:r w:rsidRPr="00482306">
              <w:rPr>
                <w:rFonts w:ascii="Verdana" w:hAnsi="Verdana" w:cs="Arial"/>
                <w:sz w:val="18"/>
                <w:szCs w:val="18"/>
                <w:lang w:val="en-US"/>
              </w:rPr>
              <w:t>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1F4033" w14:textId="77777777" w:rsidR="00DA0991" w:rsidRPr="00936ECE" w:rsidRDefault="00DA0991" w:rsidP="002D6C93">
            <w:pPr>
              <w:rPr>
                <w:rFonts w:ascii="Verdana" w:hAnsi="Verdana" w:cs="Arial"/>
                <w:sz w:val="18"/>
                <w:szCs w:val="18"/>
              </w:rPr>
            </w:pPr>
            <w:r w:rsidRPr="009757DC">
              <w:rPr>
                <w:rFonts w:ascii="Verdana" w:hAnsi="Verdana" w:cs="Arial"/>
                <w:sz w:val="18"/>
                <w:szCs w:val="18"/>
                <w:lang w:val="en-US"/>
              </w:rPr>
              <w:t> </w:t>
            </w:r>
          </w:p>
        </w:tc>
      </w:tr>
      <w:tr w:rsidR="00DA0991" w:rsidRPr="002A4B8B" w14:paraId="0B15ACE2"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C8AA58" w14:textId="77777777" w:rsidR="00DA0991" w:rsidRPr="0091141E" w:rsidRDefault="00DA0991" w:rsidP="002D6C93">
            <w:pPr>
              <w:jc w:val="center"/>
              <w:rPr>
                <w:rFonts w:ascii="Verdana" w:hAnsi="Verdana" w:cs="Arial"/>
                <w:b/>
                <w:bCs/>
                <w:sz w:val="18"/>
                <w:szCs w:val="18"/>
              </w:rPr>
            </w:pPr>
            <w:r>
              <w:rPr>
                <w:rFonts w:ascii="Verdana" w:hAnsi="Verdana" w:cs="Arial"/>
                <w:b/>
                <w:bCs/>
                <w:sz w:val="18"/>
                <w:szCs w:val="18"/>
              </w:rPr>
              <w:t>2.2</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3BD5DA" w14:textId="77777777" w:rsidR="00DA0991" w:rsidRPr="00482306" w:rsidRDefault="00DA0991" w:rsidP="002D6C93">
            <w:pPr>
              <w:rPr>
                <w:rFonts w:ascii="Verdana" w:hAnsi="Verdana" w:cs="Arial"/>
                <w:sz w:val="18"/>
                <w:szCs w:val="18"/>
              </w:rPr>
            </w:pPr>
            <w:r w:rsidRPr="00482306">
              <w:rPr>
                <w:rFonts w:ascii="Verdana" w:hAnsi="Verdana" w:cs="Arial"/>
                <w:sz w:val="18"/>
                <w:szCs w:val="18"/>
              </w:rPr>
              <w:t>ΤΕΧΝΙΚΑ ΧΑΡΑΚΤΗΡΙΣΤΙΚΑ</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87C49E"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Διαγώνιος οθόνης 15.6</w:t>
            </w:r>
            <w:r w:rsidRPr="00482306">
              <w:rPr>
                <w:rFonts w:ascii="Verdana" w:hAnsi="Verdana" w:cs="Arial"/>
                <w:sz w:val="18"/>
                <w:szCs w:val="18"/>
                <w:lang w:val="en-US"/>
              </w:rPr>
              <w:t>”</w:t>
            </w:r>
          </w:p>
          <w:p w14:paraId="788EB29E" w14:textId="77777777" w:rsidR="00DA0991" w:rsidRPr="00936ECE"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lang w:val="en-US"/>
              </w:rPr>
              <w:t>I</w:t>
            </w:r>
            <w:r w:rsidRPr="00936ECE">
              <w:rPr>
                <w:rFonts w:ascii="Verdana" w:hAnsi="Verdana" w:cs="Arial"/>
                <w:sz w:val="18"/>
                <w:szCs w:val="18"/>
              </w:rPr>
              <w:t xml:space="preserve">5 (ή ισοδύναμο ή ανώτερο), 8ης γενιάς ή μεταγενέστερης με συχνότητα λειτουργίας &gt;= 1.6 </w:t>
            </w:r>
            <w:proofErr w:type="spellStart"/>
            <w:r w:rsidRPr="00482306">
              <w:rPr>
                <w:rFonts w:ascii="Verdana" w:hAnsi="Verdana" w:cs="Arial"/>
                <w:sz w:val="18"/>
                <w:szCs w:val="18"/>
              </w:rPr>
              <w:t>GHz</w:t>
            </w:r>
            <w:proofErr w:type="spellEnd"/>
          </w:p>
          <w:p w14:paraId="156753B5"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lang w:val="en-US"/>
              </w:rPr>
              <w:t>Cache</w:t>
            </w:r>
            <w:r w:rsidRPr="00482306">
              <w:rPr>
                <w:rFonts w:ascii="Verdana" w:hAnsi="Verdana" w:cs="Arial"/>
                <w:sz w:val="18"/>
                <w:szCs w:val="18"/>
              </w:rPr>
              <w:t xml:space="preserve"> &gt;=6 </w:t>
            </w:r>
            <w:r w:rsidRPr="00482306">
              <w:rPr>
                <w:rFonts w:ascii="Verdana" w:hAnsi="Verdana" w:cs="Arial"/>
                <w:sz w:val="18"/>
                <w:szCs w:val="18"/>
                <w:lang w:val="en-US"/>
              </w:rPr>
              <w:t>MB</w:t>
            </w:r>
          </w:p>
          <w:p w14:paraId="3803076B"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lang w:val="en-US"/>
              </w:rPr>
              <w:t>Cores</w:t>
            </w:r>
            <w:r w:rsidRPr="00482306">
              <w:rPr>
                <w:rFonts w:ascii="Verdana" w:hAnsi="Verdana" w:cs="Arial"/>
                <w:sz w:val="18"/>
                <w:szCs w:val="18"/>
              </w:rPr>
              <w:t xml:space="preserve"> &gt;=2</w:t>
            </w:r>
          </w:p>
          <w:p w14:paraId="67406458" w14:textId="77777777" w:rsidR="00DA0991" w:rsidRPr="00482306" w:rsidRDefault="00DA0991" w:rsidP="00DA0991">
            <w:pPr>
              <w:numPr>
                <w:ilvl w:val="0"/>
                <w:numId w:val="22"/>
              </w:numPr>
              <w:spacing w:after="0" w:line="240" w:lineRule="auto"/>
              <w:rPr>
                <w:rFonts w:ascii="Verdana" w:hAnsi="Verdana" w:cs="Arial"/>
                <w:sz w:val="18"/>
                <w:szCs w:val="18"/>
              </w:rPr>
            </w:pPr>
            <w:r>
              <w:rPr>
                <w:rFonts w:ascii="Verdana" w:hAnsi="Verdana" w:cs="Arial"/>
                <w:sz w:val="18"/>
                <w:szCs w:val="18"/>
              </w:rPr>
              <w:t>Αριθμός πυρήνων επεξεργαστή ≥ 4</w:t>
            </w:r>
          </w:p>
          <w:p w14:paraId="2C5660F5" w14:textId="77777777" w:rsidR="00DA0991" w:rsidRPr="00482306" w:rsidRDefault="00DA0991" w:rsidP="00DA0991">
            <w:pPr>
              <w:numPr>
                <w:ilvl w:val="0"/>
                <w:numId w:val="22"/>
              </w:numPr>
              <w:spacing w:after="0" w:line="240" w:lineRule="auto"/>
              <w:rPr>
                <w:rFonts w:ascii="Verdana" w:hAnsi="Verdana" w:cs="Arial"/>
                <w:sz w:val="18"/>
                <w:szCs w:val="18"/>
              </w:rPr>
            </w:pPr>
            <w:proofErr w:type="spellStart"/>
            <w:r>
              <w:rPr>
                <w:rFonts w:ascii="Verdana" w:hAnsi="Verdana" w:cs="Arial"/>
                <w:sz w:val="18"/>
                <w:szCs w:val="18"/>
              </w:rPr>
              <w:t>Cache</w:t>
            </w:r>
            <w:proofErr w:type="spellEnd"/>
            <w:r>
              <w:rPr>
                <w:rFonts w:ascii="Verdana" w:hAnsi="Verdana" w:cs="Arial"/>
                <w:sz w:val="18"/>
                <w:szCs w:val="18"/>
              </w:rPr>
              <w:t xml:space="preserve"> επεξεργαστή ≥ 6</w:t>
            </w:r>
            <w:r w:rsidRPr="00482306">
              <w:rPr>
                <w:rFonts w:ascii="Verdana" w:hAnsi="Verdana" w:cs="Arial"/>
                <w:sz w:val="18"/>
                <w:szCs w:val="18"/>
              </w:rPr>
              <w:t xml:space="preserve"> MB</w:t>
            </w:r>
          </w:p>
          <w:p w14:paraId="08D25A71"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Μνήμη 1</w:t>
            </w:r>
            <w:r w:rsidRPr="00482306">
              <w:rPr>
                <w:rFonts w:ascii="Verdana" w:hAnsi="Verdana" w:cs="Arial"/>
                <w:sz w:val="18"/>
                <w:szCs w:val="18"/>
                <w:lang w:val="en-US"/>
              </w:rPr>
              <w:t>x</w:t>
            </w:r>
            <w:r w:rsidRPr="00936ECE">
              <w:rPr>
                <w:rFonts w:ascii="Verdana" w:hAnsi="Verdana" w:cs="Arial"/>
                <w:sz w:val="18"/>
                <w:szCs w:val="18"/>
              </w:rPr>
              <w:t>8</w:t>
            </w:r>
            <w:r w:rsidRPr="00482306">
              <w:rPr>
                <w:rFonts w:ascii="Verdana" w:hAnsi="Verdana" w:cs="Arial"/>
                <w:sz w:val="18"/>
                <w:szCs w:val="18"/>
              </w:rPr>
              <w:t>GB</w:t>
            </w:r>
            <w:r w:rsidRPr="00936ECE">
              <w:rPr>
                <w:rFonts w:ascii="Verdana" w:hAnsi="Verdana" w:cs="Arial"/>
                <w:sz w:val="18"/>
                <w:szCs w:val="18"/>
              </w:rPr>
              <w:t xml:space="preserve"> </w:t>
            </w:r>
            <w:r w:rsidRPr="00482306">
              <w:rPr>
                <w:rFonts w:ascii="Verdana" w:hAnsi="Verdana" w:cs="Arial"/>
                <w:sz w:val="18"/>
                <w:szCs w:val="18"/>
                <w:lang w:val="en-US"/>
              </w:rPr>
              <w:t>DDR</w:t>
            </w:r>
            <w:r w:rsidRPr="00936ECE">
              <w:rPr>
                <w:rFonts w:ascii="Verdana" w:hAnsi="Verdana" w:cs="Arial"/>
                <w:sz w:val="18"/>
                <w:szCs w:val="18"/>
              </w:rPr>
              <w:t xml:space="preserve">4 συχνότητα λειτουργίας &gt;= 2133 </w:t>
            </w:r>
            <w:r w:rsidRPr="00482306">
              <w:rPr>
                <w:rFonts w:ascii="Verdana" w:hAnsi="Verdana" w:cs="Arial"/>
                <w:sz w:val="18"/>
                <w:szCs w:val="18"/>
                <w:lang w:val="en-US"/>
              </w:rPr>
              <w:t>MHz</w:t>
            </w:r>
          </w:p>
          <w:p w14:paraId="08E466D0"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Σκληρός δίσκος &gt;= 128 </w:t>
            </w:r>
            <w:r w:rsidRPr="00482306">
              <w:rPr>
                <w:rFonts w:ascii="Verdana" w:hAnsi="Verdana" w:cs="Arial"/>
                <w:sz w:val="18"/>
                <w:szCs w:val="18"/>
              </w:rPr>
              <w:t>GB</w:t>
            </w:r>
            <w:r w:rsidRPr="00936ECE">
              <w:rPr>
                <w:rFonts w:ascii="Verdana" w:hAnsi="Verdana" w:cs="Arial"/>
                <w:sz w:val="18"/>
                <w:szCs w:val="18"/>
              </w:rPr>
              <w:t xml:space="preserve"> </w:t>
            </w:r>
            <w:r w:rsidRPr="00482306">
              <w:rPr>
                <w:rFonts w:ascii="Verdana" w:hAnsi="Verdana" w:cs="Arial"/>
                <w:sz w:val="18"/>
                <w:szCs w:val="18"/>
              </w:rPr>
              <w:t>M</w:t>
            </w:r>
            <w:r w:rsidRPr="00936ECE">
              <w:rPr>
                <w:rFonts w:ascii="Verdana" w:hAnsi="Verdana" w:cs="Arial"/>
                <w:sz w:val="18"/>
                <w:szCs w:val="18"/>
              </w:rPr>
              <w:t xml:space="preserve">.2 </w:t>
            </w:r>
            <w:proofErr w:type="spellStart"/>
            <w:r w:rsidRPr="00482306">
              <w:rPr>
                <w:rFonts w:ascii="Verdana" w:hAnsi="Verdana" w:cs="Arial"/>
                <w:sz w:val="18"/>
                <w:szCs w:val="18"/>
              </w:rPr>
              <w:t>PCIe</w:t>
            </w:r>
            <w:proofErr w:type="spellEnd"/>
            <w:r w:rsidRPr="00936ECE">
              <w:rPr>
                <w:rFonts w:ascii="Verdana" w:hAnsi="Verdana" w:cs="Arial"/>
                <w:sz w:val="18"/>
                <w:szCs w:val="18"/>
              </w:rPr>
              <w:t xml:space="preserve"> </w:t>
            </w:r>
            <w:proofErr w:type="spellStart"/>
            <w:r w:rsidRPr="00482306">
              <w:rPr>
                <w:rFonts w:ascii="Verdana" w:hAnsi="Verdana" w:cs="Arial"/>
                <w:sz w:val="18"/>
                <w:szCs w:val="18"/>
              </w:rPr>
              <w:t>NMVe</w:t>
            </w:r>
            <w:proofErr w:type="spellEnd"/>
            <w:r w:rsidRPr="00936ECE">
              <w:rPr>
                <w:rFonts w:ascii="Verdana" w:hAnsi="Verdana" w:cs="Arial"/>
                <w:sz w:val="18"/>
                <w:szCs w:val="18"/>
              </w:rPr>
              <w:t xml:space="preserve"> </w:t>
            </w:r>
            <w:r w:rsidRPr="00482306">
              <w:rPr>
                <w:rFonts w:ascii="Verdana" w:hAnsi="Verdana" w:cs="Arial"/>
                <w:sz w:val="18"/>
                <w:szCs w:val="18"/>
              </w:rPr>
              <w:t>SSD</w:t>
            </w:r>
          </w:p>
          <w:p w14:paraId="3D48F129"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Κάρτα γραφικών </w:t>
            </w:r>
            <w:r w:rsidRPr="00482306">
              <w:rPr>
                <w:rFonts w:ascii="Verdana" w:hAnsi="Verdana" w:cs="Arial"/>
                <w:sz w:val="18"/>
                <w:szCs w:val="18"/>
                <w:lang w:val="en-US"/>
              </w:rPr>
              <w:t>shared</w:t>
            </w:r>
            <w:r w:rsidRPr="00936ECE">
              <w:rPr>
                <w:rFonts w:ascii="Verdana" w:hAnsi="Verdana" w:cs="Arial"/>
                <w:sz w:val="18"/>
                <w:szCs w:val="18"/>
              </w:rPr>
              <w:t xml:space="preserve"> ενσωματωμένη με εξόδους </w:t>
            </w:r>
            <w:r w:rsidRPr="00482306">
              <w:rPr>
                <w:rFonts w:ascii="Verdana" w:hAnsi="Verdana" w:cs="Arial"/>
                <w:b/>
                <w:sz w:val="18"/>
                <w:szCs w:val="18"/>
                <w:lang w:val="en-US"/>
              </w:rPr>
              <w:t>VGA</w:t>
            </w:r>
            <w:r w:rsidRPr="00936ECE">
              <w:rPr>
                <w:rFonts w:ascii="Verdana" w:hAnsi="Verdana" w:cs="Arial"/>
                <w:b/>
                <w:sz w:val="18"/>
                <w:szCs w:val="18"/>
              </w:rPr>
              <w:t xml:space="preserve"> ή </w:t>
            </w:r>
            <w:r w:rsidRPr="00482306">
              <w:rPr>
                <w:rFonts w:ascii="Verdana" w:hAnsi="Verdana" w:cs="Arial"/>
                <w:b/>
                <w:sz w:val="18"/>
                <w:szCs w:val="18"/>
                <w:lang w:val="en-US"/>
              </w:rPr>
              <w:t>HDMI</w:t>
            </w:r>
            <w:r w:rsidRPr="00936ECE">
              <w:rPr>
                <w:rFonts w:ascii="Verdana" w:hAnsi="Verdana" w:cs="Arial"/>
                <w:b/>
                <w:sz w:val="18"/>
                <w:szCs w:val="18"/>
              </w:rPr>
              <w:t xml:space="preserve"> ή </w:t>
            </w:r>
            <w:r w:rsidRPr="00482306">
              <w:rPr>
                <w:rFonts w:ascii="Verdana" w:hAnsi="Verdana" w:cs="Arial"/>
                <w:b/>
                <w:sz w:val="18"/>
                <w:szCs w:val="18"/>
                <w:lang w:val="en-US"/>
              </w:rPr>
              <w:t>DisplayPort</w:t>
            </w:r>
            <w:r w:rsidRPr="00936ECE">
              <w:rPr>
                <w:rFonts w:ascii="Verdana" w:hAnsi="Verdana" w:cs="Arial"/>
                <w:b/>
                <w:sz w:val="18"/>
                <w:szCs w:val="18"/>
              </w:rPr>
              <w:t xml:space="preserve"> ή συνδυασμούς αυτών </w:t>
            </w:r>
          </w:p>
          <w:p w14:paraId="32588331" w14:textId="77777777" w:rsidR="00DA0991" w:rsidRPr="00482306"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 xml:space="preserve">Θύρα δικτύου </w:t>
            </w:r>
            <w:proofErr w:type="spellStart"/>
            <w:r w:rsidRPr="00482306">
              <w:rPr>
                <w:rFonts w:ascii="Verdana" w:hAnsi="Verdana" w:cs="Arial"/>
                <w:sz w:val="18"/>
                <w:szCs w:val="18"/>
              </w:rPr>
              <w:t>Ethernet</w:t>
            </w:r>
            <w:proofErr w:type="spellEnd"/>
            <w:r w:rsidRPr="00482306">
              <w:rPr>
                <w:rFonts w:ascii="Verdana" w:hAnsi="Verdana" w:cs="Arial"/>
                <w:sz w:val="18"/>
                <w:szCs w:val="18"/>
              </w:rPr>
              <w:t xml:space="preserve"> ταχύτητας 10/100/1000</w:t>
            </w:r>
          </w:p>
          <w:p w14:paraId="08ADCBB7"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sz w:val="18"/>
                <w:szCs w:val="18"/>
              </w:rPr>
              <w:t xml:space="preserve">Θύρες </w:t>
            </w:r>
            <w:r w:rsidRPr="00482306">
              <w:rPr>
                <w:rFonts w:ascii="Verdana" w:hAnsi="Verdana" w:cs="Arial"/>
                <w:sz w:val="18"/>
                <w:szCs w:val="18"/>
              </w:rPr>
              <w:t>USB</w:t>
            </w:r>
            <w:r w:rsidRPr="00936ECE">
              <w:rPr>
                <w:rFonts w:ascii="Verdana" w:hAnsi="Verdana" w:cs="Arial"/>
                <w:sz w:val="18"/>
                <w:szCs w:val="18"/>
              </w:rPr>
              <w:t xml:space="preserve"> &gt;=3 τουλάχιστον 2 θύρες </w:t>
            </w:r>
            <w:r w:rsidRPr="00482306">
              <w:rPr>
                <w:rFonts w:ascii="Verdana" w:hAnsi="Verdana" w:cs="Arial"/>
                <w:sz w:val="18"/>
                <w:szCs w:val="18"/>
              </w:rPr>
              <w:t>USB</w:t>
            </w:r>
            <w:r w:rsidRPr="00936ECE">
              <w:rPr>
                <w:rFonts w:ascii="Verdana" w:hAnsi="Verdana" w:cs="Arial"/>
                <w:sz w:val="18"/>
                <w:szCs w:val="18"/>
              </w:rPr>
              <w:t xml:space="preserve"> 3.0 </w:t>
            </w:r>
            <w:r w:rsidRPr="00482306">
              <w:rPr>
                <w:rFonts w:ascii="Verdana" w:hAnsi="Verdana" w:cs="Arial"/>
                <w:sz w:val="18"/>
                <w:szCs w:val="18"/>
                <w:lang w:val="en-US"/>
              </w:rPr>
              <w:t>Type</w:t>
            </w:r>
            <w:r w:rsidRPr="00936ECE">
              <w:rPr>
                <w:rFonts w:ascii="Verdana" w:hAnsi="Verdana" w:cs="Arial"/>
                <w:sz w:val="18"/>
                <w:szCs w:val="18"/>
              </w:rPr>
              <w:t xml:space="preserve"> </w:t>
            </w:r>
            <w:r w:rsidRPr="00482306">
              <w:rPr>
                <w:rFonts w:ascii="Verdana" w:hAnsi="Verdana" w:cs="Arial"/>
                <w:sz w:val="18"/>
                <w:szCs w:val="18"/>
                <w:lang w:val="en-US"/>
              </w:rPr>
              <w:t>A</w:t>
            </w:r>
          </w:p>
          <w:p w14:paraId="0E6CE7F3" w14:textId="77777777" w:rsidR="00DA0991" w:rsidRDefault="00DA0991" w:rsidP="00DA0991">
            <w:pPr>
              <w:numPr>
                <w:ilvl w:val="0"/>
                <w:numId w:val="22"/>
              </w:numPr>
              <w:spacing w:after="0" w:line="240" w:lineRule="auto"/>
              <w:rPr>
                <w:rFonts w:ascii="Verdana" w:hAnsi="Verdana" w:cs="Arial"/>
                <w:sz w:val="18"/>
                <w:szCs w:val="18"/>
              </w:rPr>
            </w:pPr>
            <w:r w:rsidRPr="00482306">
              <w:rPr>
                <w:rFonts w:ascii="Verdana" w:hAnsi="Verdana" w:cs="Arial"/>
                <w:sz w:val="18"/>
                <w:szCs w:val="18"/>
              </w:rPr>
              <w:t>Έξοδος ήχου</w:t>
            </w:r>
          </w:p>
          <w:p w14:paraId="030B1F29" w14:textId="77777777" w:rsidR="00DA0991" w:rsidRPr="00482306" w:rsidRDefault="00DA0991" w:rsidP="00DA0991">
            <w:pPr>
              <w:numPr>
                <w:ilvl w:val="0"/>
                <w:numId w:val="22"/>
              </w:numPr>
              <w:spacing w:after="0" w:line="240" w:lineRule="auto"/>
              <w:rPr>
                <w:rFonts w:ascii="Verdana" w:hAnsi="Verdana" w:cs="Arial"/>
                <w:sz w:val="18"/>
                <w:szCs w:val="18"/>
              </w:rPr>
            </w:pPr>
            <w:r>
              <w:rPr>
                <w:rFonts w:ascii="Verdana" w:hAnsi="Verdana" w:cs="Arial"/>
                <w:sz w:val="18"/>
                <w:szCs w:val="18"/>
              </w:rPr>
              <w:t>Να περιλαμβάνεται τσάντα μεταφοράς</w:t>
            </w:r>
          </w:p>
          <w:p w14:paraId="5CB71F1E" w14:textId="77777777" w:rsidR="00DA0991" w:rsidRPr="00936ECE" w:rsidRDefault="00DA0991" w:rsidP="00DA0991">
            <w:pPr>
              <w:numPr>
                <w:ilvl w:val="0"/>
                <w:numId w:val="22"/>
              </w:numPr>
              <w:spacing w:after="0" w:line="240" w:lineRule="auto"/>
              <w:rPr>
                <w:rFonts w:ascii="Verdana" w:hAnsi="Verdana" w:cs="Arial"/>
                <w:sz w:val="18"/>
                <w:szCs w:val="18"/>
              </w:rPr>
            </w:pPr>
            <w:r w:rsidRPr="00936ECE">
              <w:rPr>
                <w:rFonts w:ascii="Verdana" w:hAnsi="Verdana" w:cs="Arial"/>
                <w:b/>
                <w:sz w:val="18"/>
                <w:szCs w:val="18"/>
              </w:rPr>
              <w:t>Εγγύηση ≥ 2 ετών</w:t>
            </w:r>
            <w:r w:rsidRPr="00936ECE">
              <w:rPr>
                <w:rFonts w:ascii="Verdana" w:hAnsi="Verdana" w:cs="Arial"/>
                <w:sz w:val="18"/>
                <w:szCs w:val="18"/>
              </w:rPr>
              <w:t xml:space="preserve"> με προηγμένη υπηρεσία αντικατάστασης την επόμενη εργάσιμη ημέρα. Η εγγύηση </w:t>
            </w:r>
            <w:r w:rsidRPr="00936ECE">
              <w:rPr>
                <w:rFonts w:ascii="Verdana" w:hAnsi="Verdana" w:cs="Arial"/>
                <w:b/>
                <w:sz w:val="18"/>
                <w:szCs w:val="18"/>
              </w:rPr>
              <w:t>από τον προμηθευτή ή τον κατασκευαστή</w:t>
            </w:r>
            <w:r w:rsidRPr="00936ECE">
              <w:rPr>
                <w:rFonts w:ascii="Verdana" w:hAnsi="Verdana" w:cs="Arial"/>
                <w:sz w:val="18"/>
                <w:szCs w:val="18"/>
              </w:rPr>
              <w:t>, να αποδεικνύεται από κωδικό εγγύησης και επίσημη δήλωση του κατασκευαστή.</w:t>
            </w:r>
          </w:p>
          <w:p w14:paraId="783196B7" w14:textId="77777777" w:rsidR="00DA0991" w:rsidRPr="00936ECE" w:rsidRDefault="00DA0991" w:rsidP="002D6C93">
            <w:pPr>
              <w:rPr>
                <w:rFonts w:ascii="Verdana" w:hAnsi="Verdana" w:cs="Arial"/>
                <w:sz w:val="18"/>
                <w:szCs w:val="18"/>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6FF301"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CA1F0A" w14:textId="77777777" w:rsidR="00DA0991" w:rsidRPr="00936ECE" w:rsidRDefault="00DA0991" w:rsidP="002D6C93">
            <w:pPr>
              <w:rPr>
                <w:rFonts w:ascii="Verdana" w:hAnsi="Verdana" w:cs="Arial"/>
                <w:sz w:val="18"/>
                <w:szCs w:val="18"/>
              </w:rPr>
            </w:pPr>
          </w:p>
        </w:tc>
      </w:tr>
      <w:tr w:rsidR="00DA0991" w:rsidRPr="005D6EF7" w14:paraId="3FF56BC7"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96234E" w14:textId="77777777" w:rsidR="00DA0991" w:rsidRPr="0091141E" w:rsidRDefault="00DA0991" w:rsidP="002D6C93">
            <w:pPr>
              <w:jc w:val="center"/>
              <w:rPr>
                <w:rFonts w:ascii="Verdana" w:hAnsi="Verdana" w:cs="Arial"/>
                <w:b/>
                <w:bCs/>
                <w:sz w:val="18"/>
                <w:szCs w:val="18"/>
              </w:rPr>
            </w:pPr>
            <w:r>
              <w:rPr>
                <w:rFonts w:ascii="Verdana" w:hAnsi="Verdana" w:cs="Arial"/>
                <w:b/>
                <w:bCs/>
                <w:sz w:val="18"/>
                <w:szCs w:val="18"/>
              </w:rPr>
              <w:t>2.3</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D552EE" w14:textId="77777777" w:rsidR="00DA0991" w:rsidRPr="0091141E" w:rsidRDefault="00DA0991" w:rsidP="002D6C93">
            <w:pPr>
              <w:rPr>
                <w:rFonts w:ascii="Verdana" w:hAnsi="Verdana" w:cs="Arial"/>
                <w:sz w:val="18"/>
                <w:szCs w:val="18"/>
                <w:lang w:val="en-US"/>
              </w:rPr>
            </w:pPr>
            <w:r>
              <w:rPr>
                <w:rFonts w:ascii="Verdana" w:hAnsi="Verdana" w:cs="Arial"/>
                <w:sz w:val="18"/>
                <w:szCs w:val="18"/>
              </w:rPr>
              <w:t xml:space="preserve">ΤΣΑΝΤΑ ΜΕΤΑΦΟΡΑΣ </w:t>
            </w:r>
            <w:r>
              <w:rPr>
                <w:rFonts w:ascii="Verdana" w:hAnsi="Verdana" w:cs="Arial"/>
                <w:sz w:val="18"/>
                <w:szCs w:val="18"/>
                <w:lang w:val="en-US"/>
              </w:rPr>
              <w:t>LAPTOP</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DB6E5E" w14:textId="77777777" w:rsidR="00DA0991" w:rsidRPr="00482306" w:rsidRDefault="00DA0991" w:rsidP="002D6C93">
            <w:pPr>
              <w:rPr>
                <w:rFonts w:ascii="Verdana" w:hAnsi="Verdana" w:cs="Arial"/>
                <w:sz w:val="18"/>
                <w:szCs w:val="18"/>
              </w:rPr>
            </w:pPr>
            <w:r>
              <w:rPr>
                <w:rFonts w:ascii="Verdana" w:hAnsi="Verdana" w:cs="Arial"/>
                <w:sz w:val="18"/>
                <w:szCs w:val="18"/>
              </w:rPr>
              <w:t>ΝΑΙ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25FA5F" w14:textId="77777777" w:rsidR="00DA0991" w:rsidRPr="00482306"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02C969" w14:textId="77777777" w:rsidR="00DA0991" w:rsidRPr="007D6B75" w:rsidRDefault="00DA0991" w:rsidP="002D6C93">
            <w:pPr>
              <w:rPr>
                <w:rFonts w:ascii="Verdana" w:hAnsi="Verdana" w:cs="Arial"/>
                <w:sz w:val="18"/>
                <w:szCs w:val="18"/>
              </w:rPr>
            </w:pPr>
          </w:p>
        </w:tc>
      </w:tr>
      <w:tr w:rsidR="00DA0991" w:rsidRPr="002A4B8B" w14:paraId="6A673B13" w14:textId="77777777" w:rsidTr="002D6C93">
        <w:trPr>
          <w:trHeight w:val="285"/>
        </w:trPr>
        <w:tc>
          <w:tcPr>
            <w:tcW w:w="676" w:type="dxa"/>
            <w:tcBorders>
              <w:top w:val="nil"/>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453498B2" w14:textId="77777777" w:rsidR="00DA0991" w:rsidRPr="006457B7" w:rsidRDefault="00DA0991" w:rsidP="002D6C93">
            <w:pPr>
              <w:jc w:val="center"/>
              <w:rPr>
                <w:rFonts w:ascii="Verdana" w:hAnsi="Verdana" w:cs="Arial"/>
                <w:b/>
                <w:sz w:val="18"/>
                <w:szCs w:val="18"/>
              </w:rPr>
            </w:pPr>
            <w:r>
              <w:rPr>
                <w:rFonts w:ascii="Verdana" w:hAnsi="Verdana" w:cs="Arial"/>
                <w:b/>
                <w:sz w:val="18"/>
                <w:szCs w:val="18"/>
              </w:rPr>
              <w:t>3</w:t>
            </w:r>
          </w:p>
        </w:tc>
        <w:tc>
          <w:tcPr>
            <w:tcW w:w="9607"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0DD2C89F" w14:textId="77777777" w:rsidR="00DA0991" w:rsidRPr="00936ECE" w:rsidRDefault="00DA0991" w:rsidP="002D6C93">
            <w:pPr>
              <w:rPr>
                <w:rFonts w:ascii="Verdana" w:hAnsi="Verdana" w:cs="Arial"/>
                <w:b/>
                <w:sz w:val="18"/>
                <w:szCs w:val="18"/>
              </w:rPr>
            </w:pPr>
            <w:r w:rsidRPr="00936ECE">
              <w:rPr>
                <w:rFonts w:ascii="Verdana" w:hAnsi="Verdana" w:cs="Arial"/>
                <w:b/>
                <w:bCs/>
                <w:sz w:val="18"/>
                <w:szCs w:val="18"/>
              </w:rPr>
              <w:t>ΣΤΑΘΕΡΟΣ ΗΛΕΚΤΡΟΝΙΚΟΣ ΥΠΟΛΟΓΙΣΤΗΣ ΤΥΠΟΥ Β (ΚΑΙΝΟΥΡΓΙΟΣ ή ΑΝΑΚΑΤΑΣΚΕΥΑΣΜΕΝΟΣ)</w:t>
            </w:r>
          </w:p>
        </w:tc>
      </w:tr>
      <w:tr w:rsidR="00DA0991" w:rsidRPr="002A4B8B" w14:paraId="23279A56"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523467" w14:textId="77777777" w:rsidR="00DA0991" w:rsidRPr="00482306" w:rsidRDefault="00DA0991" w:rsidP="002D6C93">
            <w:pPr>
              <w:jc w:val="center"/>
              <w:rPr>
                <w:rFonts w:ascii="Verdana" w:hAnsi="Verdana" w:cs="Arial"/>
                <w:b/>
                <w:bCs/>
                <w:sz w:val="18"/>
                <w:szCs w:val="18"/>
                <w:lang w:val="en-US"/>
              </w:rPr>
            </w:pPr>
            <w:r>
              <w:rPr>
                <w:rFonts w:ascii="Verdana" w:hAnsi="Verdana" w:cs="Arial"/>
                <w:b/>
                <w:bCs/>
                <w:sz w:val="18"/>
                <w:szCs w:val="18"/>
              </w:rPr>
              <w:t>3</w:t>
            </w:r>
            <w:r>
              <w:rPr>
                <w:rFonts w:ascii="Verdana" w:hAnsi="Verdana" w:cs="Arial"/>
                <w:b/>
                <w:bCs/>
                <w:sz w:val="18"/>
                <w:szCs w:val="18"/>
                <w:lang w:val="en-US"/>
              </w:rPr>
              <w:t>.</w:t>
            </w:r>
            <w:r w:rsidRPr="00482306">
              <w:rPr>
                <w:rFonts w:ascii="Verdana" w:hAnsi="Verdana" w:cs="Arial"/>
                <w:b/>
                <w:bCs/>
                <w:sz w:val="18"/>
                <w:szCs w:val="18"/>
                <w:lang w:val="en-US"/>
              </w:rPr>
              <w:t>1</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B1077F" w14:textId="77777777" w:rsidR="00DA0991" w:rsidRPr="00482306" w:rsidRDefault="00DA0991" w:rsidP="002D6C93">
            <w:pPr>
              <w:rPr>
                <w:rFonts w:ascii="Verdana" w:hAnsi="Verdana" w:cs="Arial"/>
                <w:sz w:val="18"/>
                <w:szCs w:val="18"/>
              </w:rPr>
            </w:pPr>
            <w:r w:rsidRPr="00482306">
              <w:rPr>
                <w:rFonts w:ascii="Verdana" w:hAnsi="Verdana" w:cs="Arial"/>
                <w:sz w:val="18"/>
                <w:szCs w:val="18"/>
              </w:rPr>
              <w:t xml:space="preserve">ΠΛΗΘΟΣ </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794FD4"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w:t>
            </w:r>
          </w:p>
          <w:p w14:paraId="57F856CC"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26C7B1" w14:textId="77777777" w:rsidR="00DA0991" w:rsidRPr="00936ECE" w:rsidRDefault="00DA0991" w:rsidP="002D6C93">
            <w:pPr>
              <w:rPr>
                <w:rFonts w:ascii="Verdana" w:hAnsi="Verdana" w:cs="Arial"/>
                <w:sz w:val="18"/>
                <w:szCs w:val="18"/>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C7CD9C" w14:textId="77777777" w:rsidR="00DA0991" w:rsidRPr="00936ECE" w:rsidRDefault="00DA0991" w:rsidP="002D6C93">
            <w:pPr>
              <w:rPr>
                <w:rFonts w:ascii="Verdana" w:hAnsi="Verdana" w:cs="Arial"/>
                <w:sz w:val="18"/>
                <w:szCs w:val="18"/>
              </w:rPr>
            </w:pPr>
          </w:p>
        </w:tc>
      </w:tr>
      <w:tr w:rsidR="00DA0991" w:rsidRPr="00DA0991" w14:paraId="297C6EED"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58A5B7" w14:textId="77777777" w:rsidR="00DA0991" w:rsidRPr="002F7A14" w:rsidRDefault="00DA0991" w:rsidP="002D6C93">
            <w:pPr>
              <w:jc w:val="center"/>
              <w:rPr>
                <w:rFonts w:ascii="Verdana" w:hAnsi="Verdana" w:cs="Arial"/>
                <w:b/>
                <w:bCs/>
                <w:sz w:val="18"/>
                <w:szCs w:val="18"/>
              </w:rPr>
            </w:pPr>
            <w:r>
              <w:rPr>
                <w:rFonts w:ascii="Verdana" w:hAnsi="Verdana" w:cs="Arial"/>
                <w:b/>
                <w:bCs/>
                <w:sz w:val="18"/>
                <w:szCs w:val="18"/>
              </w:rPr>
              <w:t>3.2</w:t>
            </w:r>
          </w:p>
        </w:tc>
        <w:tc>
          <w:tcPr>
            <w:tcW w:w="32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DA3A78" w14:textId="77777777" w:rsidR="00DA0991" w:rsidRPr="002F7A14" w:rsidRDefault="00DA0991" w:rsidP="002D6C93">
            <w:pPr>
              <w:rPr>
                <w:rFonts w:ascii="Verdana" w:hAnsi="Verdana" w:cs="Arial"/>
                <w:sz w:val="18"/>
                <w:szCs w:val="18"/>
              </w:rPr>
            </w:pPr>
            <w:r>
              <w:rPr>
                <w:rFonts w:ascii="Verdana" w:hAnsi="Verdana" w:cs="Arial"/>
                <w:sz w:val="18"/>
                <w:szCs w:val="18"/>
              </w:rPr>
              <w:t>ΧΑΡΑΚΤΗΡΙΣΤΙΚΑ</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01D107"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CPU: Intel® Xeon® W-2235 (6-Cores/12-Threads 3.80GHz 8.25MB)</w:t>
            </w:r>
          </w:p>
          <w:p w14:paraId="13BCE5AB"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Chipset: Intel® C422 series</w:t>
            </w:r>
          </w:p>
          <w:p w14:paraId="50C3942E"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Memory: &gt;= 32GB DDR4# of DIMMS: Eight (4)</w:t>
            </w:r>
          </w:p>
          <w:p w14:paraId="7A18985A"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xml:space="preserve">- Storage: 1TB </w:t>
            </w:r>
            <w:proofErr w:type="spellStart"/>
            <w:r w:rsidRPr="003044BF">
              <w:rPr>
                <w:rFonts w:ascii="Verdana" w:hAnsi="Verdana" w:cs="Arial"/>
                <w:sz w:val="18"/>
                <w:szCs w:val="18"/>
                <w:lang w:val="en-US"/>
              </w:rPr>
              <w:t>NVMe</w:t>
            </w:r>
            <w:proofErr w:type="spellEnd"/>
          </w:p>
          <w:p w14:paraId="1C99A743"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ODD interface: DVD-RW SATA</w:t>
            </w:r>
          </w:p>
          <w:p w14:paraId="4DB284D7"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Bays: (2) 3.5” internal, (2) 5.25” external</w:t>
            </w:r>
          </w:p>
          <w:p w14:paraId="549EFB3B"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Graphics: Discrete</w:t>
            </w:r>
          </w:p>
          <w:p w14:paraId="7218D914"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xml:space="preserve">- Graphics Model: NVIDIA Quadro RTX 4000 8GB </w:t>
            </w:r>
            <w:r w:rsidRPr="003044BF">
              <w:rPr>
                <w:rFonts w:ascii="Verdana" w:hAnsi="Verdana" w:cs="Arial"/>
                <w:sz w:val="18"/>
                <w:szCs w:val="18"/>
              </w:rPr>
              <w:t>η</w:t>
            </w:r>
            <w:r w:rsidRPr="003044BF">
              <w:rPr>
                <w:rFonts w:ascii="Verdana" w:hAnsi="Verdana" w:cs="Arial"/>
                <w:sz w:val="18"/>
                <w:szCs w:val="18"/>
                <w:lang w:val="en-US"/>
              </w:rPr>
              <w:t xml:space="preserve"> </w:t>
            </w:r>
            <w:r w:rsidRPr="003044BF">
              <w:rPr>
                <w:rFonts w:ascii="Verdana" w:hAnsi="Verdana" w:cs="Arial"/>
                <w:sz w:val="18"/>
                <w:szCs w:val="18"/>
              </w:rPr>
              <w:t>νεότερης</w:t>
            </w:r>
            <w:r w:rsidRPr="003044BF">
              <w:rPr>
                <w:rFonts w:ascii="Verdana" w:hAnsi="Verdana" w:cs="Arial"/>
                <w:sz w:val="18"/>
                <w:szCs w:val="18"/>
                <w:lang w:val="en-US"/>
              </w:rPr>
              <w:t xml:space="preserve"> </w:t>
            </w:r>
            <w:r w:rsidRPr="003044BF">
              <w:rPr>
                <w:rFonts w:ascii="Verdana" w:hAnsi="Verdana" w:cs="Arial"/>
                <w:sz w:val="18"/>
                <w:szCs w:val="18"/>
              </w:rPr>
              <w:t>τεχνολογίας</w:t>
            </w:r>
          </w:p>
          <w:p w14:paraId="3E4CBB84"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RAID Controller: No</w:t>
            </w:r>
          </w:p>
          <w:p w14:paraId="20C29C7C"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xml:space="preserve">- Front I/O: (2) USB 3.1, (2) USB Type-C, </w:t>
            </w:r>
          </w:p>
          <w:p w14:paraId="64F9F93E"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Audio I/O</w:t>
            </w:r>
          </w:p>
          <w:p w14:paraId="64DBA234"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Rear I/O: (5) USB 3.1, (4) DisplayPort, RJ-45, (2) PS/2, Audio I/O</w:t>
            </w:r>
          </w:p>
          <w:p w14:paraId="58EA8732"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Slots: (1) PCIe x16, (2) M.2</w:t>
            </w:r>
          </w:p>
          <w:p w14:paraId="38516EFE"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LAN: Gigabit 100/1000</w:t>
            </w:r>
          </w:p>
          <w:p w14:paraId="271BDA58"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Integrated Audio: HD audio (PC speaker)</w:t>
            </w:r>
          </w:p>
          <w:p w14:paraId="7294342A"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Form Factor: Tower</w:t>
            </w:r>
          </w:p>
          <w:p w14:paraId="3AA21310"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WINDOWS 11 PRO</w:t>
            </w:r>
          </w:p>
          <w:p w14:paraId="76C2248D" w14:textId="77777777" w:rsidR="00DA0991" w:rsidRPr="003044BF" w:rsidRDefault="00DA0991" w:rsidP="002D6C93">
            <w:pPr>
              <w:rPr>
                <w:rFonts w:ascii="Verdana" w:hAnsi="Verdana" w:cs="Arial"/>
                <w:sz w:val="18"/>
                <w:szCs w:val="18"/>
                <w:lang w:val="en-US"/>
              </w:rPr>
            </w:pPr>
            <w:r w:rsidRPr="003044BF">
              <w:rPr>
                <w:rFonts w:ascii="Verdana" w:hAnsi="Verdana" w:cs="Arial"/>
                <w:sz w:val="18"/>
                <w:szCs w:val="18"/>
                <w:lang w:val="en-US"/>
              </w:rPr>
              <w:t>- REFURBISHED GRADE A</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129F7" w14:textId="77777777" w:rsidR="00DA0991" w:rsidRPr="003044BF" w:rsidRDefault="00DA0991" w:rsidP="002D6C93">
            <w:pPr>
              <w:rPr>
                <w:rFonts w:ascii="Verdana" w:hAnsi="Verdana" w:cs="Arial"/>
                <w:sz w:val="18"/>
                <w:szCs w:val="18"/>
                <w:lang w:val="en-US"/>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B39C34" w14:textId="77777777" w:rsidR="00DA0991" w:rsidRPr="003044BF" w:rsidRDefault="00DA0991" w:rsidP="002D6C93">
            <w:pPr>
              <w:rPr>
                <w:rFonts w:ascii="Verdana" w:hAnsi="Verdana" w:cs="Arial"/>
                <w:sz w:val="18"/>
                <w:szCs w:val="18"/>
                <w:lang w:val="en-US"/>
              </w:rPr>
            </w:pPr>
          </w:p>
        </w:tc>
      </w:tr>
      <w:tr w:rsidR="00DA0991" w:rsidRPr="002A4B8B" w14:paraId="022CDEA5"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B853A4" w14:textId="77777777" w:rsidR="00DA0991" w:rsidRPr="00482306" w:rsidRDefault="00DA0991" w:rsidP="002D6C93">
            <w:pPr>
              <w:jc w:val="center"/>
              <w:rPr>
                <w:rFonts w:ascii="Verdana" w:hAnsi="Verdana" w:cs="Arial"/>
                <w:b/>
                <w:bCs/>
                <w:sz w:val="18"/>
                <w:szCs w:val="18"/>
              </w:rPr>
            </w:pPr>
            <w:r>
              <w:rPr>
                <w:rFonts w:ascii="Verdana" w:hAnsi="Verdana" w:cs="Arial"/>
                <w:b/>
                <w:bCs/>
                <w:sz w:val="18"/>
                <w:szCs w:val="18"/>
              </w:rPr>
              <w:t>3</w:t>
            </w:r>
            <w:r w:rsidRPr="00482306">
              <w:rPr>
                <w:rFonts w:ascii="Verdana" w:hAnsi="Verdana" w:cs="Arial"/>
                <w:b/>
                <w:bCs/>
                <w:sz w:val="18"/>
                <w:szCs w:val="18"/>
                <w:lang w:val="en-US"/>
              </w:rPr>
              <w:t>.</w:t>
            </w:r>
            <w:r w:rsidRPr="00482306">
              <w:rPr>
                <w:rFonts w:ascii="Verdana" w:hAnsi="Verdana" w:cs="Arial"/>
                <w:b/>
                <w:bCs/>
                <w:sz w:val="18"/>
                <w:szCs w:val="18"/>
              </w:rPr>
              <w:t>3</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6D7061" w14:textId="77777777" w:rsidR="00DA0991" w:rsidRPr="00482306" w:rsidRDefault="00DA0991" w:rsidP="002D6C93">
            <w:pPr>
              <w:rPr>
                <w:rFonts w:ascii="Verdana" w:hAnsi="Verdana" w:cs="Arial"/>
                <w:sz w:val="18"/>
                <w:szCs w:val="18"/>
              </w:rPr>
            </w:pPr>
            <w:r w:rsidRPr="00482306">
              <w:rPr>
                <w:rFonts w:ascii="Verdana" w:hAnsi="Verdana" w:cs="Arial"/>
                <w:sz w:val="18"/>
                <w:szCs w:val="18"/>
              </w:rPr>
              <w:t>ΕΓΓΥΗΣΗ</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7CFCC0"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Από τον </w:t>
            </w:r>
            <w:r w:rsidRPr="00936ECE">
              <w:rPr>
                <w:rFonts w:ascii="Verdana" w:hAnsi="Verdana" w:cs="Arial"/>
                <w:sz w:val="18"/>
                <w:szCs w:val="18"/>
                <w:u w:val="single"/>
              </w:rPr>
              <w:t>κατασκευαστή</w:t>
            </w:r>
            <w:r w:rsidRPr="00936ECE">
              <w:rPr>
                <w:rFonts w:ascii="Verdana" w:hAnsi="Verdana" w:cs="Arial"/>
                <w:sz w:val="18"/>
                <w:szCs w:val="18"/>
              </w:rPr>
              <w:t xml:space="preserve"> για τον προσφερόμενο εξοπλισμό: ≥ 3 χρόνια (να υπάρχει βεβαίωση του προμηθευτή ή να αναφέρεται σε φυλλάδιο του κατασκευαστή)</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F91E79" w14:textId="77777777" w:rsidR="00DA0991" w:rsidRPr="00936ECE" w:rsidRDefault="00DA0991" w:rsidP="002D6C93">
            <w:pPr>
              <w:rPr>
                <w:rFonts w:ascii="Verdana" w:hAnsi="Verdana" w:cs="Arial"/>
                <w:sz w:val="18"/>
                <w:szCs w:val="18"/>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130828" w14:textId="77777777" w:rsidR="00DA0991" w:rsidRPr="00936ECE" w:rsidRDefault="00DA0991" w:rsidP="002D6C93">
            <w:pPr>
              <w:rPr>
                <w:rFonts w:ascii="Verdana" w:hAnsi="Verdana" w:cs="Arial"/>
                <w:sz w:val="18"/>
                <w:szCs w:val="18"/>
              </w:rPr>
            </w:pPr>
          </w:p>
        </w:tc>
      </w:tr>
      <w:tr w:rsidR="00DA0991" w:rsidRPr="008E7170" w14:paraId="7C594843" w14:textId="77777777" w:rsidTr="002D6C93">
        <w:trPr>
          <w:trHeight w:val="285"/>
        </w:trPr>
        <w:tc>
          <w:tcPr>
            <w:tcW w:w="676" w:type="dxa"/>
            <w:tcBorders>
              <w:top w:val="nil"/>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E661A04" w14:textId="77777777" w:rsidR="00DA0991" w:rsidRPr="004B1320" w:rsidRDefault="00DA0991" w:rsidP="002D6C93">
            <w:pPr>
              <w:jc w:val="center"/>
              <w:rPr>
                <w:rFonts w:ascii="Verdana" w:hAnsi="Verdana" w:cs="Arial"/>
                <w:b/>
                <w:bCs/>
                <w:sz w:val="18"/>
                <w:szCs w:val="18"/>
              </w:rPr>
            </w:pPr>
            <w:r>
              <w:rPr>
                <w:rFonts w:ascii="Verdana" w:hAnsi="Verdana" w:cs="Arial"/>
                <w:b/>
                <w:bCs/>
                <w:sz w:val="18"/>
                <w:szCs w:val="18"/>
              </w:rPr>
              <w:t>4</w:t>
            </w:r>
          </w:p>
        </w:tc>
        <w:tc>
          <w:tcPr>
            <w:tcW w:w="9607"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7E00B629" w14:textId="77777777" w:rsidR="00DA0991" w:rsidRPr="008E7170" w:rsidRDefault="00DA0991" w:rsidP="002D6C93">
            <w:pPr>
              <w:rPr>
                <w:rFonts w:ascii="Verdana" w:hAnsi="Verdana" w:cs="Arial"/>
                <w:b/>
                <w:sz w:val="16"/>
                <w:szCs w:val="16"/>
              </w:rPr>
            </w:pPr>
            <w:r w:rsidRPr="008E7170">
              <w:rPr>
                <w:rFonts w:ascii="Verdana" w:hAnsi="Verdana" w:cs="Arial"/>
                <w:b/>
                <w:sz w:val="18"/>
                <w:szCs w:val="18"/>
              </w:rPr>
              <w:t>ΒΙΝΤΕΟΠΡΟΒΟΛΕΑΣ (PROJECTOR) – ΤΥΠΟΣ Α</w:t>
            </w:r>
          </w:p>
        </w:tc>
      </w:tr>
      <w:tr w:rsidR="00DA0991" w:rsidRPr="002A4B8B" w14:paraId="4D20C855"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363ED6" w14:textId="77777777" w:rsidR="00DA0991" w:rsidRPr="008E7170" w:rsidRDefault="00DA0991" w:rsidP="002D6C93">
            <w:pPr>
              <w:jc w:val="center"/>
              <w:rPr>
                <w:rFonts w:ascii="Verdana" w:hAnsi="Verdana" w:cs="Arial"/>
                <w:b/>
                <w:bCs/>
                <w:sz w:val="18"/>
                <w:szCs w:val="18"/>
                <w:lang w:val="en-US"/>
              </w:rPr>
            </w:pPr>
            <w:r>
              <w:rPr>
                <w:rFonts w:ascii="Verdana" w:hAnsi="Verdana" w:cs="Arial"/>
                <w:b/>
                <w:bCs/>
                <w:sz w:val="18"/>
                <w:szCs w:val="18"/>
                <w:lang w:val="en-US"/>
              </w:rPr>
              <w:t>4</w:t>
            </w:r>
            <w:r w:rsidRPr="008E7170">
              <w:rPr>
                <w:rFonts w:ascii="Verdana" w:hAnsi="Verdana" w:cs="Arial"/>
                <w:b/>
                <w:bCs/>
                <w:sz w:val="18"/>
                <w:szCs w:val="18"/>
                <w:lang w:val="en-US"/>
              </w:rPr>
              <w:t>.1</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153B09" w14:textId="77777777" w:rsidR="00DA0991" w:rsidRPr="008E7170" w:rsidRDefault="00DA0991" w:rsidP="002D6C93">
            <w:pPr>
              <w:rPr>
                <w:rFonts w:ascii="Verdana" w:hAnsi="Verdana" w:cs="Arial"/>
                <w:sz w:val="18"/>
                <w:szCs w:val="18"/>
              </w:rPr>
            </w:pPr>
            <w:r w:rsidRPr="008E7170">
              <w:rPr>
                <w:rFonts w:ascii="Verdana" w:hAnsi="Verdana" w:cs="Arial"/>
                <w:sz w:val="18"/>
                <w:szCs w:val="18"/>
              </w:rPr>
              <w:t xml:space="preserve">ΠΛΗΘΟΣ </w:t>
            </w:r>
            <w:proofErr w:type="spellStart"/>
            <w:r w:rsidRPr="008E7170">
              <w:rPr>
                <w:rFonts w:ascii="Verdana" w:hAnsi="Verdana" w:cs="Arial"/>
                <w:sz w:val="18"/>
                <w:szCs w:val="18"/>
              </w:rPr>
              <w:t>βιντεοπροβολέων</w:t>
            </w:r>
            <w:proofErr w:type="spellEnd"/>
            <w:r w:rsidRPr="008E7170">
              <w:rPr>
                <w:rFonts w:ascii="Verdana" w:hAnsi="Verdana" w:cs="Arial"/>
                <w:sz w:val="18"/>
                <w:szCs w:val="18"/>
              </w:rPr>
              <w:t xml:space="preserve"> (</w:t>
            </w:r>
            <w:r w:rsidRPr="008E7170">
              <w:rPr>
                <w:rFonts w:ascii="Verdana" w:hAnsi="Verdana" w:cs="Arial"/>
                <w:sz w:val="18"/>
                <w:szCs w:val="18"/>
                <w:lang w:val="en-US"/>
              </w:rPr>
              <w:t>projectors</w:t>
            </w:r>
            <w:r w:rsidRPr="008E7170">
              <w:rPr>
                <w:rFonts w:ascii="Verdana" w:hAnsi="Verdana" w:cs="Arial"/>
                <w:sz w:val="18"/>
                <w:szCs w:val="18"/>
              </w:rPr>
              <w:t xml:space="preserve">) </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8690F3" w14:textId="77777777" w:rsidR="00DA0991" w:rsidRPr="00936ECE" w:rsidRDefault="00DA0991" w:rsidP="002D6C93">
            <w:pPr>
              <w:rPr>
                <w:rFonts w:ascii="Verdana" w:hAnsi="Verdana" w:cs="Arial"/>
                <w:sz w:val="18"/>
                <w:szCs w:val="18"/>
              </w:rPr>
            </w:pPr>
            <w:r w:rsidRPr="00936ECE">
              <w:rPr>
                <w:rFonts w:ascii="Verdana" w:hAnsi="Verdana" w:cs="Arial"/>
                <w:sz w:val="18"/>
                <w:szCs w:val="18"/>
              </w:rPr>
              <w:t>= 1</w:t>
            </w:r>
          </w:p>
          <w:p w14:paraId="0E739B76"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1FC7E6" w14:textId="77777777" w:rsidR="00DA0991" w:rsidRPr="00936ECE" w:rsidRDefault="00DA0991" w:rsidP="002D6C93">
            <w:pPr>
              <w:rPr>
                <w:rFonts w:ascii="Verdana" w:hAnsi="Verdana" w:cs="Arial"/>
                <w:sz w:val="18"/>
                <w:szCs w:val="18"/>
              </w:rPr>
            </w:pPr>
            <w:r w:rsidRPr="009757DC">
              <w:rPr>
                <w:rFonts w:ascii="Verdana" w:hAnsi="Verdana" w:cs="Arial"/>
                <w:sz w:val="18"/>
                <w:szCs w:val="18"/>
                <w:lang w:val="en-US"/>
              </w:rPr>
              <w:t> </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4487B6" w14:textId="77777777" w:rsidR="00DA0991" w:rsidRPr="00936ECE" w:rsidRDefault="00DA0991" w:rsidP="002D6C93">
            <w:pPr>
              <w:rPr>
                <w:rFonts w:ascii="Verdana" w:hAnsi="Verdana" w:cs="Arial"/>
                <w:sz w:val="18"/>
                <w:szCs w:val="18"/>
              </w:rPr>
            </w:pPr>
            <w:r w:rsidRPr="009757DC">
              <w:rPr>
                <w:rFonts w:ascii="Verdana" w:hAnsi="Verdana" w:cs="Arial"/>
                <w:sz w:val="18"/>
                <w:szCs w:val="18"/>
                <w:lang w:val="en-US"/>
              </w:rPr>
              <w:t> </w:t>
            </w:r>
          </w:p>
          <w:p w14:paraId="2A17440F" w14:textId="77777777" w:rsidR="00DA0991" w:rsidRPr="00936ECE" w:rsidRDefault="00DA0991" w:rsidP="002D6C93">
            <w:pPr>
              <w:rPr>
                <w:rFonts w:ascii="Verdana" w:hAnsi="Verdana" w:cs="Arial"/>
                <w:sz w:val="18"/>
                <w:szCs w:val="18"/>
              </w:rPr>
            </w:pPr>
          </w:p>
          <w:p w14:paraId="599ABF5A" w14:textId="77777777" w:rsidR="00DA0991" w:rsidRPr="00936ECE" w:rsidRDefault="00DA0991" w:rsidP="002D6C93">
            <w:pPr>
              <w:rPr>
                <w:rFonts w:ascii="Verdana" w:hAnsi="Verdana" w:cs="Arial"/>
                <w:sz w:val="18"/>
                <w:szCs w:val="18"/>
              </w:rPr>
            </w:pPr>
          </w:p>
          <w:p w14:paraId="20ABB99D" w14:textId="77777777" w:rsidR="00DA0991" w:rsidRPr="00936ECE" w:rsidRDefault="00DA0991" w:rsidP="002D6C93">
            <w:pPr>
              <w:rPr>
                <w:rFonts w:ascii="Verdana" w:hAnsi="Verdana" w:cs="Arial"/>
                <w:sz w:val="18"/>
                <w:szCs w:val="18"/>
              </w:rPr>
            </w:pPr>
          </w:p>
          <w:p w14:paraId="76FC6E4F" w14:textId="77777777" w:rsidR="00DA0991" w:rsidRPr="00936ECE" w:rsidRDefault="00DA0991" w:rsidP="002D6C93">
            <w:pPr>
              <w:rPr>
                <w:rFonts w:ascii="Verdana" w:hAnsi="Verdana" w:cs="Arial"/>
                <w:sz w:val="18"/>
                <w:szCs w:val="18"/>
              </w:rPr>
            </w:pPr>
          </w:p>
        </w:tc>
      </w:tr>
      <w:tr w:rsidR="00DA0991" w:rsidRPr="009757DC" w14:paraId="25F917AD"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B233A0"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.2</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737DA8" w14:textId="77777777" w:rsidR="00DA0991" w:rsidRPr="00640C2C" w:rsidRDefault="00DA0991" w:rsidP="002D6C93">
            <w:pPr>
              <w:rPr>
                <w:rFonts w:ascii="Verdana" w:hAnsi="Verdana" w:cs="Arial"/>
                <w:sz w:val="18"/>
                <w:szCs w:val="18"/>
              </w:rPr>
            </w:pPr>
            <w:r w:rsidRPr="00640C2C">
              <w:rPr>
                <w:rFonts w:ascii="Verdana" w:hAnsi="Verdana" w:cs="Arial"/>
                <w:sz w:val="18"/>
                <w:szCs w:val="18"/>
              </w:rPr>
              <w:t>Τεχνολογία προβολής</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A86BAD" w14:textId="77777777" w:rsidR="00DA0991" w:rsidRPr="00640C2C" w:rsidRDefault="00DA0991" w:rsidP="002D6C93">
            <w:pPr>
              <w:ind w:left="-11" w:firstLine="11"/>
              <w:rPr>
                <w:rFonts w:ascii="Verdana" w:hAnsi="Verdana" w:cs="Arial"/>
                <w:sz w:val="18"/>
                <w:szCs w:val="18"/>
              </w:rPr>
            </w:pPr>
            <w:r w:rsidRPr="00640C2C">
              <w:rPr>
                <w:rFonts w:ascii="Verdana" w:hAnsi="Verdana" w:cs="Arial"/>
                <w:sz w:val="18"/>
                <w:szCs w:val="18"/>
                <w:lang w:val="en-US"/>
              </w:rPr>
              <w:t>DLP</w:t>
            </w:r>
            <w:r w:rsidRPr="00640C2C">
              <w:rPr>
                <w:rFonts w:ascii="Verdana" w:hAnsi="Verdana" w:cs="Arial"/>
                <w:sz w:val="18"/>
                <w:szCs w:val="18"/>
              </w:rPr>
              <w:t xml:space="preserve"> ή </w:t>
            </w:r>
            <w:r w:rsidRPr="00640C2C">
              <w:rPr>
                <w:rFonts w:ascii="Verdana" w:hAnsi="Verdana" w:cs="Arial"/>
                <w:sz w:val="18"/>
                <w:szCs w:val="18"/>
                <w:lang w:val="en-US"/>
              </w:rPr>
              <w:t>3LCD</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796EC"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A5DC15" w14:textId="77777777" w:rsidR="00DA0991" w:rsidRPr="009757DC" w:rsidRDefault="00DA0991" w:rsidP="002D6C93">
            <w:pPr>
              <w:rPr>
                <w:rFonts w:ascii="Verdana" w:hAnsi="Verdana" w:cs="Arial"/>
                <w:sz w:val="18"/>
                <w:szCs w:val="18"/>
                <w:lang w:val="en-US"/>
              </w:rPr>
            </w:pPr>
          </w:p>
        </w:tc>
      </w:tr>
      <w:tr w:rsidR="00DA0991" w:rsidRPr="009757DC" w14:paraId="0804A514"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0E2009"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.3</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EFF175" w14:textId="77777777" w:rsidR="00DA0991" w:rsidRPr="00640C2C" w:rsidRDefault="00DA0991" w:rsidP="002D6C93">
            <w:pPr>
              <w:rPr>
                <w:rFonts w:ascii="Verdana" w:hAnsi="Verdana" w:cs="Arial"/>
                <w:sz w:val="18"/>
                <w:szCs w:val="18"/>
              </w:rPr>
            </w:pPr>
            <w:r w:rsidRPr="00640C2C">
              <w:rPr>
                <w:rFonts w:ascii="Verdana" w:hAnsi="Verdana" w:cs="Arial"/>
                <w:sz w:val="18"/>
                <w:szCs w:val="18"/>
              </w:rPr>
              <w:t>Ανάλυση</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0ED677" w14:textId="77777777" w:rsidR="00DA0991" w:rsidRPr="00640C2C" w:rsidRDefault="00DA0991" w:rsidP="002D6C93">
            <w:pPr>
              <w:ind w:left="360" w:hanging="360"/>
              <w:rPr>
                <w:rFonts w:ascii="Verdana" w:hAnsi="Verdana" w:cs="Arial"/>
                <w:sz w:val="18"/>
                <w:szCs w:val="18"/>
              </w:rPr>
            </w:pPr>
            <w:r w:rsidRPr="00640C2C">
              <w:rPr>
                <w:rFonts w:ascii="Verdana" w:hAnsi="Verdana" w:cs="Arial"/>
                <w:sz w:val="18"/>
                <w:szCs w:val="18"/>
              </w:rPr>
              <w:t>1920 x 1080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467F93"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991D45" w14:textId="77777777" w:rsidR="00DA0991" w:rsidRPr="009757DC" w:rsidRDefault="00DA0991" w:rsidP="002D6C93">
            <w:pPr>
              <w:rPr>
                <w:rFonts w:ascii="Verdana" w:hAnsi="Verdana" w:cs="Arial"/>
                <w:sz w:val="18"/>
                <w:szCs w:val="18"/>
                <w:lang w:val="en-US"/>
              </w:rPr>
            </w:pPr>
          </w:p>
        </w:tc>
      </w:tr>
      <w:tr w:rsidR="00DA0991" w:rsidRPr="00A25F8D" w14:paraId="185504F7"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3DAEE8"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4</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6BCE6E" w14:textId="77777777" w:rsidR="00DA0991" w:rsidRPr="00936ECE" w:rsidRDefault="00DA0991" w:rsidP="002D6C93">
            <w:pPr>
              <w:rPr>
                <w:rFonts w:ascii="Verdana" w:hAnsi="Verdana" w:cs="Arial"/>
                <w:sz w:val="18"/>
                <w:szCs w:val="18"/>
              </w:rPr>
            </w:pPr>
            <w:r w:rsidRPr="00936ECE">
              <w:rPr>
                <w:rFonts w:ascii="Verdana" w:hAnsi="Verdana" w:cs="Arial"/>
                <w:sz w:val="18"/>
                <w:szCs w:val="18"/>
              </w:rPr>
              <w:t>Φωτεινότητα σε έγχρωμη και λευκή εικόνα</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DB04C3" w14:textId="77777777" w:rsidR="00DA0991" w:rsidRPr="00640C2C" w:rsidRDefault="00DA0991" w:rsidP="002D6C93">
            <w:pPr>
              <w:ind w:left="360" w:hanging="360"/>
              <w:rPr>
                <w:rFonts w:ascii="Verdana" w:hAnsi="Verdana" w:cs="Arial"/>
                <w:sz w:val="18"/>
                <w:szCs w:val="18"/>
              </w:rPr>
            </w:pPr>
            <w:r w:rsidRPr="00640C2C">
              <w:rPr>
                <w:rFonts w:ascii="Verdana" w:hAnsi="Verdana" w:cs="Arial"/>
                <w:sz w:val="18"/>
                <w:szCs w:val="18"/>
              </w:rPr>
              <w:t>ANSI &gt;= 3300</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528C86" w14:textId="77777777" w:rsidR="00DA0991" w:rsidRPr="00A25F8D" w:rsidRDefault="00DA0991" w:rsidP="002D6C93">
            <w:pPr>
              <w:rPr>
                <w:rFonts w:ascii="Verdana" w:hAnsi="Verdana" w:cs="Arial"/>
                <w:sz w:val="18"/>
                <w:szCs w:val="18"/>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E5C8CB" w14:textId="77777777" w:rsidR="00DA0991" w:rsidRPr="00A25F8D" w:rsidRDefault="00DA0991" w:rsidP="002D6C93">
            <w:pPr>
              <w:rPr>
                <w:rFonts w:ascii="Verdana" w:hAnsi="Verdana" w:cs="Arial"/>
                <w:sz w:val="18"/>
                <w:szCs w:val="18"/>
              </w:rPr>
            </w:pPr>
          </w:p>
        </w:tc>
      </w:tr>
      <w:tr w:rsidR="00DA0991" w:rsidRPr="00A25F8D" w14:paraId="05604C17"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AC3CD1"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.5</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A5E389"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Μέγιστη διάρκεια ζωής λάμπας σε </w:t>
            </w:r>
            <w:proofErr w:type="spellStart"/>
            <w:r w:rsidRPr="00640C2C">
              <w:rPr>
                <w:rFonts w:ascii="Verdana" w:hAnsi="Verdana" w:cs="Arial"/>
                <w:sz w:val="18"/>
                <w:szCs w:val="18"/>
              </w:rPr>
              <w:t>eco</w:t>
            </w:r>
            <w:proofErr w:type="spellEnd"/>
            <w:r w:rsidRPr="00936ECE">
              <w:rPr>
                <w:rFonts w:ascii="Verdana" w:hAnsi="Verdana" w:cs="Arial"/>
                <w:sz w:val="18"/>
                <w:szCs w:val="18"/>
              </w:rPr>
              <w:t xml:space="preserve"> </w:t>
            </w:r>
            <w:proofErr w:type="spellStart"/>
            <w:r w:rsidRPr="00640C2C">
              <w:rPr>
                <w:rFonts w:ascii="Verdana" w:hAnsi="Verdana" w:cs="Arial"/>
                <w:sz w:val="18"/>
                <w:szCs w:val="18"/>
              </w:rPr>
              <w:t>mode</w:t>
            </w:r>
            <w:proofErr w:type="spellEnd"/>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16CECC" w14:textId="77777777" w:rsidR="00DA0991" w:rsidRPr="00640C2C" w:rsidRDefault="00DA0991" w:rsidP="002D6C93">
            <w:pPr>
              <w:ind w:left="360" w:hanging="360"/>
              <w:rPr>
                <w:rFonts w:ascii="Verdana" w:hAnsi="Verdana" w:cs="Arial"/>
                <w:sz w:val="18"/>
                <w:szCs w:val="18"/>
              </w:rPr>
            </w:pPr>
            <w:r w:rsidRPr="00640C2C">
              <w:rPr>
                <w:rFonts w:ascii="Verdana" w:hAnsi="Verdana"/>
                <w:sz w:val="18"/>
                <w:szCs w:val="18"/>
              </w:rPr>
              <w:t>&gt;=1</w:t>
            </w:r>
            <w:r w:rsidRPr="00640C2C">
              <w:rPr>
                <w:rFonts w:ascii="Verdana" w:hAnsi="Verdana"/>
                <w:sz w:val="18"/>
                <w:szCs w:val="18"/>
                <w:lang w:val="en-US"/>
              </w:rPr>
              <w:t>2</w:t>
            </w:r>
            <w:r w:rsidRPr="00640C2C">
              <w:rPr>
                <w:rFonts w:ascii="Verdana" w:hAnsi="Verdana"/>
                <w:sz w:val="18"/>
                <w:szCs w:val="18"/>
              </w:rPr>
              <w:t>000 ώρες</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081B49" w14:textId="77777777" w:rsidR="00DA0991" w:rsidRPr="00A25F8D" w:rsidRDefault="00DA0991" w:rsidP="002D6C93">
            <w:pPr>
              <w:rPr>
                <w:rFonts w:ascii="Verdana" w:hAnsi="Verdana" w:cs="Arial"/>
                <w:sz w:val="18"/>
                <w:szCs w:val="18"/>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B9BAF" w14:textId="77777777" w:rsidR="00DA0991" w:rsidRPr="00A25F8D" w:rsidRDefault="00DA0991" w:rsidP="002D6C93">
            <w:pPr>
              <w:rPr>
                <w:rFonts w:ascii="Verdana" w:hAnsi="Verdana" w:cs="Arial"/>
                <w:sz w:val="18"/>
                <w:szCs w:val="18"/>
              </w:rPr>
            </w:pPr>
          </w:p>
        </w:tc>
      </w:tr>
      <w:tr w:rsidR="00DA0991" w:rsidRPr="009757DC" w14:paraId="551FF670"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53B4B8"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.6</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48D0AE" w14:textId="77777777" w:rsidR="00DA0991" w:rsidRPr="00640C2C" w:rsidRDefault="00DA0991" w:rsidP="002D6C93">
            <w:pPr>
              <w:rPr>
                <w:rFonts w:ascii="Verdana" w:hAnsi="Verdana" w:cs="Arial"/>
                <w:sz w:val="18"/>
                <w:szCs w:val="18"/>
              </w:rPr>
            </w:pPr>
            <w:r w:rsidRPr="00640C2C">
              <w:rPr>
                <w:rFonts w:ascii="Verdana" w:hAnsi="Verdana" w:cs="Arial"/>
                <w:sz w:val="18"/>
                <w:szCs w:val="18"/>
              </w:rPr>
              <w:t>Αντίθεση</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7A9B3E" w14:textId="77777777" w:rsidR="00DA0991" w:rsidRPr="00640C2C" w:rsidRDefault="00DA0991" w:rsidP="002D6C93">
            <w:pPr>
              <w:ind w:left="360" w:hanging="360"/>
              <w:rPr>
                <w:rFonts w:ascii="Verdana" w:hAnsi="Verdana" w:cs="Arial"/>
                <w:sz w:val="18"/>
                <w:szCs w:val="18"/>
              </w:rPr>
            </w:pPr>
            <w:r w:rsidRPr="00640C2C">
              <w:rPr>
                <w:rFonts w:ascii="Verdana" w:hAnsi="Verdana"/>
                <w:sz w:val="18"/>
                <w:szCs w:val="18"/>
              </w:rPr>
              <w:t>&gt;=16000</w:t>
            </w:r>
            <w:r w:rsidRPr="00640C2C">
              <w:rPr>
                <w:rFonts w:ascii="Verdana" w:hAnsi="Verdana"/>
                <w:sz w:val="18"/>
                <w:szCs w:val="18"/>
                <w:lang w:val="en-US"/>
              </w:rPr>
              <w:t>:</w:t>
            </w:r>
            <w:r w:rsidRPr="00640C2C">
              <w:rPr>
                <w:rFonts w:ascii="Verdana" w:hAnsi="Verdana"/>
                <w:sz w:val="18"/>
                <w:szCs w:val="18"/>
              </w:rPr>
              <w:t>1</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A29948"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DF0718" w14:textId="77777777" w:rsidR="00DA0991" w:rsidRPr="009757DC" w:rsidRDefault="00DA0991" w:rsidP="002D6C93">
            <w:pPr>
              <w:rPr>
                <w:rFonts w:ascii="Verdana" w:hAnsi="Verdana" w:cs="Arial"/>
                <w:sz w:val="18"/>
                <w:szCs w:val="18"/>
                <w:lang w:val="en-US"/>
              </w:rPr>
            </w:pPr>
          </w:p>
        </w:tc>
      </w:tr>
      <w:tr w:rsidR="00DA0991" w:rsidRPr="009757DC" w14:paraId="087DEF98"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3E14E8"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.7</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B4E98A" w14:textId="77777777" w:rsidR="00DA0991" w:rsidRPr="00640C2C" w:rsidRDefault="00DA0991" w:rsidP="002D6C93">
            <w:pPr>
              <w:rPr>
                <w:rFonts w:ascii="Verdana" w:hAnsi="Verdana" w:cs="Arial"/>
                <w:sz w:val="18"/>
                <w:szCs w:val="18"/>
              </w:rPr>
            </w:pPr>
            <w:r w:rsidRPr="00640C2C">
              <w:rPr>
                <w:rFonts w:ascii="Verdana" w:hAnsi="Verdana" w:cs="Arial"/>
                <w:sz w:val="18"/>
                <w:szCs w:val="18"/>
              </w:rPr>
              <w:t>Μέγεθος προβολής</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702421" w14:textId="77777777" w:rsidR="00DA0991" w:rsidRPr="00640C2C" w:rsidRDefault="00DA0991" w:rsidP="002D6C93">
            <w:pPr>
              <w:pStyle w:val="Default"/>
              <w:rPr>
                <w:rFonts w:ascii="Verdana" w:hAnsi="Verdana" w:cs="Times New Roman"/>
                <w:sz w:val="18"/>
                <w:szCs w:val="18"/>
              </w:rPr>
            </w:pPr>
            <w:r w:rsidRPr="00640C2C">
              <w:rPr>
                <w:rFonts w:ascii="Verdana" w:hAnsi="Verdana" w:cs="Times New Roman"/>
                <w:sz w:val="18"/>
                <w:szCs w:val="18"/>
                <w:lang w:val="en-US"/>
              </w:rPr>
              <w:t>3</w:t>
            </w:r>
            <w:r w:rsidRPr="00640C2C">
              <w:rPr>
                <w:rFonts w:ascii="Verdana" w:hAnsi="Verdana" w:cs="Times New Roman"/>
                <w:sz w:val="18"/>
                <w:szCs w:val="18"/>
              </w:rPr>
              <w:t xml:space="preserve">0 ίντσες </w:t>
            </w:r>
            <w:r w:rsidRPr="00640C2C">
              <w:rPr>
                <w:rFonts w:ascii="Verdana" w:hAnsi="Verdana" w:cs="Times New Roman"/>
                <w:sz w:val="18"/>
                <w:szCs w:val="18"/>
                <w:lang w:val="en-US"/>
              </w:rPr>
              <w:t xml:space="preserve">– 300 </w:t>
            </w:r>
            <w:r w:rsidRPr="00640C2C">
              <w:rPr>
                <w:rFonts w:ascii="Verdana" w:hAnsi="Verdana" w:cs="Times New Roman"/>
                <w:sz w:val="18"/>
                <w:szCs w:val="18"/>
              </w:rPr>
              <w:t>ίντσες</w:t>
            </w:r>
          </w:p>
          <w:p w14:paraId="6A26ED63" w14:textId="77777777" w:rsidR="00DA0991" w:rsidRPr="00640C2C" w:rsidRDefault="00DA0991" w:rsidP="002D6C93">
            <w:pPr>
              <w:rPr>
                <w:rFonts w:ascii="Verdana" w:hAnsi="Verdana"/>
                <w:sz w:val="18"/>
                <w:szCs w:val="18"/>
              </w:rPr>
            </w:pP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6DE247"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8EAC89" w14:textId="77777777" w:rsidR="00DA0991" w:rsidRPr="009757DC" w:rsidRDefault="00DA0991" w:rsidP="002D6C93">
            <w:pPr>
              <w:rPr>
                <w:rFonts w:ascii="Verdana" w:hAnsi="Verdana" w:cs="Arial"/>
                <w:sz w:val="18"/>
                <w:szCs w:val="18"/>
                <w:lang w:val="en-US"/>
              </w:rPr>
            </w:pPr>
          </w:p>
        </w:tc>
      </w:tr>
      <w:tr w:rsidR="00DA0991" w:rsidRPr="009757DC" w14:paraId="6212D474"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5D5C61"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.8</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ADDDFD" w14:textId="77777777" w:rsidR="00DA0991" w:rsidRPr="00640C2C" w:rsidRDefault="00DA0991" w:rsidP="002D6C93">
            <w:pPr>
              <w:rPr>
                <w:rFonts w:ascii="Verdana" w:hAnsi="Verdana" w:cs="Arial"/>
                <w:sz w:val="18"/>
                <w:szCs w:val="18"/>
              </w:rPr>
            </w:pPr>
            <w:r w:rsidRPr="00640C2C">
              <w:rPr>
                <w:rFonts w:ascii="Verdana" w:hAnsi="Verdana" w:cs="Arial"/>
                <w:sz w:val="18"/>
                <w:szCs w:val="18"/>
              </w:rPr>
              <w:t>Αναλογία οθόνης</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2A0A33" w14:textId="77777777" w:rsidR="00DA0991" w:rsidRPr="00640C2C" w:rsidRDefault="00DA0991" w:rsidP="002D6C93">
            <w:pPr>
              <w:ind w:left="360" w:hanging="371"/>
              <w:rPr>
                <w:rFonts w:ascii="Verdana" w:hAnsi="Verdana" w:cs="Arial"/>
                <w:sz w:val="18"/>
                <w:szCs w:val="18"/>
              </w:rPr>
            </w:pPr>
            <w:r w:rsidRPr="00640C2C">
              <w:rPr>
                <w:rFonts w:ascii="Verdana" w:hAnsi="Verdana"/>
                <w:sz w:val="18"/>
                <w:szCs w:val="18"/>
              </w:rPr>
              <w:t>16</w:t>
            </w:r>
            <w:r w:rsidRPr="00640C2C">
              <w:rPr>
                <w:rFonts w:ascii="Verdana" w:hAnsi="Verdana"/>
                <w:sz w:val="18"/>
                <w:szCs w:val="18"/>
                <w:lang w:val="en-US"/>
              </w:rPr>
              <w:t>:9</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D637D2"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283F57" w14:textId="77777777" w:rsidR="00DA0991" w:rsidRPr="009757DC" w:rsidRDefault="00DA0991" w:rsidP="002D6C93">
            <w:pPr>
              <w:rPr>
                <w:rFonts w:ascii="Verdana" w:hAnsi="Verdana" w:cs="Arial"/>
                <w:sz w:val="18"/>
                <w:szCs w:val="18"/>
                <w:lang w:val="en-US"/>
              </w:rPr>
            </w:pPr>
          </w:p>
        </w:tc>
      </w:tr>
      <w:tr w:rsidR="00DA0991" w:rsidRPr="009757DC" w14:paraId="5A476643"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6D5CE8"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.9</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91DFF0" w14:textId="77777777" w:rsidR="00DA0991" w:rsidRPr="00640C2C" w:rsidRDefault="00DA0991" w:rsidP="002D6C93">
            <w:pPr>
              <w:rPr>
                <w:rFonts w:ascii="Verdana" w:hAnsi="Verdana" w:cs="Arial"/>
                <w:sz w:val="18"/>
                <w:szCs w:val="18"/>
              </w:rPr>
            </w:pPr>
            <w:r w:rsidRPr="00640C2C">
              <w:rPr>
                <w:rFonts w:ascii="Verdana" w:hAnsi="Verdana" w:cs="Arial"/>
                <w:sz w:val="18"/>
                <w:szCs w:val="18"/>
              </w:rPr>
              <w:t>Τηλεχειριστήριο</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48C1BF" w14:textId="77777777" w:rsidR="00DA0991" w:rsidRPr="00640C2C" w:rsidRDefault="00DA0991" w:rsidP="002D6C93">
            <w:pPr>
              <w:rPr>
                <w:rFonts w:ascii="Verdana" w:hAnsi="Verdana"/>
                <w:sz w:val="18"/>
                <w:szCs w:val="18"/>
                <w:lang w:val="en-US"/>
              </w:rPr>
            </w:pPr>
            <w:r w:rsidRPr="00640C2C">
              <w:rPr>
                <w:rFonts w:ascii="Verdana" w:hAnsi="Verdana"/>
                <w:sz w:val="18"/>
                <w:szCs w:val="18"/>
                <w:lang w:val="en-US"/>
              </w:rPr>
              <w:t>NAI</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3D81C5"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A8440D" w14:textId="77777777" w:rsidR="00DA0991" w:rsidRPr="009757DC" w:rsidRDefault="00DA0991" w:rsidP="002D6C93">
            <w:pPr>
              <w:rPr>
                <w:rFonts w:ascii="Verdana" w:hAnsi="Verdana" w:cs="Arial"/>
                <w:sz w:val="18"/>
                <w:szCs w:val="18"/>
                <w:lang w:val="en-US"/>
              </w:rPr>
            </w:pPr>
          </w:p>
        </w:tc>
      </w:tr>
      <w:tr w:rsidR="00DA0991" w:rsidRPr="009757DC" w14:paraId="05A719D1"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2AF362"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.10</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C79E51" w14:textId="77777777" w:rsidR="00DA0991" w:rsidRPr="00640C2C" w:rsidRDefault="00DA0991" w:rsidP="002D6C93">
            <w:pPr>
              <w:rPr>
                <w:rFonts w:ascii="Verdana" w:hAnsi="Verdana" w:cs="Arial"/>
                <w:sz w:val="18"/>
                <w:szCs w:val="18"/>
              </w:rPr>
            </w:pPr>
            <w:r w:rsidRPr="00640C2C">
              <w:rPr>
                <w:rFonts w:ascii="Verdana" w:hAnsi="Verdana" w:cs="Arial"/>
                <w:sz w:val="18"/>
                <w:szCs w:val="18"/>
              </w:rPr>
              <w:t>Ενσωματωμένα ηχεία</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11473F" w14:textId="77777777" w:rsidR="00DA0991" w:rsidRPr="00640C2C" w:rsidRDefault="00DA0991" w:rsidP="002D6C93">
            <w:pPr>
              <w:rPr>
                <w:rFonts w:ascii="Verdana" w:hAnsi="Verdana"/>
                <w:sz w:val="18"/>
                <w:szCs w:val="18"/>
                <w:lang w:val="en-US"/>
              </w:rPr>
            </w:pPr>
            <w:r w:rsidRPr="00640C2C">
              <w:rPr>
                <w:rFonts w:ascii="Verdana" w:hAnsi="Verdana"/>
                <w:sz w:val="18"/>
                <w:szCs w:val="18"/>
                <w:lang w:val="en-US"/>
              </w:rPr>
              <w:t>NAI</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E6F81E"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C9895A" w14:textId="77777777" w:rsidR="00DA0991" w:rsidRPr="009757DC" w:rsidRDefault="00DA0991" w:rsidP="002D6C93">
            <w:pPr>
              <w:rPr>
                <w:rFonts w:ascii="Verdana" w:hAnsi="Verdana" w:cs="Arial"/>
                <w:sz w:val="18"/>
                <w:szCs w:val="18"/>
                <w:lang w:val="en-US"/>
              </w:rPr>
            </w:pPr>
          </w:p>
        </w:tc>
      </w:tr>
      <w:tr w:rsidR="00DA0991" w:rsidRPr="009757DC" w14:paraId="5FB2CF84"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960B6A"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.11</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40CCF4" w14:textId="77777777" w:rsidR="00DA0991" w:rsidRPr="00640C2C" w:rsidRDefault="00DA0991" w:rsidP="002D6C93">
            <w:pPr>
              <w:rPr>
                <w:rFonts w:ascii="Verdana" w:hAnsi="Verdana" w:cs="Arial"/>
                <w:sz w:val="18"/>
                <w:szCs w:val="18"/>
                <w:lang w:val="en-US"/>
              </w:rPr>
            </w:pPr>
            <w:r w:rsidRPr="00640C2C">
              <w:rPr>
                <w:rFonts w:ascii="Verdana" w:hAnsi="Verdana" w:cs="Arial"/>
                <w:sz w:val="18"/>
                <w:szCs w:val="18"/>
              </w:rPr>
              <w:t>Θύρες</w:t>
            </w:r>
            <w:r w:rsidRPr="00640C2C">
              <w:rPr>
                <w:rFonts w:ascii="Verdana" w:hAnsi="Verdana" w:cs="Arial"/>
                <w:sz w:val="18"/>
                <w:szCs w:val="18"/>
                <w:lang w:val="en-US"/>
              </w:rPr>
              <w:t>: Analog Audio, HDMI, USB, VGA</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0398C3" w14:textId="77777777" w:rsidR="00DA0991" w:rsidRPr="00640C2C" w:rsidRDefault="00DA0991" w:rsidP="002D6C93">
            <w:pPr>
              <w:rPr>
                <w:rFonts w:ascii="Verdana" w:hAnsi="Verdana"/>
                <w:sz w:val="18"/>
                <w:szCs w:val="18"/>
              </w:rPr>
            </w:pPr>
            <w:r w:rsidRPr="00640C2C">
              <w:rPr>
                <w:rFonts w:ascii="Verdana" w:hAnsi="Verdana"/>
                <w:sz w:val="18"/>
                <w:szCs w:val="18"/>
                <w:lang w:val="en-US"/>
              </w:rPr>
              <w:t>NAI</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084EDF"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C6BFA4" w14:textId="77777777" w:rsidR="00DA0991" w:rsidRPr="009757DC" w:rsidRDefault="00DA0991" w:rsidP="002D6C93">
            <w:pPr>
              <w:rPr>
                <w:rFonts w:ascii="Verdana" w:hAnsi="Verdana" w:cs="Arial"/>
                <w:sz w:val="18"/>
                <w:szCs w:val="18"/>
                <w:lang w:val="en-US"/>
              </w:rPr>
            </w:pPr>
          </w:p>
        </w:tc>
      </w:tr>
      <w:tr w:rsidR="00DA0991" w:rsidRPr="009757DC" w14:paraId="143E50D8"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CFEC18"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.12</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A13932" w14:textId="77777777" w:rsidR="00DA0991" w:rsidRPr="00640C2C" w:rsidRDefault="00DA0991" w:rsidP="002D6C93">
            <w:pPr>
              <w:rPr>
                <w:rFonts w:ascii="Verdana" w:hAnsi="Verdana" w:cs="Arial"/>
                <w:sz w:val="18"/>
                <w:szCs w:val="18"/>
              </w:rPr>
            </w:pPr>
            <w:r w:rsidRPr="00640C2C">
              <w:rPr>
                <w:rFonts w:ascii="Verdana" w:hAnsi="Verdana" w:cs="Arial"/>
                <w:sz w:val="18"/>
                <w:szCs w:val="18"/>
              </w:rPr>
              <w:t xml:space="preserve">Δυνατότητα ασύρματης πρόσβασης </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1C2343" w14:textId="77777777" w:rsidR="00DA0991" w:rsidRPr="00640C2C" w:rsidRDefault="00DA0991" w:rsidP="002D6C93">
            <w:pPr>
              <w:rPr>
                <w:rFonts w:ascii="Verdana" w:hAnsi="Verdana"/>
                <w:sz w:val="18"/>
                <w:szCs w:val="18"/>
              </w:rPr>
            </w:pPr>
            <w:r w:rsidRPr="00640C2C">
              <w:rPr>
                <w:rFonts w:ascii="Verdana" w:hAnsi="Verdana"/>
                <w:sz w:val="18"/>
                <w:szCs w:val="18"/>
              </w:rPr>
              <w:t>Να περιλαμβάνεται</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816AA0" w14:textId="77777777" w:rsidR="00DA0991" w:rsidRPr="009757DC" w:rsidRDefault="00DA0991" w:rsidP="002D6C93">
            <w:pPr>
              <w:rPr>
                <w:rFonts w:ascii="Verdana" w:hAnsi="Verdana" w:cs="Arial"/>
                <w:sz w:val="18"/>
                <w:szCs w:val="18"/>
                <w:lang w:val="en-US"/>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E45930" w14:textId="77777777" w:rsidR="00DA0991" w:rsidRPr="009757DC" w:rsidRDefault="00DA0991" w:rsidP="002D6C93">
            <w:pPr>
              <w:rPr>
                <w:rFonts w:ascii="Verdana" w:hAnsi="Verdana" w:cs="Arial"/>
                <w:sz w:val="18"/>
                <w:szCs w:val="18"/>
                <w:lang w:val="en-US"/>
              </w:rPr>
            </w:pPr>
          </w:p>
        </w:tc>
      </w:tr>
      <w:tr w:rsidR="00DA0991" w:rsidRPr="002A4B8B" w14:paraId="62575F3B"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B0301B"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.13</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325A25" w14:textId="77777777" w:rsidR="00DA0991" w:rsidRPr="00640C2C" w:rsidRDefault="00DA0991" w:rsidP="002D6C93">
            <w:pPr>
              <w:rPr>
                <w:rFonts w:ascii="Verdana" w:hAnsi="Verdana" w:cs="Arial"/>
                <w:sz w:val="18"/>
                <w:szCs w:val="18"/>
              </w:rPr>
            </w:pPr>
            <w:r w:rsidRPr="00640C2C">
              <w:rPr>
                <w:rFonts w:ascii="Verdana" w:hAnsi="Verdana" w:cs="Arial"/>
                <w:sz w:val="18"/>
                <w:szCs w:val="18"/>
              </w:rPr>
              <w:t>Επιπλέον χαρακτηριστικά</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B90B37" w14:textId="77777777" w:rsidR="00DA0991" w:rsidRPr="00936ECE" w:rsidRDefault="00DA0991" w:rsidP="002D6C93">
            <w:pPr>
              <w:rPr>
                <w:rFonts w:ascii="Verdana" w:hAnsi="Verdana"/>
                <w:sz w:val="18"/>
                <w:szCs w:val="18"/>
              </w:rPr>
            </w:pPr>
            <w:r w:rsidRPr="00936ECE">
              <w:rPr>
                <w:rFonts w:ascii="Verdana" w:hAnsi="Verdana"/>
                <w:sz w:val="18"/>
                <w:szCs w:val="18"/>
              </w:rPr>
              <w:t xml:space="preserve">Αυτόματη τραπεζοειδής διόρθωση, Οριζόντια και κατακόρυφη διόρθωση </w:t>
            </w:r>
            <w:proofErr w:type="spellStart"/>
            <w:r w:rsidRPr="00640C2C">
              <w:rPr>
                <w:rFonts w:ascii="Verdana" w:hAnsi="Verdana"/>
                <w:sz w:val="18"/>
                <w:szCs w:val="18"/>
              </w:rPr>
              <w:t>keystone</w:t>
            </w:r>
            <w:proofErr w:type="spellEnd"/>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F02BA6" w14:textId="77777777" w:rsidR="00DA0991" w:rsidRPr="00936ECE" w:rsidRDefault="00DA0991" w:rsidP="002D6C93">
            <w:pPr>
              <w:rPr>
                <w:rFonts w:ascii="Verdana" w:hAnsi="Verdana" w:cs="Arial"/>
                <w:sz w:val="18"/>
                <w:szCs w:val="18"/>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C76416" w14:textId="77777777" w:rsidR="00DA0991" w:rsidRPr="00936ECE" w:rsidRDefault="00DA0991" w:rsidP="002D6C93">
            <w:pPr>
              <w:rPr>
                <w:rFonts w:ascii="Verdana" w:hAnsi="Verdana" w:cs="Arial"/>
                <w:sz w:val="18"/>
                <w:szCs w:val="18"/>
              </w:rPr>
            </w:pPr>
          </w:p>
        </w:tc>
      </w:tr>
      <w:tr w:rsidR="00DA0991" w:rsidRPr="00A25F8D" w14:paraId="333D8737"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ED3FF6" w14:textId="77777777" w:rsidR="00DA0991" w:rsidRPr="008E7170" w:rsidRDefault="00DA0991" w:rsidP="002D6C93">
            <w:pPr>
              <w:jc w:val="center"/>
              <w:rPr>
                <w:rFonts w:ascii="Verdana" w:hAnsi="Verdana" w:cs="Arial"/>
                <w:b/>
                <w:bCs/>
                <w:sz w:val="18"/>
                <w:szCs w:val="18"/>
              </w:rPr>
            </w:pPr>
            <w:r>
              <w:rPr>
                <w:rFonts w:ascii="Verdana" w:hAnsi="Verdana" w:cs="Arial"/>
                <w:b/>
                <w:bCs/>
                <w:sz w:val="18"/>
                <w:szCs w:val="18"/>
                <w:lang w:val="en-US"/>
              </w:rPr>
              <w:t>4</w:t>
            </w:r>
            <w:r w:rsidRPr="008E7170">
              <w:rPr>
                <w:rFonts w:ascii="Verdana" w:hAnsi="Verdana" w:cs="Arial"/>
                <w:b/>
                <w:bCs/>
                <w:sz w:val="18"/>
                <w:szCs w:val="18"/>
              </w:rPr>
              <w:t>.14</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BB9EED" w14:textId="77777777" w:rsidR="00DA0991" w:rsidRPr="00936ECE" w:rsidRDefault="00DA0991" w:rsidP="002D6C93">
            <w:pPr>
              <w:rPr>
                <w:rFonts w:ascii="Verdana" w:hAnsi="Verdana" w:cs="Arial"/>
                <w:sz w:val="18"/>
                <w:szCs w:val="18"/>
              </w:rPr>
            </w:pPr>
            <w:r w:rsidRPr="00936ECE">
              <w:rPr>
                <w:rFonts w:ascii="Verdana" w:hAnsi="Verdana" w:cs="Arial"/>
                <w:sz w:val="18"/>
                <w:szCs w:val="18"/>
              </w:rPr>
              <w:t>Κατανάλωση ενέργειας (σε κατάσταση λειτουργίας)</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CCCCC7" w14:textId="77777777" w:rsidR="00DA0991" w:rsidRPr="00640C2C" w:rsidRDefault="00DA0991" w:rsidP="002D6C93">
            <w:pPr>
              <w:rPr>
                <w:rFonts w:ascii="Verdana" w:hAnsi="Verdana"/>
                <w:sz w:val="18"/>
                <w:szCs w:val="18"/>
                <w:lang w:val="en-US"/>
              </w:rPr>
            </w:pPr>
            <w:r w:rsidRPr="00640C2C">
              <w:rPr>
                <w:rFonts w:ascii="Verdana" w:hAnsi="Verdana"/>
                <w:sz w:val="18"/>
                <w:szCs w:val="18"/>
              </w:rPr>
              <w:t>&lt;= 330</w:t>
            </w:r>
            <w:r w:rsidRPr="00640C2C">
              <w:rPr>
                <w:rFonts w:ascii="Verdana" w:hAnsi="Verdana"/>
                <w:sz w:val="18"/>
                <w:szCs w:val="18"/>
                <w:lang w:val="en-US"/>
              </w:rPr>
              <w:t>W</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D8D09A" w14:textId="77777777" w:rsidR="00DA0991" w:rsidRPr="00A25F8D" w:rsidRDefault="00DA0991" w:rsidP="002D6C93">
            <w:pPr>
              <w:rPr>
                <w:rFonts w:ascii="Verdana" w:hAnsi="Verdana" w:cs="Arial"/>
                <w:sz w:val="18"/>
                <w:szCs w:val="18"/>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C76369" w14:textId="77777777" w:rsidR="00DA0991" w:rsidRPr="00A25F8D" w:rsidRDefault="00DA0991" w:rsidP="002D6C93">
            <w:pPr>
              <w:rPr>
                <w:rFonts w:ascii="Verdana" w:hAnsi="Verdana" w:cs="Arial"/>
                <w:sz w:val="18"/>
                <w:szCs w:val="18"/>
              </w:rPr>
            </w:pPr>
          </w:p>
        </w:tc>
      </w:tr>
      <w:tr w:rsidR="00DA0991" w:rsidRPr="002A4B8B" w14:paraId="275A0ACD" w14:textId="77777777" w:rsidTr="002D6C93">
        <w:trPr>
          <w:trHeight w:val="255"/>
        </w:trPr>
        <w:tc>
          <w:tcPr>
            <w:tcW w:w="67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791B2D" w14:textId="77777777" w:rsidR="00DA0991" w:rsidRPr="008E7170" w:rsidRDefault="00DA0991" w:rsidP="002D6C93">
            <w:pPr>
              <w:jc w:val="center"/>
              <w:rPr>
                <w:rFonts w:ascii="Verdana" w:hAnsi="Verdana" w:cs="Arial"/>
                <w:b/>
                <w:bCs/>
                <w:sz w:val="18"/>
                <w:szCs w:val="18"/>
                <w:lang w:val="en-US"/>
              </w:rPr>
            </w:pPr>
            <w:r>
              <w:rPr>
                <w:rFonts w:ascii="Verdana" w:hAnsi="Verdana" w:cs="Arial"/>
                <w:b/>
                <w:bCs/>
                <w:sz w:val="18"/>
                <w:szCs w:val="18"/>
                <w:lang w:val="en-US"/>
              </w:rPr>
              <w:t>4</w:t>
            </w:r>
            <w:r w:rsidRPr="008E7170">
              <w:rPr>
                <w:rFonts w:ascii="Verdana" w:hAnsi="Verdana" w:cs="Arial"/>
                <w:b/>
                <w:bCs/>
                <w:sz w:val="18"/>
                <w:szCs w:val="18"/>
              </w:rPr>
              <w:t>.1</w:t>
            </w:r>
            <w:r w:rsidRPr="008E7170">
              <w:rPr>
                <w:rFonts w:ascii="Verdana" w:hAnsi="Verdana" w:cs="Arial"/>
                <w:b/>
                <w:bCs/>
                <w:sz w:val="18"/>
                <w:szCs w:val="18"/>
                <w:lang w:val="en-US"/>
              </w:rPr>
              <w:t>5</w:t>
            </w:r>
          </w:p>
        </w:tc>
        <w:tc>
          <w:tcPr>
            <w:tcW w:w="32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147126" w14:textId="77777777" w:rsidR="00DA0991" w:rsidRPr="008E7170" w:rsidRDefault="00DA0991" w:rsidP="002D6C93">
            <w:pPr>
              <w:rPr>
                <w:rFonts w:ascii="Verdana" w:hAnsi="Verdana" w:cs="Arial"/>
                <w:sz w:val="18"/>
                <w:szCs w:val="18"/>
              </w:rPr>
            </w:pPr>
            <w:proofErr w:type="spellStart"/>
            <w:r w:rsidRPr="008E7170">
              <w:rPr>
                <w:rFonts w:ascii="Verdana" w:hAnsi="Verdana" w:cs="Arial"/>
                <w:sz w:val="18"/>
                <w:szCs w:val="18"/>
              </w:rPr>
              <w:t>Βαση</w:t>
            </w:r>
            <w:proofErr w:type="spellEnd"/>
            <w:r w:rsidRPr="008E7170">
              <w:rPr>
                <w:rFonts w:ascii="Verdana" w:hAnsi="Verdana" w:cs="Arial"/>
                <w:sz w:val="18"/>
                <w:szCs w:val="18"/>
              </w:rPr>
              <w:t xml:space="preserve"> </w:t>
            </w:r>
            <w:proofErr w:type="spellStart"/>
            <w:r w:rsidRPr="008E7170">
              <w:rPr>
                <w:rFonts w:ascii="Verdana" w:hAnsi="Verdana" w:cs="Arial"/>
                <w:sz w:val="18"/>
                <w:szCs w:val="18"/>
              </w:rPr>
              <w:t>βιντεοπροβολέα</w:t>
            </w:r>
            <w:proofErr w:type="spellEnd"/>
            <w:r w:rsidRPr="008E7170">
              <w:rPr>
                <w:rFonts w:ascii="Verdana" w:hAnsi="Verdana" w:cs="Arial"/>
                <w:sz w:val="18"/>
                <w:szCs w:val="18"/>
              </w:rPr>
              <w:t xml:space="preserve"> (</w:t>
            </w:r>
            <w:proofErr w:type="spellStart"/>
            <w:r w:rsidRPr="008E7170">
              <w:rPr>
                <w:rFonts w:ascii="Verdana" w:hAnsi="Verdana" w:cs="Arial"/>
                <w:sz w:val="18"/>
                <w:szCs w:val="18"/>
              </w:rPr>
              <w:t>projector</w:t>
            </w:r>
            <w:proofErr w:type="spellEnd"/>
            <w:r w:rsidRPr="008E7170">
              <w:rPr>
                <w:rFonts w:ascii="Verdana" w:hAnsi="Verdana" w:cs="Arial"/>
                <w:sz w:val="18"/>
                <w:szCs w:val="18"/>
              </w:rPr>
              <w:t>)</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45BCE8" w14:textId="77777777" w:rsidR="00DA0991" w:rsidRPr="00936ECE" w:rsidRDefault="00DA0991" w:rsidP="002D6C93">
            <w:pPr>
              <w:rPr>
                <w:rFonts w:ascii="Verdana" w:hAnsi="Verdana" w:cs="Arial"/>
                <w:sz w:val="16"/>
                <w:szCs w:val="16"/>
              </w:rPr>
            </w:pPr>
            <w:r w:rsidRPr="00936ECE">
              <w:rPr>
                <w:rFonts w:ascii="Verdana" w:hAnsi="Verdana" w:cs="Arial"/>
                <w:sz w:val="16"/>
                <w:szCs w:val="16"/>
              </w:rPr>
              <w:t xml:space="preserve">Βάση οροφής συμβατή με τον </w:t>
            </w:r>
            <w:proofErr w:type="spellStart"/>
            <w:r w:rsidRPr="00936ECE">
              <w:rPr>
                <w:rFonts w:ascii="Verdana" w:hAnsi="Verdana" w:cs="Arial"/>
                <w:sz w:val="16"/>
                <w:szCs w:val="16"/>
              </w:rPr>
              <w:t>βιντεοπροβολέα</w:t>
            </w:r>
            <w:proofErr w:type="spellEnd"/>
            <w:r w:rsidRPr="00936ECE">
              <w:rPr>
                <w:rFonts w:ascii="Verdana" w:hAnsi="Verdana" w:cs="Arial"/>
                <w:sz w:val="16"/>
                <w:szCs w:val="16"/>
              </w:rPr>
              <w:t xml:space="preserve"> της μελέτης</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6D0517" w14:textId="77777777" w:rsidR="00DA0991" w:rsidRPr="00936ECE" w:rsidRDefault="00DA0991" w:rsidP="002D6C93">
            <w:pPr>
              <w:rPr>
                <w:rFonts w:ascii="Verdana" w:hAnsi="Verdana" w:cs="Arial"/>
                <w:sz w:val="18"/>
                <w:szCs w:val="18"/>
              </w:rPr>
            </w:pP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694A74" w14:textId="77777777" w:rsidR="00DA0991" w:rsidRPr="00936ECE" w:rsidRDefault="00DA0991" w:rsidP="002D6C93">
            <w:pPr>
              <w:rPr>
                <w:rFonts w:ascii="Verdana" w:hAnsi="Verdana" w:cs="Arial"/>
                <w:sz w:val="18"/>
                <w:szCs w:val="18"/>
              </w:rPr>
            </w:pPr>
          </w:p>
        </w:tc>
      </w:tr>
    </w:tbl>
    <w:p w14:paraId="445D18F7" w14:textId="77777777" w:rsidR="00DA0991" w:rsidRPr="00936ECE" w:rsidRDefault="00DA0991" w:rsidP="00DA0991">
      <w:pPr>
        <w:autoSpaceDE w:val="0"/>
        <w:autoSpaceDN w:val="0"/>
        <w:adjustRightInd w:val="0"/>
        <w:spacing w:line="360" w:lineRule="auto"/>
        <w:rPr>
          <w:b/>
          <w:sz w:val="20"/>
          <w:szCs w:val="20"/>
        </w:rPr>
      </w:pPr>
    </w:p>
    <w:p w14:paraId="429381F0" w14:textId="77777777" w:rsidR="00DA0991" w:rsidRPr="00801D6D" w:rsidRDefault="00DA0991" w:rsidP="00DA0991">
      <w:pPr>
        <w:adjustRightInd w:val="0"/>
        <w:spacing w:line="360" w:lineRule="auto"/>
        <w:jc w:val="center"/>
        <w:rPr>
          <w:rFonts w:ascii="Verdana" w:hAnsi="Verdana" w:cs="Arial"/>
          <w:b/>
        </w:rPr>
      </w:pPr>
      <w:r w:rsidRPr="00801D6D">
        <w:rPr>
          <w:rFonts w:ascii="Verdana" w:hAnsi="Verdana" w:cs="Arial"/>
          <w:b/>
        </w:rPr>
        <w:t xml:space="preserve">ΟΜΑΔΑ </w:t>
      </w:r>
      <w:r>
        <w:rPr>
          <w:rFonts w:ascii="Verdana" w:hAnsi="Verdana" w:cs="Arial"/>
          <w:b/>
        </w:rPr>
        <w:t>Γ</w:t>
      </w:r>
      <w:r w:rsidRPr="00801D6D">
        <w:rPr>
          <w:rFonts w:ascii="Verdana" w:hAnsi="Verdana" w:cs="Arial"/>
          <w:b/>
        </w:rPr>
        <w:t>’</w:t>
      </w:r>
    </w:p>
    <w:tbl>
      <w:tblPr>
        <w:tblW w:w="10283" w:type="dxa"/>
        <w:tblInd w:w="-345" w:type="dxa"/>
        <w:tblCellMar>
          <w:left w:w="0" w:type="dxa"/>
          <w:right w:w="0" w:type="dxa"/>
        </w:tblCellMar>
        <w:tblLook w:val="0000" w:firstRow="0" w:lastRow="0" w:firstColumn="0" w:lastColumn="0" w:noHBand="0" w:noVBand="0"/>
      </w:tblPr>
      <w:tblGrid>
        <w:gridCol w:w="676"/>
        <w:gridCol w:w="2899"/>
        <w:gridCol w:w="3998"/>
        <w:gridCol w:w="1160"/>
        <w:gridCol w:w="1550"/>
      </w:tblGrid>
      <w:tr w:rsidR="00DA0991" w:rsidRPr="004E182F" w14:paraId="11BDD637" w14:textId="77777777" w:rsidTr="002D6C93">
        <w:trPr>
          <w:trHeight w:val="547"/>
          <w:tblHeader/>
        </w:trPr>
        <w:tc>
          <w:tcPr>
            <w:tcW w:w="676" w:type="dxa"/>
            <w:tcBorders>
              <w:top w:val="single" w:sz="4" w:space="0" w:color="auto"/>
              <w:left w:val="single" w:sz="4" w:space="0" w:color="auto"/>
              <w:bottom w:val="single" w:sz="4" w:space="0" w:color="auto"/>
              <w:right w:val="single" w:sz="4" w:space="0" w:color="auto"/>
            </w:tcBorders>
            <w:shd w:val="clear" w:color="auto" w:fill="FFF2CC"/>
            <w:tcMar>
              <w:top w:w="15" w:type="dxa"/>
              <w:left w:w="15" w:type="dxa"/>
              <w:bottom w:w="0" w:type="dxa"/>
              <w:right w:w="15" w:type="dxa"/>
            </w:tcMar>
            <w:vAlign w:val="center"/>
          </w:tcPr>
          <w:p w14:paraId="2FECB598"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A/A</w:t>
            </w:r>
          </w:p>
        </w:tc>
        <w:tc>
          <w:tcPr>
            <w:tcW w:w="2899"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26FF6728"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ΠΡΟΔΙΑΓΡΑΦΗ</w:t>
            </w:r>
          </w:p>
          <w:p w14:paraId="2F252254"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 ΕΙΔΟΣ</w:t>
            </w:r>
          </w:p>
        </w:tc>
        <w:tc>
          <w:tcPr>
            <w:tcW w:w="3998"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3EA2BE37"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ΑΠΑΙΤΗΣΕΙΣ</w:t>
            </w:r>
          </w:p>
        </w:tc>
        <w:tc>
          <w:tcPr>
            <w:tcW w:w="1160"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04682BAF"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ΑΠΑΝΤΗΣΗ</w:t>
            </w:r>
          </w:p>
        </w:tc>
        <w:tc>
          <w:tcPr>
            <w:tcW w:w="1550" w:type="dxa"/>
            <w:tcBorders>
              <w:top w:val="single" w:sz="4" w:space="0" w:color="auto"/>
              <w:left w:val="nil"/>
              <w:bottom w:val="single" w:sz="4" w:space="0" w:color="auto"/>
              <w:right w:val="single" w:sz="4" w:space="0" w:color="auto"/>
            </w:tcBorders>
            <w:shd w:val="clear" w:color="auto" w:fill="FFF2CC"/>
            <w:tcMar>
              <w:top w:w="15" w:type="dxa"/>
              <w:left w:w="15" w:type="dxa"/>
              <w:bottom w:w="0" w:type="dxa"/>
              <w:right w:w="15" w:type="dxa"/>
            </w:tcMar>
            <w:vAlign w:val="center"/>
          </w:tcPr>
          <w:p w14:paraId="2B609B0A" w14:textId="77777777" w:rsidR="00DA0991" w:rsidRPr="004E182F" w:rsidRDefault="00DA0991" w:rsidP="002D6C93">
            <w:pPr>
              <w:rPr>
                <w:rFonts w:ascii="Verdana" w:hAnsi="Verdana" w:cs="Arial"/>
                <w:b/>
                <w:bCs/>
                <w:sz w:val="18"/>
                <w:szCs w:val="18"/>
              </w:rPr>
            </w:pPr>
            <w:r w:rsidRPr="004E182F">
              <w:rPr>
                <w:rFonts w:ascii="Verdana" w:hAnsi="Verdana" w:cs="Arial"/>
                <w:b/>
                <w:bCs/>
                <w:sz w:val="18"/>
                <w:szCs w:val="18"/>
              </w:rPr>
              <w:t>ΠΑΡΑΠΟΜΠΗ</w:t>
            </w:r>
          </w:p>
          <w:p w14:paraId="34288688"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ΣΤΑ ΤΕΧΝΙΚΑ ΦΥΛΛΑΔΙΑ</w:t>
            </w:r>
          </w:p>
        </w:tc>
      </w:tr>
      <w:tr w:rsidR="00DA0991" w:rsidRPr="002A4B8B" w14:paraId="14B79800"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CFC868" w14:textId="77777777" w:rsidR="00DA0991" w:rsidRPr="004E182F" w:rsidRDefault="00DA0991" w:rsidP="002D6C93">
            <w:pPr>
              <w:jc w:val="center"/>
              <w:rPr>
                <w:rFonts w:ascii="Verdana" w:hAnsi="Verdana" w:cs="Arial"/>
                <w:b/>
                <w:bCs/>
                <w:sz w:val="18"/>
                <w:szCs w:val="18"/>
              </w:rPr>
            </w:pPr>
            <w:r>
              <w:rPr>
                <w:rFonts w:ascii="Verdana" w:hAnsi="Verdana" w:cs="Arial"/>
                <w:b/>
                <w:bCs/>
                <w:sz w:val="18"/>
                <w:szCs w:val="18"/>
              </w:rPr>
              <w:t>1</w:t>
            </w:r>
          </w:p>
        </w:tc>
        <w:tc>
          <w:tcPr>
            <w:tcW w:w="28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48221C" w14:textId="77777777" w:rsidR="00DA0991" w:rsidRPr="004E182F" w:rsidRDefault="00DA0991" w:rsidP="002D6C93">
            <w:pPr>
              <w:rPr>
                <w:rFonts w:ascii="Verdana" w:hAnsi="Verdana" w:cs="Arial"/>
                <w:sz w:val="18"/>
                <w:szCs w:val="18"/>
              </w:rPr>
            </w:pPr>
            <w:r w:rsidRPr="004E182F">
              <w:rPr>
                <w:rFonts w:ascii="Verdana" w:hAnsi="Verdana" w:cs="Arial"/>
                <w:sz w:val="18"/>
                <w:szCs w:val="18"/>
              </w:rPr>
              <w:t>ΠΛΗΘΟΣ πακέτων λογισμικού</w:t>
            </w:r>
          </w:p>
        </w:tc>
        <w:tc>
          <w:tcPr>
            <w:tcW w:w="39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16E53" w14:textId="77777777" w:rsidR="00DA0991" w:rsidRPr="00936ECE" w:rsidRDefault="00DA0991" w:rsidP="002D6C93">
            <w:pPr>
              <w:rPr>
                <w:rFonts w:ascii="Verdana" w:hAnsi="Verdana" w:cs="Arial"/>
                <w:sz w:val="18"/>
                <w:szCs w:val="18"/>
              </w:rPr>
            </w:pPr>
            <w:r w:rsidRPr="00936ECE">
              <w:rPr>
                <w:rFonts w:ascii="Verdana" w:hAnsi="Verdana" w:cs="Arial"/>
                <w:sz w:val="18"/>
                <w:szCs w:val="18"/>
              </w:rPr>
              <w:t>= 3</w:t>
            </w:r>
          </w:p>
          <w:p w14:paraId="21026469" w14:textId="77777777" w:rsidR="00DA0991" w:rsidRPr="00936ECE" w:rsidRDefault="00DA0991" w:rsidP="002D6C93">
            <w:pPr>
              <w:rPr>
                <w:rFonts w:ascii="Verdana" w:hAnsi="Verdana" w:cs="Arial"/>
                <w:sz w:val="18"/>
                <w:szCs w:val="18"/>
              </w:rPr>
            </w:pPr>
            <w:r w:rsidRPr="00936ECE">
              <w:rPr>
                <w:rFonts w:ascii="Verdana" w:hAnsi="Verdana" w:cs="Arial"/>
                <w:sz w:val="18"/>
                <w:szCs w:val="18"/>
              </w:rPr>
              <w:t>(Να αναφερθεί ο κατασκευαστής και το μοντέλο του προσφερόμενου συστήματος)</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D2C62A" w14:textId="77777777" w:rsidR="00DA0991" w:rsidRPr="00936ECE" w:rsidRDefault="00DA0991" w:rsidP="002D6C93">
            <w:pPr>
              <w:rPr>
                <w:rFonts w:ascii="Verdana" w:hAnsi="Verdana" w:cs="Arial"/>
                <w:sz w:val="18"/>
                <w:szCs w:val="18"/>
              </w:rPr>
            </w:pPr>
          </w:p>
        </w:tc>
        <w:tc>
          <w:tcPr>
            <w:tcW w:w="15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093809" w14:textId="77777777" w:rsidR="00DA0991" w:rsidRPr="00936ECE" w:rsidRDefault="00DA0991" w:rsidP="002D6C93">
            <w:pPr>
              <w:rPr>
                <w:rFonts w:ascii="Verdana" w:hAnsi="Verdana" w:cs="Arial"/>
                <w:sz w:val="18"/>
                <w:szCs w:val="18"/>
              </w:rPr>
            </w:pPr>
          </w:p>
        </w:tc>
      </w:tr>
      <w:tr w:rsidR="00DA0991" w:rsidRPr="002A4B8B" w14:paraId="57010104" w14:textId="77777777" w:rsidTr="002D6C93">
        <w:trPr>
          <w:trHeight w:val="255"/>
        </w:trPr>
        <w:tc>
          <w:tcPr>
            <w:tcW w:w="67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4EECAC" w14:textId="77777777" w:rsidR="00DA0991" w:rsidRPr="004E182F" w:rsidRDefault="00DA0991" w:rsidP="002D6C93">
            <w:pPr>
              <w:jc w:val="center"/>
              <w:rPr>
                <w:rFonts w:ascii="Verdana" w:hAnsi="Verdana" w:cs="Arial"/>
                <w:b/>
                <w:bCs/>
                <w:sz w:val="18"/>
                <w:szCs w:val="18"/>
              </w:rPr>
            </w:pPr>
            <w:r w:rsidRPr="004E182F">
              <w:rPr>
                <w:rFonts w:ascii="Verdana" w:hAnsi="Verdana" w:cs="Arial"/>
                <w:b/>
                <w:bCs/>
                <w:sz w:val="18"/>
                <w:szCs w:val="18"/>
              </w:rPr>
              <w:t>2</w:t>
            </w:r>
          </w:p>
        </w:tc>
        <w:tc>
          <w:tcPr>
            <w:tcW w:w="289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DA76ED" w14:textId="77777777" w:rsidR="00DA0991" w:rsidRPr="004E182F" w:rsidRDefault="00DA0991" w:rsidP="002D6C93">
            <w:pPr>
              <w:rPr>
                <w:rFonts w:ascii="Verdana" w:hAnsi="Verdana" w:cs="Arial"/>
                <w:sz w:val="18"/>
                <w:szCs w:val="18"/>
              </w:rPr>
            </w:pPr>
            <w:r w:rsidRPr="004E182F">
              <w:rPr>
                <w:rFonts w:ascii="Verdana" w:hAnsi="Verdana" w:cs="Arial"/>
                <w:sz w:val="18"/>
                <w:szCs w:val="18"/>
              </w:rPr>
              <w:t>ΧΑΡΑΚΤΗΡΙΣΤΙΚΑ</w:t>
            </w:r>
          </w:p>
        </w:tc>
        <w:tc>
          <w:tcPr>
            <w:tcW w:w="39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111FEA" w14:textId="77777777" w:rsidR="00DA0991" w:rsidRPr="004E182F" w:rsidRDefault="00DA0991" w:rsidP="002D6C93">
            <w:pPr>
              <w:rPr>
                <w:rFonts w:ascii="Verdana" w:hAnsi="Verdana" w:cs="Arial"/>
                <w:sz w:val="18"/>
                <w:szCs w:val="18"/>
                <w:lang w:val="en-US"/>
              </w:rPr>
            </w:pPr>
            <w:r w:rsidRPr="004E182F">
              <w:rPr>
                <w:rFonts w:ascii="Verdana" w:hAnsi="Verdana" w:cs="Arial"/>
                <w:sz w:val="18"/>
                <w:szCs w:val="18"/>
                <w:lang w:val="en-US"/>
              </w:rPr>
              <w:t>Βα</w:t>
            </w:r>
            <w:proofErr w:type="spellStart"/>
            <w:r w:rsidRPr="004E182F">
              <w:rPr>
                <w:rFonts w:ascii="Verdana" w:hAnsi="Verdana" w:cs="Arial"/>
                <w:sz w:val="18"/>
                <w:szCs w:val="18"/>
                <w:lang w:val="en-US"/>
              </w:rPr>
              <w:t>σικά</w:t>
            </w:r>
            <w:proofErr w:type="spellEnd"/>
            <w:r w:rsidRPr="004E182F">
              <w:rPr>
                <w:rFonts w:ascii="Verdana" w:hAnsi="Verdana" w:cs="Arial"/>
                <w:sz w:val="18"/>
                <w:szCs w:val="18"/>
                <w:lang w:val="en-US"/>
              </w:rPr>
              <w:t xml:space="preserve"> Χαρα</w:t>
            </w:r>
            <w:proofErr w:type="spellStart"/>
            <w:r w:rsidRPr="004E182F">
              <w:rPr>
                <w:rFonts w:ascii="Verdana" w:hAnsi="Verdana" w:cs="Arial"/>
                <w:sz w:val="18"/>
                <w:szCs w:val="18"/>
                <w:lang w:val="en-US"/>
              </w:rPr>
              <w:t>κτηριστικά</w:t>
            </w:r>
            <w:proofErr w:type="spellEnd"/>
          </w:p>
          <w:p w14:paraId="6C02283A" w14:textId="77777777" w:rsidR="00DA0991" w:rsidRPr="004E182F" w:rsidRDefault="00DA0991" w:rsidP="00DA0991">
            <w:pPr>
              <w:numPr>
                <w:ilvl w:val="0"/>
                <w:numId w:val="24"/>
              </w:numPr>
              <w:spacing w:after="0" w:line="240" w:lineRule="auto"/>
              <w:rPr>
                <w:rFonts w:ascii="Verdana" w:hAnsi="Verdana" w:cs="Arial"/>
                <w:sz w:val="18"/>
                <w:szCs w:val="18"/>
              </w:rPr>
            </w:pPr>
            <w:r w:rsidRPr="004E182F">
              <w:rPr>
                <w:rFonts w:ascii="Verdana" w:hAnsi="Verdana" w:cs="Arial"/>
                <w:sz w:val="18"/>
                <w:szCs w:val="18"/>
              </w:rPr>
              <w:t>Υποστήριξη έως 1.000 συστήματα ανά παρτιτούρα</w:t>
            </w:r>
          </w:p>
          <w:p w14:paraId="29CE1934" w14:textId="77777777" w:rsidR="00DA0991" w:rsidRPr="00936ECE" w:rsidRDefault="00DA0991" w:rsidP="00DA0991">
            <w:pPr>
              <w:numPr>
                <w:ilvl w:val="0"/>
                <w:numId w:val="24"/>
              </w:numPr>
              <w:spacing w:after="0" w:line="240" w:lineRule="auto"/>
              <w:rPr>
                <w:rFonts w:ascii="Verdana" w:hAnsi="Verdana" w:cs="Arial"/>
                <w:sz w:val="18"/>
                <w:szCs w:val="18"/>
              </w:rPr>
            </w:pPr>
            <w:r w:rsidRPr="00936ECE">
              <w:rPr>
                <w:rFonts w:ascii="Verdana" w:hAnsi="Verdana" w:cs="Arial"/>
                <w:sz w:val="18"/>
                <w:szCs w:val="18"/>
              </w:rPr>
              <w:t>Αυτόματη διάταξη και προσαρμογή μουσικών στοιχείων</w:t>
            </w:r>
          </w:p>
          <w:p w14:paraId="62A9BB87" w14:textId="77777777" w:rsidR="00DA0991" w:rsidRPr="004E182F" w:rsidRDefault="00DA0991" w:rsidP="00DA0991">
            <w:pPr>
              <w:numPr>
                <w:ilvl w:val="0"/>
                <w:numId w:val="24"/>
              </w:numPr>
              <w:spacing w:after="0" w:line="240" w:lineRule="auto"/>
              <w:rPr>
                <w:rFonts w:ascii="Verdana" w:hAnsi="Verdana" w:cs="Arial"/>
                <w:sz w:val="18"/>
                <w:szCs w:val="18"/>
              </w:rPr>
            </w:pPr>
            <w:r w:rsidRPr="004E182F">
              <w:rPr>
                <w:rFonts w:ascii="Verdana" w:hAnsi="Verdana" w:cs="Arial"/>
                <w:sz w:val="18"/>
                <w:szCs w:val="18"/>
              </w:rPr>
              <w:t xml:space="preserve">Πλήρης υποστήριξη </w:t>
            </w:r>
            <w:r w:rsidRPr="004E182F">
              <w:rPr>
                <w:rFonts w:ascii="Verdana" w:hAnsi="Verdana" w:cs="Arial"/>
                <w:sz w:val="18"/>
                <w:szCs w:val="18"/>
                <w:lang w:val="en-US"/>
              </w:rPr>
              <w:t>MIDI</w:t>
            </w:r>
            <w:r w:rsidRPr="004E182F">
              <w:rPr>
                <w:rFonts w:ascii="Verdana" w:hAnsi="Verdana" w:cs="Arial"/>
                <w:sz w:val="18"/>
                <w:szCs w:val="18"/>
              </w:rPr>
              <w:t xml:space="preserve"> </w:t>
            </w:r>
            <w:r w:rsidRPr="004E182F">
              <w:rPr>
                <w:rFonts w:ascii="Verdana" w:hAnsi="Verdana" w:cs="Arial"/>
                <w:sz w:val="18"/>
                <w:szCs w:val="18"/>
                <w:lang w:val="en-US"/>
              </w:rPr>
              <w:t>input</w:t>
            </w:r>
            <w:r w:rsidRPr="004E182F">
              <w:rPr>
                <w:rFonts w:ascii="Verdana" w:hAnsi="Verdana" w:cs="Arial"/>
                <w:sz w:val="18"/>
                <w:szCs w:val="18"/>
              </w:rPr>
              <w:t xml:space="preserve"> &amp; </w:t>
            </w:r>
            <w:r w:rsidRPr="004E182F">
              <w:rPr>
                <w:rFonts w:ascii="Verdana" w:hAnsi="Verdana" w:cs="Arial"/>
                <w:sz w:val="18"/>
                <w:szCs w:val="18"/>
                <w:lang w:val="en-US"/>
              </w:rPr>
              <w:t>playback</w:t>
            </w:r>
          </w:p>
          <w:p w14:paraId="248C0981" w14:textId="77777777" w:rsidR="00DA0991" w:rsidRPr="00936ECE" w:rsidRDefault="00DA0991" w:rsidP="00DA0991">
            <w:pPr>
              <w:numPr>
                <w:ilvl w:val="0"/>
                <w:numId w:val="24"/>
              </w:numPr>
              <w:spacing w:after="0" w:line="240" w:lineRule="auto"/>
              <w:rPr>
                <w:rFonts w:ascii="Verdana" w:hAnsi="Verdana" w:cs="Arial"/>
                <w:sz w:val="18"/>
                <w:szCs w:val="18"/>
              </w:rPr>
            </w:pPr>
            <w:r w:rsidRPr="00936ECE">
              <w:rPr>
                <w:rFonts w:ascii="Verdana" w:hAnsi="Verdana" w:cs="Arial"/>
                <w:sz w:val="18"/>
                <w:szCs w:val="18"/>
              </w:rPr>
              <w:t xml:space="preserve">Υποστήριξη </w:t>
            </w:r>
            <w:r w:rsidRPr="004E182F">
              <w:rPr>
                <w:rFonts w:ascii="Verdana" w:hAnsi="Verdana" w:cs="Arial"/>
                <w:sz w:val="18"/>
                <w:szCs w:val="18"/>
                <w:lang w:val="en-US"/>
              </w:rPr>
              <w:t>VST</w:t>
            </w:r>
            <w:r w:rsidRPr="00936ECE">
              <w:rPr>
                <w:rFonts w:ascii="Verdana" w:hAnsi="Verdana" w:cs="Arial"/>
                <w:sz w:val="18"/>
                <w:szCs w:val="18"/>
              </w:rPr>
              <w:t xml:space="preserve">3 </w:t>
            </w:r>
            <w:r w:rsidRPr="004E182F">
              <w:rPr>
                <w:rFonts w:ascii="Verdana" w:hAnsi="Verdana" w:cs="Arial"/>
                <w:sz w:val="18"/>
                <w:szCs w:val="18"/>
                <w:lang w:val="en-US"/>
              </w:rPr>
              <w:t>plugins</w:t>
            </w:r>
            <w:r w:rsidRPr="00936ECE">
              <w:rPr>
                <w:rFonts w:ascii="Verdana" w:hAnsi="Verdana" w:cs="Arial"/>
                <w:sz w:val="18"/>
                <w:szCs w:val="18"/>
              </w:rPr>
              <w:t xml:space="preserve"> για εικονικά όργανα και εφέ</w:t>
            </w:r>
          </w:p>
          <w:p w14:paraId="2B555D13" w14:textId="77777777" w:rsidR="00DA0991" w:rsidRPr="00936ECE" w:rsidRDefault="00DA0991" w:rsidP="00DA0991">
            <w:pPr>
              <w:numPr>
                <w:ilvl w:val="0"/>
                <w:numId w:val="24"/>
              </w:numPr>
              <w:spacing w:after="0" w:line="240" w:lineRule="auto"/>
              <w:rPr>
                <w:rFonts w:ascii="Verdana" w:hAnsi="Verdana" w:cs="Arial"/>
                <w:sz w:val="18"/>
                <w:szCs w:val="18"/>
              </w:rPr>
            </w:pPr>
            <w:r w:rsidRPr="00936ECE">
              <w:rPr>
                <w:rFonts w:ascii="Verdana" w:hAnsi="Verdana" w:cs="Arial"/>
                <w:sz w:val="18"/>
                <w:szCs w:val="18"/>
              </w:rPr>
              <w:t xml:space="preserve">Λειτουργία </w:t>
            </w:r>
            <w:r w:rsidRPr="004E182F">
              <w:rPr>
                <w:rFonts w:ascii="Verdana" w:hAnsi="Verdana" w:cs="Arial"/>
                <w:sz w:val="18"/>
                <w:szCs w:val="18"/>
                <w:lang w:val="en-US"/>
              </w:rPr>
              <w:t>Live</w:t>
            </w:r>
            <w:r w:rsidRPr="00936ECE">
              <w:rPr>
                <w:rFonts w:ascii="Verdana" w:hAnsi="Verdana" w:cs="Arial"/>
                <w:sz w:val="18"/>
                <w:szCs w:val="18"/>
              </w:rPr>
              <w:t xml:space="preserve"> </w:t>
            </w:r>
            <w:r w:rsidRPr="004E182F">
              <w:rPr>
                <w:rFonts w:ascii="Verdana" w:hAnsi="Verdana" w:cs="Arial"/>
                <w:sz w:val="18"/>
                <w:szCs w:val="18"/>
                <w:lang w:val="en-US"/>
              </w:rPr>
              <w:t>MIDI</w:t>
            </w:r>
            <w:r w:rsidRPr="00936ECE">
              <w:rPr>
                <w:rFonts w:ascii="Verdana" w:hAnsi="Verdana" w:cs="Arial"/>
                <w:sz w:val="18"/>
                <w:szCs w:val="18"/>
              </w:rPr>
              <w:t xml:space="preserve"> </w:t>
            </w:r>
            <w:r w:rsidRPr="004E182F">
              <w:rPr>
                <w:rFonts w:ascii="Verdana" w:hAnsi="Verdana" w:cs="Arial"/>
                <w:sz w:val="18"/>
                <w:szCs w:val="18"/>
                <w:lang w:val="en-US"/>
              </w:rPr>
              <w:t>Recording</w:t>
            </w:r>
            <w:r w:rsidRPr="00936ECE">
              <w:rPr>
                <w:rFonts w:ascii="Verdana" w:hAnsi="Verdana" w:cs="Arial"/>
                <w:sz w:val="18"/>
                <w:szCs w:val="18"/>
              </w:rPr>
              <w:t xml:space="preserve"> για καταγραφή παιξίματος σε πραγματικό χρόνο</w:t>
            </w:r>
          </w:p>
          <w:p w14:paraId="04E0791F" w14:textId="77777777" w:rsidR="00DA0991" w:rsidRPr="00936ECE" w:rsidRDefault="00DA0991" w:rsidP="00DA0991">
            <w:pPr>
              <w:numPr>
                <w:ilvl w:val="0"/>
                <w:numId w:val="24"/>
              </w:numPr>
              <w:spacing w:after="0" w:line="240" w:lineRule="auto"/>
              <w:rPr>
                <w:rFonts w:ascii="Verdana" w:hAnsi="Verdana" w:cs="Arial"/>
                <w:sz w:val="18"/>
                <w:szCs w:val="18"/>
              </w:rPr>
            </w:pPr>
            <w:r w:rsidRPr="004E182F">
              <w:rPr>
                <w:rFonts w:ascii="Verdana" w:hAnsi="Verdana" w:cs="Arial"/>
                <w:sz w:val="18"/>
                <w:szCs w:val="18"/>
                <w:lang w:val="en-US"/>
              </w:rPr>
              <w:t>Condensing</w:t>
            </w:r>
            <w:r w:rsidRPr="00936ECE">
              <w:rPr>
                <w:rFonts w:ascii="Verdana" w:hAnsi="Verdana" w:cs="Arial"/>
                <w:sz w:val="18"/>
                <w:szCs w:val="18"/>
              </w:rPr>
              <w:t xml:space="preserve"> </w:t>
            </w:r>
            <w:r w:rsidRPr="004E182F">
              <w:rPr>
                <w:rFonts w:ascii="Verdana" w:hAnsi="Verdana" w:cs="Arial"/>
                <w:sz w:val="18"/>
                <w:szCs w:val="18"/>
                <w:lang w:val="en-US"/>
              </w:rPr>
              <w:t>feature</w:t>
            </w:r>
            <w:r w:rsidRPr="00936ECE">
              <w:rPr>
                <w:rFonts w:ascii="Verdana" w:hAnsi="Verdana" w:cs="Arial"/>
                <w:sz w:val="18"/>
                <w:szCs w:val="18"/>
              </w:rPr>
              <w:t xml:space="preserve"> για αυτόματη σύνθεση συστημάτων σε παρτιτούρες ορχήστρας</w:t>
            </w:r>
          </w:p>
          <w:p w14:paraId="32935E39" w14:textId="77777777" w:rsidR="00DA0991" w:rsidRPr="004E182F" w:rsidRDefault="00DA0991" w:rsidP="00DA0991">
            <w:pPr>
              <w:numPr>
                <w:ilvl w:val="0"/>
                <w:numId w:val="24"/>
              </w:numPr>
              <w:spacing w:after="0" w:line="240" w:lineRule="auto"/>
              <w:rPr>
                <w:rFonts w:ascii="Verdana" w:hAnsi="Verdana" w:cs="Arial"/>
                <w:sz w:val="18"/>
                <w:szCs w:val="18"/>
                <w:lang w:val="en-US"/>
              </w:rPr>
            </w:pPr>
            <w:proofErr w:type="spellStart"/>
            <w:r w:rsidRPr="004E182F">
              <w:rPr>
                <w:rFonts w:ascii="Verdana" w:hAnsi="Verdana" w:cs="Arial"/>
                <w:sz w:val="18"/>
                <w:szCs w:val="18"/>
                <w:lang w:val="en-US"/>
              </w:rPr>
              <w:t>Προηγμέν</w:t>
            </w:r>
            <w:proofErr w:type="spellEnd"/>
            <w:r w:rsidRPr="004E182F">
              <w:rPr>
                <w:rFonts w:ascii="Verdana" w:hAnsi="Verdana" w:cs="Arial"/>
                <w:sz w:val="18"/>
                <w:szCs w:val="18"/>
                <w:lang w:val="en-US"/>
              </w:rPr>
              <w:t xml:space="preserve">α </w:t>
            </w:r>
            <w:proofErr w:type="spellStart"/>
            <w:r w:rsidRPr="004E182F">
              <w:rPr>
                <w:rFonts w:ascii="Verdana" w:hAnsi="Verdana" w:cs="Arial"/>
                <w:sz w:val="18"/>
                <w:szCs w:val="18"/>
                <w:lang w:val="en-US"/>
              </w:rPr>
              <w:t>εργ</w:t>
            </w:r>
            <w:proofErr w:type="spellEnd"/>
            <w:r w:rsidRPr="004E182F">
              <w:rPr>
                <w:rFonts w:ascii="Verdana" w:hAnsi="Verdana" w:cs="Arial"/>
                <w:sz w:val="18"/>
                <w:szCs w:val="18"/>
                <w:lang w:val="en-US"/>
              </w:rPr>
              <w:t>αλεία MIDI sequencing και piano roll editor</w:t>
            </w:r>
          </w:p>
          <w:p w14:paraId="5A9280E1" w14:textId="77777777" w:rsidR="00DA0991" w:rsidRPr="004E182F" w:rsidRDefault="00DA0991" w:rsidP="00DA0991">
            <w:pPr>
              <w:numPr>
                <w:ilvl w:val="0"/>
                <w:numId w:val="24"/>
              </w:numPr>
              <w:spacing w:after="0" w:line="240" w:lineRule="auto"/>
              <w:rPr>
                <w:rFonts w:ascii="Verdana" w:hAnsi="Verdana" w:cs="Arial"/>
                <w:sz w:val="18"/>
                <w:szCs w:val="18"/>
                <w:lang w:val="en-US"/>
              </w:rPr>
            </w:pPr>
          </w:p>
          <w:p w14:paraId="41671F37" w14:textId="77777777" w:rsidR="00DA0991" w:rsidRPr="004E182F" w:rsidRDefault="00DA0991" w:rsidP="002D6C93">
            <w:pPr>
              <w:rPr>
                <w:rFonts w:ascii="Verdana" w:hAnsi="Verdana" w:cs="Arial"/>
                <w:sz w:val="18"/>
                <w:szCs w:val="18"/>
                <w:lang w:val="en-US"/>
              </w:rPr>
            </w:pPr>
            <w:proofErr w:type="spellStart"/>
            <w:r w:rsidRPr="004E182F">
              <w:rPr>
                <w:rFonts w:ascii="Verdana" w:hAnsi="Verdana" w:cs="Arial"/>
                <w:sz w:val="18"/>
                <w:szCs w:val="18"/>
                <w:lang w:val="en-US"/>
              </w:rPr>
              <w:t>Μηχ</w:t>
            </w:r>
            <w:proofErr w:type="spellEnd"/>
            <w:r w:rsidRPr="004E182F">
              <w:rPr>
                <w:rFonts w:ascii="Verdana" w:hAnsi="Verdana" w:cs="Arial"/>
                <w:sz w:val="18"/>
                <w:szCs w:val="18"/>
                <w:lang w:val="en-US"/>
              </w:rPr>
              <w:t xml:space="preserve">ανή </w:t>
            </w:r>
            <w:proofErr w:type="spellStart"/>
            <w:r w:rsidRPr="004E182F">
              <w:rPr>
                <w:rFonts w:ascii="Verdana" w:hAnsi="Verdana" w:cs="Arial"/>
                <w:sz w:val="18"/>
                <w:szCs w:val="18"/>
                <w:lang w:val="en-US"/>
              </w:rPr>
              <w:t>ήχου</w:t>
            </w:r>
            <w:proofErr w:type="spellEnd"/>
            <w:r w:rsidRPr="004E182F">
              <w:rPr>
                <w:rFonts w:ascii="Verdana" w:hAnsi="Verdana" w:cs="Arial"/>
                <w:sz w:val="18"/>
                <w:szCs w:val="18"/>
                <w:lang w:val="en-US"/>
              </w:rPr>
              <w:t xml:space="preserve"> &amp; βιβ</w:t>
            </w:r>
            <w:proofErr w:type="spellStart"/>
            <w:r w:rsidRPr="004E182F">
              <w:rPr>
                <w:rFonts w:ascii="Verdana" w:hAnsi="Verdana" w:cs="Arial"/>
                <w:sz w:val="18"/>
                <w:szCs w:val="18"/>
                <w:lang w:val="en-US"/>
              </w:rPr>
              <w:t>λιοθήκες</w:t>
            </w:r>
            <w:proofErr w:type="spellEnd"/>
          </w:p>
          <w:p w14:paraId="2C2554E7" w14:textId="77777777" w:rsidR="00DA0991" w:rsidRPr="004E182F" w:rsidRDefault="00DA0991" w:rsidP="00DA0991">
            <w:pPr>
              <w:numPr>
                <w:ilvl w:val="0"/>
                <w:numId w:val="24"/>
              </w:numPr>
              <w:spacing w:after="0" w:line="240" w:lineRule="auto"/>
              <w:rPr>
                <w:rFonts w:ascii="Verdana" w:hAnsi="Verdana" w:cs="Arial"/>
                <w:sz w:val="18"/>
                <w:szCs w:val="18"/>
                <w:lang w:val="en-US"/>
              </w:rPr>
            </w:pPr>
            <w:r w:rsidRPr="004E182F">
              <w:rPr>
                <w:rFonts w:ascii="Verdana" w:hAnsi="Verdana" w:cs="Arial"/>
                <w:sz w:val="18"/>
                <w:szCs w:val="18"/>
                <w:lang w:val="en-US"/>
              </w:rPr>
              <w:t xml:space="preserve">Steinberg Audio Engine </w:t>
            </w:r>
            <w:proofErr w:type="spellStart"/>
            <w:r w:rsidRPr="004E182F">
              <w:rPr>
                <w:rFonts w:ascii="Verdana" w:hAnsi="Verdana" w:cs="Arial"/>
                <w:sz w:val="18"/>
                <w:szCs w:val="18"/>
                <w:lang w:val="en-US"/>
              </w:rPr>
              <w:t>με</w:t>
            </w:r>
            <w:proofErr w:type="spellEnd"/>
            <w:r w:rsidRPr="004E182F">
              <w:rPr>
                <w:rFonts w:ascii="Verdana" w:hAnsi="Verdana" w:cs="Arial"/>
                <w:sz w:val="18"/>
                <w:szCs w:val="18"/>
                <w:lang w:val="en-US"/>
              </w:rPr>
              <w:t xml:space="preserve"> υπ</w:t>
            </w:r>
            <w:proofErr w:type="spellStart"/>
            <w:r w:rsidRPr="004E182F">
              <w:rPr>
                <w:rFonts w:ascii="Verdana" w:hAnsi="Verdana" w:cs="Arial"/>
                <w:sz w:val="18"/>
                <w:szCs w:val="18"/>
                <w:lang w:val="en-US"/>
              </w:rPr>
              <w:t>οστήριξη</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γι</w:t>
            </w:r>
            <w:proofErr w:type="spellEnd"/>
            <w:r w:rsidRPr="004E182F">
              <w:rPr>
                <w:rFonts w:ascii="Verdana" w:hAnsi="Verdana" w:cs="Arial"/>
                <w:sz w:val="18"/>
                <w:szCs w:val="18"/>
                <w:lang w:val="en-US"/>
              </w:rPr>
              <w:t xml:space="preserve">α </w:t>
            </w:r>
            <w:proofErr w:type="spellStart"/>
            <w:r w:rsidRPr="004E182F">
              <w:rPr>
                <w:rFonts w:ascii="Verdana" w:hAnsi="Verdana" w:cs="Arial"/>
                <w:sz w:val="18"/>
                <w:szCs w:val="18"/>
                <w:lang w:val="en-US"/>
              </w:rPr>
              <w:t>έως</w:t>
            </w:r>
            <w:proofErr w:type="spellEnd"/>
            <w:r w:rsidRPr="004E182F">
              <w:rPr>
                <w:rFonts w:ascii="Verdana" w:hAnsi="Verdana" w:cs="Arial"/>
                <w:sz w:val="18"/>
                <w:szCs w:val="18"/>
                <w:lang w:val="en-US"/>
              </w:rPr>
              <w:t xml:space="preserve"> 32-bit float </w:t>
            </w:r>
            <w:proofErr w:type="spellStart"/>
            <w:r w:rsidRPr="004E182F">
              <w:rPr>
                <w:rFonts w:ascii="Verdana" w:hAnsi="Verdana" w:cs="Arial"/>
                <w:sz w:val="18"/>
                <w:szCs w:val="18"/>
                <w:lang w:val="en-US"/>
              </w:rPr>
              <w:t>ήχο</w:t>
            </w:r>
            <w:proofErr w:type="spellEnd"/>
          </w:p>
          <w:p w14:paraId="2F36E62E" w14:textId="77777777" w:rsidR="00DA0991" w:rsidRPr="004E182F" w:rsidRDefault="00DA0991" w:rsidP="00DA0991">
            <w:pPr>
              <w:numPr>
                <w:ilvl w:val="0"/>
                <w:numId w:val="24"/>
              </w:numPr>
              <w:spacing w:after="0" w:line="240" w:lineRule="auto"/>
              <w:rPr>
                <w:rFonts w:ascii="Verdana" w:hAnsi="Verdana" w:cs="Arial"/>
                <w:sz w:val="18"/>
                <w:szCs w:val="18"/>
                <w:lang w:val="en-US"/>
              </w:rPr>
            </w:pPr>
            <w:proofErr w:type="spellStart"/>
            <w:r w:rsidRPr="004E182F">
              <w:rPr>
                <w:rFonts w:ascii="Verdana" w:hAnsi="Verdana" w:cs="Arial"/>
                <w:sz w:val="18"/>
                <w:szCs w:val="18"/>
                <w:lang w:val="en-US"/>
              </w:rPr>
              <w:t>Περιλ</w:t>
            </w:r>
            <w:proofErr w:type="spellEnd"/>
            <w:r w:rsidRPr="004E182F">
              <w:rPr>
                <w:rFonts w:ascii="Verdana" w:hAnsi="Verdana" w:cs="Arial"/>
                <w:sz w:val="18"/>
                <w:szCs w:val="18"/>
                <w:lang w:val="en-US"/>
              </w:rPr>
              <w:t xml:space="preserve">αμβάνει </w:t>
            </w:r>
            <w:proofErr w:type="spellStart"/>
            <w:r w:rsidRPr="004E182F">
              <w:rPr>
                <w:rFonts w:ascii="Verdana" w:hAnsi="Verdana" w:cs="Arial"/>
                <w:sz w:val="18"/>
                <w:szCs w:val="18"/>
                <w:lang w:val="en-US"/>
              </w:rPr>
              <w:t>HALion</w:t>
            </w:r>
            <w:proofErr w:type="spellEnd"/>
            <w:r w:rsidRPr="004E182F">
              <w:rPr>
                <w:rFonts w:ascii="Verdana" w:hAnsi="Verdana" w:cs="Arial"/>
                <w:sz w:val="18"/>
                <w:szCs w:val="18"/>
                <w:lang w:val="en-US"/>
              </w:rPr>
              <w:t xml:space="preserve"> Sonic SE και </w:t>
            </w:r>
            <w:proofErr w:type="spellStart"/>
            <w:r w:rsidRPr="004E182F">
              <w:rPr>
                <w:rFonts w:ascii="Verdana" w:hAnsi="Verdana" w:cs="Arial"/>
                <w:sz w:val="18"/>
                <w:szCs w:val="18"/>
                <w:lang w:val="en-US"/>
              </w:rPr>
              <w:t>Iconica</w:t>
            </w:r>
            <w:proofErr w:type="spellEnd"/>
            <w:r w:rsidRPr="004E182F">
              <w:rPr>
                <w:rFonts w:ascii="Verdana" w:hAnsi="Verdana" w:cs="Arial"/>
                <w:sz w:val="18"/>
                <w:szCs w:val="18"/>
                <w:lang w:val="en-US"/>
              </w:rPr>
              <w:t xml:space="preserve"> Sketch (</w:t>
            </w:r>
            <w:proofErr w:type="spellStart"/>
            <w:r w:rsidRPr="004E182F">
              <w:rPr>
                <w:rFonts w:ascii="Verdana" w:hAnsi="Verdana" w:cs="Arial"/>
                <w:sz w:val="18"/>
                <w:szCs w:val="18"/>
                <w:lang w:val="en-US"/>
              </w:rPr>
              <w:t>εικονική</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ορχήστρ</w:t>
            </w:r>
            <w:proofErr w:type="spellEnd"/>
            <w:r w:rsidRPr="004E182F">
              <w:rPr>
                <w:rFonts w:ascii="Verdana" w:hAnsi="Verdana" w:cs="Arial"/>
                <w:sz w:val="18"/>
                <w:szCs w:val="18"/>
                <w:lang w:val="en-US"/>
              </w:rPr>
              <w:t>α)</w:t>
            </w:r>
          </w:p>
          <w:p w14:paraId="68293864" w14:textId="77777777" w:rsidR="00DA0991" w:rsidRPr="00936ECE" w:rsidRDefault="00DA0991" w:rsidP="00DA0991">
            <w:pPr>
              <w:numPr>
                <w:ilvl w:val="0"/>
                <w:numId w:val="24"/>
              </w:numPr>
              <w:spacing w:after="0" w:line="240" w:lineRule="auto"/>
              <w:rPr>
                <w:rFonts w:ascii="Verdana" w:hAnsi="Verdana" w:cs="Arial"/>
                <w:sz w:val="18"/>
                <w:szCs w:val="18"/>
              </w:rPr>
            </w:pPr>
            <w:r w:rsidRPr="00936ECE">
              <w:rPr>
                <w:rFonts w:ascii="Verdana" w:hAnsi="Verdana" w:cs="Arial"/>
                <w:sz w:val="18"/>
                <w:szCs w:val="18"/>
              </w:rPr>
              <w:t>Υποστήριξη δείγματα βιβλιοθηκών τρίτων κατασκευαστών (</w:t>
            </w:r>
            <w:proofErr w:type="spellStart"/>
            <w:r w:rsidRPr="004E182F">
              <w:rPr>
                <w:rFonts w:ascii="Verdana" w:hAnsi="Verdana" w:cs="Arial"/>
                <w:sz w:val="18"/>
                <w:szCs w:val="18"/>
                <w:lang w:val="en-US"/>
              </w:rPr>
              <w:t>Kontakt</w:t>
            </w:r>
            <w:proofErr w:type="spellEnd"/>
            <w:r w:rsidRPr="00936ECE">
              <w:rPr>
                <w:rFonts w:ascii="Verdana" w:hAnsi="Verdana" w:cs="Arial"/>
                <w:sz w:val="18"/>
                <w:szCs w:val="18"/>
              </w:rPr>
              <w:t xml:space="preserve">, </w:t>
            </w:r>
            <w:r w:rsidRPr="004E182F">
              <w:rPr>
                <w:rFonts w:ascii="Verdana" w:hAnsi="Verdana" w:cs="Arial"/>
                <w:sz w:val="18"/>
                <w:szCs w:val="18"/>
                <w:lang w:val="en-US"/>
              </w:rPr>
              <w:t>Spitfire</w:t>
            </w:r>
            <w:r w:rsidRPr="00936ECE">
              <w:rPr>
                <w:rFonts w:ascii="Verdana" w:hAnsi="Verdana" w:cs="Arial"/>
                <w:sz w:val="18"/>
                <w:szCs w:val="18"/>
              </w:rPr>
              <w:t xml:space="preserve">, </w:t>
            </w:r>
            <w:r w:rsidRPr="004E182F">
              <w:rPr>
                <w:rFonts w:ascii="Verdana" w:hAnsi="Verdana" w:cs="Arial"/>
                <w:sz w:val="18"/>
                <w:szCs w:val="18"/>
                <w:lang w:val="en-US"/>
              </w:rPr>
              <w:t>EWQL</w:t>
            </w:r>
            <w:r w:rsidRPr="00936ECE">
              <w:rPr>
                <w:rFonts w:ascii="Verdana" w:hAnsi="Verdana" w:cs="Arial"/>
                <w:sz w:val="18"/>
                <w:szCs w:val="18"/>
              </w:rPr>
              <w:t xml:space="preserve"> κ.λπ.)</w:t>
            </w:r>
          </w:p>
          <w:p w14:paraId="106551B0" w14:textId="77777777" w:rsidR="00DA0991" w:rsidRPr="00936ECE" w:rsidRDefault="00DA0991" w:rsidP="00DA0991">
            <w:pPr>
              <w:numPr>
                <w:ilvl w:val="0"/>
                <w:numId w:val="24"/>
              </w:numPr>
              <w:spacing w:after="0" w:line="240" w:lineRule="auto"/>
              <w:rPr>
                <w:rFonts w:ascii="Verdana" w:hAnsi="Verdana" w:cs="Arial"/>
                <w:sz w:val="18"/>
                <w:szCs w:val="18"/>
              </w:rPr>
            </w:pPr>
            <w:r w:rsidRPr="00936ECE">
              <w:rPr>
                <w:rFonts w:ascii="Verdana" w:hAnsi="Verdana" w:cs="Arial"/>
                <w:sz w:val="18"/>
                <w:szCs w:val="18"/>
              </w:rPr>
              <w:t xml:space="preserve">Δυνατότητα χρήσης </w:t>
            </w:r>
            <w:r w:rsidRPr="004E182F">
              <w:rPr>
                <w:rFonts w:ascii="Verdana" w:hAnsi="Verdana" w:cs="Arial"/>
                <w:sz w:val="18"/>
                <w:szCs w:val="18"/>
                <w:lang w:val="en-US"/>
              </w:rPr>
              <w:t>express</w:t>
            </w:r>
            <w:r w:rsidRPr="00936ECE">
              <w:rPr>
                <w:rFonts w:ascii="Verdana" w:hAnsi="Verdana" w:cs="Arial"/>
                <w:sz w:val="18"/>
                <w:szCs w:val="18"/>
              </w:rPr>
              <w:t xml:space="preserve"> </w:t>
            </w:r>
            <w:r w:rsidRPr="004E182F">
              <w:rPr>
                <w:rFonts w:ascii="Verdana" w:hAnsi="Verdana" w:cs="Arial"/>
                <w:sz w:val="18"/>
                <w:szCs w:val="18"/>
                <w:lang w:val="en-US"/>
              </w:rPr>
              <w:t>maps</w:t>
            </w:r>
            <w:r w:rsidRPr="00936ECE">
              <w:rPr>
                <w:rFonts w:ascii="Verdana" w:hAnsi="Verdana" w:cs="Arial"/>
                <w:sz w:val="18"/>
                <w:szCs w:val="18"/>
              </w:rPr>
              <w:t xml:space="preserve"> και </w:t>
            </w:r>
            <w:r w:rsidRPr="004E182F">
              <w:rPr>
                <w:rFonts w:ascii="Verdana" w:hAnsi="Verdana" w:cs="Arial"/>
                <w:sz w:val="18"/>
                <w:szCs w:val="18"/>
                <w:lang w:val="en-US"/>
              </w:rPr>
              <w:t>articulations</w:t>
            </w:r>
            <w:r w:rsidRPr="00936ECE">
              <w:rPr>
                <w:rFonts w:ascii="Verdana" w:hAnsi="Verdana" w:cs="Arial"/>
                <w:sz w:val="18"/>
                <w:szCs w:val="18"/>
              </w:rPr>
              <w:t xml:space="preserve"> για ρεαλιστική απόδοση ήχου</w:t>
            </w:r>
          </w:p>
          <w:p w14:paraId="19FB7BFF" w14:textId="77777777" w:rsidR="00DA0991" w:rsidRPr="004E182F" w:rsidRDefault="00DA0991" w:rsidP="002D6C93">
            <w:pPr>
              <w:rPr>
                <w:rFonts w:ascii="Verdana" w:hAnsi="Verdana" w:cs="Arial"/>
                <w:sz w:val="18"/>
                <w:szCs w:val="18"/>
                <w:lang w:val="en-US"/>
              </w:rPr>
            </w:pPr>
            <w:proofErr w:type="spellStart"/>
            <w:r w:rsidRPr="004E182F">
              <w:rPr>
                <w:rFonts w:ascii="Verdana" w:hAnsi="Verdana" w:cs="Arial"/>
                <w:sz w:val="18"/>
                <w:szCs w:val="18"/>
                <w:lang w:val="en-US"/>
              </w:rPr>
              <w:t>Μορφές</w:t>
            </w:r>
            <w:proofErr w:type="spellEnd"/>
            <w:r w:rsidRPr="004E182F">
              <w:rPr>
                <w:rFonts w:ascii="Verdana" w:hAnsi="Verdana" w:cs="Arial"/>
                <w:sz w:val="18"/>
                <w:szCs w:val="18"/>
                <w:lang w:val="en-US"/>
              </w:rPr>
              <w:t xml:space="preserve"> α</w:t>
            </w:r>
            <w:proofErr w:type="spellStart"/>
            <w:r w:rsidRPr="004E182F">
              <w:rPr>
                <w:rFonts w:ascii="Verdana" w:hAnsi="Verdana" w:cs="Arial"/>
                <w:sz w:val="18"/>
                <w:szCs w:val="18"/>
                <w:lang w:val="en-US"/>
              </w:rPr>
              <w:t>ρχείων</w:t>
            </w:r>
            <w:proofErr w:type="spellEnd"/>
            <w:r w:rsidRPr="004E182F">
              <w:rPr>
                <w:rFonts w:ascii="Verdana" w:hAnsi="Verdana" w:cs="Arial"/>
                <w:sz w:val="18"/>
                <w:szCs w:val="18"/>
                <w:lang w:val="en-US"/>
              </w:rPr>
              <w:t xml:space="preserve"> &amp; </w:t>
            </w:r>
            <w:proofErr w:type="spellStart"/>
            <w:r w:rsidRPr="004E182F">
              <w:rPr>
                <w:rFonts w:ascii="Verdana" w:hAnsi="Verdana" w:cs="Arial"/>
                <w:sz w:val="18"/>
                <w:szCs w:val="18"/>
                <w:lang w:val="en-US"/>
              </w:rPr>
              <w:t>εξ</w:t>
            </w:r>
            <w:proofErr w:type="spellEnd"/>
            <w:r w:rsidRPr="004E182F">
              <w:rPr>
                <w:rFonts w:ascii="Verdana" w:hAnsi="Verdana" w:cs="Arial"/>
                <w:sz w:val="18"/>
                <w:szCs w:val="18"/>
                <w:lang w:val="en-US"/>
              </w:rPr>
              <w:t>αγωγή</w:t>
            </w:r>
          </w:p>
          <w:p w14:paraId="5FD09BCF" w14:textId="77777777" w:rsidR="00DA0991" w:rsidRPr="004E182F" w:rsidRDefault="00DA0991" w:rsidP="00DA0991">
            <w:pPr>
              <w:numPr>
                <w:ilvl w:val="0"/>
                <w:numId w:val="24"/>
              </w:numPr>
              <w:spacing w:after="0" w:line="240" w:lineRule="auto"/>
              <w:rPr>
                <w:rFonts w:ascii="Verdana" w:hAnsi="Verdana" w:cs="Arial"/>
                <w:sz w:val="18"/>
                <w:szCs w:val="18"/>
                <w:lang w:val="en-US"/>
              </w:rPr>
            </w:pPr>
            <w:r w:rsidRPr="004E182F">
              <w:rPr>
                <w:rFonts w:ascii="Verdana" w:hAnsi="Verdana" w:cs="Arial"/>
                <w:sz w:val="18"/>
                <w:szCs w:val="18"/>
                <w:lang w:val="en-US"/>
              </w:rPr>
              <w:t>Υπ</w:t>
            </w:r>
            <w:proofErr w:type="spellStart"/>
            <w:r w:rsidRPr="004E182F">
              <w:rPr>
                <w:rFonts w:ascii="Verdana" w:hAnsi="Verdana" w:cs="Arial"/>
                <w:sz w:val="18"/>
                <w:szCs w:val="18"/>
                <w:lang w:val="en-US"/>
              </w:rPr>
              <w:t>οστήριξη</w:t>
            </w:r>
            <w:proofErr w:type="spellEnd"/>
            <w:r w:rsidRPr="004E182F">
              <w:rPr>
                <w:rFonts w:ascii="Verdana" w:hAnsi="Verdana" w:cs="Arial"/>
                <w:sz w:val="18"/>
                <w:szCs w:val="18"/>
                <w:lang w:val="en-US"/>
              </w:rPr>
              <w:t xml:space="preserve"> α</w:t>
            </w:r>
            <w:proofErr w:type="spellStart"/>
            <w:r w:rsidRPr="004E182F">
              <w:rPr>
                <w:rFonts w:ascii="Verdana" w:hAnsi="Verdana" w:cs="Arial"/>
                <w:sz w:val="18"/>
                <w:szCs w:val="18"/>
                <w:lang w:val="en-US"/>
              </w:rPr>
              <w:t>ρχείων</w:t>
            </w:r>
            <w:proofErr w:type="spellEnd"/>
            <w:r w:rsidRPr="004E182F">
              <w:rPr>
                <w:rFonts w:ascii="Verdana" w:hAnsi="Verdana" w:cs="Arial"/>
                <w:sz w:val="18"/>
                <w:szCs w:val="18"/>
                <w:lang w:val="en-US"/>
              </w:rPr>
              <w:t xml:space="preserve"> </w:t>
            </w:r>
            <w:proofErr w:type="spellStart"/>
            <w:r w:rsidRPr="004E182F">
              <w:rPr>
                <w:rFonts w:ascii="Verdana" w:hAnsi="Verdana" w:cs="Arial"/>
                <w:sz w:val="18"/>
                <w:szCs w:val="18"/>
                <w:lang w:val="en-US"/>
              </w:rPr>
              <w:t>MusicXML</w:t>
            </w:r>
            <w:proofErr w:type="spellEnd"/>
            <w:r w:rsidRPr="004E182F">
              <w:rPr>
                <w:rFonts w:ascii="Verdana" w:hAnsi="Verdana" w:cs="Arial"/>
                <w:sz w:val="18"/>
                <w:szCs w:val="18"/>
                <w:lang w:val="en-US"/>
              </w:rPr>
              <w:t>, MIDI, PDF, WAV, MP3</w:t>
            </w:r>
          </w:p>
          <w:p w14:paraId="60F63A8D" w14:textId="77777777" w:rsidR="00DA0991" w:rsidRPr="004E182F" w:rsidRDefault="00DA0991" w:rsidP="00DA0991">
            <w:pPr>
              <w:numPr>
                <w:ilvl w:val="0"/>
                <w:numId w:val="24"/>
              </w:numPr>
              <w:spacing w:after="0" w:line="240" w:lineRule="auto"/>
              <w:rPr>
                <w:rFonts w:ascii="Verdana" w:hAnsi="Verdana" w:cs="Arial"/>
                <w:sz w:val="18"/>
                <w:szCs w:val="18"/>
                <w:lang w:val="en-US"/>
              </w:rPr>
            </w:pPr>
            <w:proofErr w:type="spellStart"/>
            <w:r w:rsidRPr="004E182F">
              <w:rPr>
                <w:rFonts w:ascii="Verdana" w:hAnsi="Verdana" w:cs="Arial"/>
                <w:sz w:val="18"/>
                <w:szCs w:val="18"/>
                <w:lang w:val="en-US"/>
              </w:rPr>
              <w:t>Εξ</w:t>
            </w:r>
            <w:proofErr w:type="spellEnd"/>
            <w:r w:rsidRPr="004E182F">
              <w:rPr>
                <w:rFonts w:ascii="Verdana" w:hAnsi="Verdana" w:cs="Arial"/>
                <w:sz w:val="18"/>
                <w:szCs w:val="18"/>
                <w:lang w:val="en-US"/>
              </w:rPr>
              <w:t>αγωγή πα</w:t>
            </w:r>
            <w:proofErr w:type="spellStart"/>
            <w:r w:rsidRPr="004E182F">
              <w:rPr>
                <w:rFonts w:ascii="Verdana" w:hAnsi="Verdana" w:cs="Arial"/>
                <w:sz w:val="18"/>
                <w:szCs w:val="18"/>
                <w:lang w:val="en-US"/>
              </w:rPr>
              <w:t>ρτιτούρ</w:t>
            </w:r>
            <w:proofErr w:type="spellEnd"/>
            <w:r w:rsidRPr="004E182F">
              <w:rPr>
                <w:rFonts w:ascii="Verdana" w:hAnsi="Verdana" w:cs="Arial"/>
                <w:sz w:val="18"/>
                <w:szCs w:val="18"/>
                <w:lang w:val="en-US"/>
              </w:rPr>
              <w:t xml:space="preserve">ας </w:t>
            </w:r>
          </w:p>
          <w:p w14:paraId="613111B5" w14:textId="77777777" w:rsidR="00DA0991" w:rsidRPr="00936ECE" w:rsidRDefault="00DA0991" w:rsidP="00DA0991">
            <w:pPr>
              <w:numPr>
                <w:ilvl w:val="0"/>
                <w:numId w:val="24"/>
              </w:numPr>
              <w:spacing w:after="0" w:line="240" w:lineRule="auto"/>
              <w:rPr>
                <w:rFonts w:ascii="Verdana" w:hAnsi="Verdana" w:cs="Arial"/>
                <w:sz w:val="18"/>
                <w:szCs w:val="18"/>
              </w:rPr>
            </w:pPr>
            <w:r w:rsidRPr="00936ECE">
              <w:rPr>
                <w:rFonts w:ascii="Verdana" w:hAnsi="Verdana" w:cs="Arial"/>
                <w:sz w:val="18"/>
                <w:szCs w:val="18"/>
              </w:rPr>
              <w:t xml:space="preserve">Υποστήριξη Ενσωμάτωση </w:t>
            </w:r>
            <w:r w:rsidRPr="004E182F">
              <w:rPr>
                <w:rFonts w:ascii="Verdana" w:hAnsi="Verdana" w:cs="Arial"/>
                <w:sz w:val="18"/>
                <w:szCs w:val="18"/>
                <w:lang w:val="en-US"/>
              </w:rPr>
              <w:t>DAW</w:t>
            </w:r>
            <w:r w:rsidRPr="00936ECE">
              <w:rPr>
                <w:rFonts w:ascii="Verdana" w:hAnsi="Verdana" w:cs="Arial"/>
                <w:sz w:val="18"/>
                <w:szCs w:val="18"/>
              </w:rPr>
              <w:t xml:space="preserve"> μέσω </w:t>
            </w:r>
            <w:r w:rsidRPr="004E182F">
              <w:rPr>
                <w:rFonts w:ascii="Verdana" w:hAnsi="Verdana" w:cs="Arial"/>
                <w:sz w:val="18"/>
                <w:szCs w:val="18"/>
                <w:lang w:val="en-US"/>
              </w:rPr>
              <w:t>VST</w:t>
            </w:r>
            <w:r w:rsidRPr="00936ECE">
              <w:rPr>
                <w:rFonts w:ascii="Verdana" w:hAnsi="Verdana" w:cs="Arial"/>
                <w:sz w:val="18"/>
                <w:szCs w:val="18"/>
              </w:rPr>
              <w:t xml:space="preserve"> και </w:t>
            </w:r>
            <w:r w:rsidRPr="004E182F">
              <w:rPr>
                <w:rFonts w:ascii="Verdana" w:hAnsi="Verdana" w:cs="Arial"/>
                <w:sz w:val="18"/>
                <w:szCs w:val="18"/>
                <w:lang w:val="en-US"/>
              </w:rPr>
              <w:t>MIDI</w:t>
            </w:r>
            <w:r w:rsidRPr="00936ECE">
              <w:rPr>
                <w:rFonts w:ascii="Verdana" w:hAnsi="Verdana" w:cs="Arial"/>
                <w:sz w:val="18"/>
                <w:szCs w:val="18"/>
              </w:rPr>
              <w:t xml:space="preserve"> </w:t>
            </w:r>
            <w:r w:rsidRPr="004E182F">
              <w:rPr>
                <w:rFonts w:ascii="Verdana" w:hAnsi="Verdana" w:cs="Arial"/>
                <w:sz w:val="18"/>
                <w:szCs w:val="18"/>
                <w:lang w:val="en-US"/>
              </w:rPr>
              <w:t>sync</w:t>
            </w:r>
          </w:p>
          <w:p w14:paraId="32812878" w14:textId="77777777" w:rsidR="00DA0991" w:rsidRPr="00936ECE" w:rsidRDefault="00DA0991" w:rsidP="002D6C93">
            <w:pPr>
              <w:rPr>
                <w:rFonts w:ascii="Verdana" w:hAnsi="Verdana" w:cs="Arial"/>
                <w:sz w:val="18"/>
                <w:szCs w:val="18"/>
              </w:rPr>
            </w:pPr>
            <w:r w:rsidRPr="00936ECE">
              <w:rPr>
                <w:rFonts w:ascii="Verdana" w:hAnsi="Verdana" w:cs="Arial"/>
                <w:sz w:val="18"/>
                <w:szCs w:val="18"/>
              </w:rPr>
              <w:t xml:space="preserve">Εκδόσεις: Πλήρης έκδοση με όλα τα χαρακτηριστικά για </w:t>
            </w:r>
            <w:r w:rsidRPr="004E182F">
              <w:rPr>
                <w:rFonts w:ascii="Verdana" w:hAnsi="Verdana" w:cs="Arial"/>
                <w:sz w:val="18"/>
                <w:szCs w:val="18"/>
                <w:lang w:val="en-US"/>
              </w:rPr>
              <w:t>windows</w:t>
            </w:r>
            <w:r w:rsidRPr="00936ECE">
              <w:rPr>
                <w:rFonts w:ascii="Verdana" w:hAnsi="Verdana" w:cs="Arial"/>
                <w:sz w:val="18"/>
                <w:szCs w:val="18"/>
              </w:rPr>
              <w:t xml:space="preserve"> 10(64 </w:t>
            </w:r>
            <w:r w:rsidRPr="004E182F">
              <w:rPr>
                <w:rFonts w:ascii="Verdana" w:hAnsi="Verdana" w:cs="Arial"/>
                <w:sz w:val="18"/>
                <w:szCs w:val="18"/>
                <w:lang w:val="en-US"/>
              </w:rPr>
              <w:t>bit</w:t>
            </w:r>
            <w:r w:rsidRPr="00936ECE">
              <w:rPr>
                <w:rFonts w:ascii="Verdana" w:hAnsi="Verdana" w:cs="Arial"/>
                <w:sz w:val="18"/>
                <w:szCs w:val="18"/>
              </w:rPr>
              <w:t xml:space="preserve">) ή </w:t>
            </w:r>
            <w:proofErr w:type="spellStart"/>
            <w:r w:rsidRPr="00936ECE">
              <w:rPr>
                <w:rFonts w:ascii="Verdana" w:hAnsi="Verdana" w:cs="Arial"/>
                <w:sz w:val="18"/>
                <w:szCs w:val="18"/>
              </w:rPr>
              <w:t>νεώτερο</w:t>
            </w:r>
            <w:proofErr w:type="spellEnd"/>
          </w:p>
          <w:p w14:paraId="1FFA43A9" w14:textId="77777777" w:rsidR="00DA0991" w:rsidRPr="00936ECE" w:rsidRDefault="00DA0991" w:rsidP="002D6C93">
            <w:pPr>
              <w:rPr>
                <w:rFonts w:ascii="Verdana" w:hAnsi="Verdana" w:cs="Arial"/>
                <w:sz w:val="18"/>
                <w:szCs w:val="18"/>
              </w:rPr>
            </w:pP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02697C" w14:textId="77777777" w:rsidR="00DA0991" w:rsidRPr="00936ECE" w:rsidRDefault="00DA0991" w:rsidP="002D6C93">
            <w:pPr>
              <w:rPr>
                <w:rFonts w:ascii="Verdana" w:hAnsi="Verdana" w:cs="Arial"/>
                <w:sz w:val="18"/>
                <w:szCs w:val="18"/>
              </w:rPr>
            </w:pPr>
          </w:p>
        </w:tc>
        <w:tc>
          <w:tcPr>
            <w:tcW w:w="15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9591A3" w14:textId="77777777" w:rsidR="00DA0991" w:rsidRPr="00936ECE" w:rsidRDefault="00DA0991" w:rsidP="002D6C93">
            <w:pPr>
              <w:rPr>
                <w:rFonts w:ascii="Verdana" w:hAnsi="Verdana" w:cs="Arial"/>
                <w:sz w:val="18"/>
                <w:szCs w:val="18"/>
              </w:rPr>
            </w:pPr>
          </w:p>
        </w:tc>
      </w:tr>
    </w:tbl>
    <w:p w14:paraId="5C90D862" w14:textId="77777777" w:rsidR="00DA0991" w:rsidRPr="00936ECE" w:rsidRDefault="00DA0991" w:rsidP="00DA0991">
      <w:pPr>
        <w:autoSpaceDE w:val="0"/>
        <w:autoSpaceDN w:val="0"/>
        <w:adjustRightInd w:val="0"/>
        <w:spacing w:line="360" w:lineRule="auto"/>
        <w:rPr>
          <w:rFonts w:ascii="Verdana" w:hAnsi="Verdana"/>
          <w:b/>
          <w:color w:val="000000"/>
          <w:sz w:val="20"/>
          <w:szCs w:val="20"/>
          <w:lang w:eastAsia="el-GR"/>
        </w:rPr>
      </w:pPr>
    </w:p>
    <w:p w14:paraId="3BCA10F4" w14:textId="77777777" w:rsidR="00DA0991" w:rsidRPr="00BC5EBB" w:rsidRDefault="00DA0991" w:rsidP="00DA0991">
      <w:pPr>
        <w:tabs>
          <w:tab w:val="left" w:pos="10432"/>
        </w:tabs>
        <w:ind w:right="-8"/>
        <w:rPr>
          <w:i/>
          <w:color w:val="5B9BD5"/>
        </w:rPr>
      </w:pPr>
    </w:p>
    <w:p w14:paraId="577A540D" w14:textId="77777777" w:rsidR="00DE3E0B" w:rsidRDefault="00DE3E0B"/>
    <w:sectPr w:rsidR="00DE3E0B">
      <w:footerReference w:type="default" r:id="rId5"/>
      <w:pgSz w:w="11906" w:h="16838"/>
      <w:pgMar w:top="1134" w:right="1134" w:bottom="1134" w:left="1134" w:header="720" w:footer="709"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OpenSymbol">
    <w:altName w:val="Times New Roman"/>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Gotham Book">
    <w:altName w:val="Calibri"/>
    <w:panose1 w:val="00000000000000000000"/>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22F4" w14:textId="77777777" w:rsidR="00791435" w:rsidRDefault="00DA0991">
    <w:pPr>
      <w:pStyle w:val="af3"/>
      <w:spacing w:after="0"/>
      <w:jc w:val="center"/>
      <w:rPr>
        <w:rFonts w:eastAsia="Times New Roman"/>
        <w:kern w:val="1"/>
        <w:sz w:val="18"/>
        <w:szCs w:val="18"/>
        <w:lang w:val="el-GR" w:eastAsia="zh-CN"/>
      </w:rPr>
    </w:pPr>
  </w:p>
  <w:p w14:paraId="5DBEBAF6" w14:textId="77777777" w:rsidR="00791435" w:rsidRDefault="00DA0991">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64</w:t>
    </w:r>
    <w:r>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6" w15:restartNumberingAfterBreak="0">
    <w:nsid w:val="02373332"/>
    <w:multiLevelType w:val="multilevel"/>
    <w:tmpl w:val="62B4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A2D2B"/>
    <w:multiLevelType w:val="hybridMultilevel"/>
    <w:tmpl w:val="EA74FDBC"/>
    <w:lvl w:ilvl="0" w:tplc="21029832">
      <w:start w:val="3"/>
      <w:numFmt w:val="bullet"/>
      <w:lvlText w:val="-"/>
      <w:lvlJc w:val="left"/>
      <w:pPr>
        <w:ind w:left="36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63664F"/>
    <w:multiLevelType w:val="hybridMultilevel"/>
    <w:tmpl w:val="D9C01CC6"/>
    <w:lvl w:ilvl="0" w:tplc="31A63904">
      <w:start w:val="1"/>
      <w:numFmt w:val="bullet"/>
      <w:lvlText w:val="-"/>
      <w:lvlJc w:val="left"/>
      <w:pPr>
        <w:ind w:left="360" w:hanging="360"/>
      </w:pPr>
      <w:rPr>
        <w:rFonts w:ascii="Verdana" w:eastAsia="Times New Roman" w:hAnsi="Verdana"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067034C"/>
    <w:multiLevelType w:val="multilevel"/>
    <w:tmpl w:val="E272E5D0"/>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D66014"/>
    <w:multiLevelType w:val="hybridMultilevel"/>
    <w:tmpl w:val="21589888"/>
    <w:lvl w:ilvl="0" w:tplc="2342ED4C">
      <w:start w:val="1"/>
      <w:numFmt w:val="upperRoman"/>
      <w:lvlText w:val="%1."/>
      <w:lvlJc w:val="right"/>
      <w:pPr>
        <w:ind w:left="900" w:hanging="360"/>
      </w:pPr>
      <w:rPr>
        <w:rFonts w:ascii="Verdana" w:hAnsi="Verdana" w:cs="Times New Roman" w:hint="default"/>
      </w:rPr>
    </w:lvl>
    <w:lvl w:ilvl="1" w:tplc="04080019">
      <w:start w:val="1"/>
      <w:numFmt w:val="lowerLetter"/>
      <w:lvlText w:val="%2."/>
      <w:lvlJc w:val="left"/>
      <w:pPr>
        <w:ind w:left="1620" w:hanging="360"/>
      </w:pPr>
      <w:rPr>
        <w:rFonts w:ascii="Times New Roman" w:hAnsi="Times New Roman" w:cs="Times New Roman"/>
      </w:rPr>
    </w:lvl>
    <w:lvl w:ilvl="2" w:tplc="0408001B">
      <w:start w:val="1"/>
      <w:numFmt w:val="lowerRoman"/>
      <w:lvlText w:val="%3."/>
      <w:lvlJc w:val="right"/>
      <w:pPr>
        <w:ind w:left="2340" w:hanging="180"/>
      </w:pPr>
      <w:rPr>
        <w:rFonts w:ascii="Times New Roman" w:hAnsi="Times New Roman" w:cs="Times New Roman"/>
      </w:rPr>
    </w:lvl>
    <w:lvl w:ilvl="3" w:tplc="0408000F">
      <w:start w:val="1"/>
      <w:numFmt w:val="decimal"/>
      <w:lvlText w:val="%4."/>
      <w:lvlJc w:val="left"/>
      <w:pPr>
        <w:ind w:left="3060" w:hanging="360"/>
      </w:pPr>
      <w:rPr>
        <w:rFonts w:ascii="Times New Roman" w:hAnsi="Times New Roman" w:cs="Times New Roman"/>
      </w:rPr>
    </w:lvl>
    <w:lvl w:ilvl="4" w:tplc="04080019">
      <w:start w:val="1"/>
      <w:numFmt w:val="lowerLetter"/>
      <w:lvlText w:val="%5."/>
      <w:lvlJc w:val="left"/>
      <w:pPr>
        <w:ind w:left="3780" w:hanging="360"/>
      </w:pPr>
      <w:rPr>
        <w:rFonts w:ascii="Times New Roman" w:hAnsi="Times New Roman" w:cs="Times New Roman"/>
      </w:rPr>
    </w:lvl>
    <w:lvl w:ilvl="5" w:tplc="0408001B">
      <w:start w:val="1"/>
      <w:numFmt w:val="lowerRoman"/>
      <w:lvlText w:val="%6."/>
      <w:lvlJc w:val="right"/>
      <w:pPr>
        <w:ind w:left="4500" w:hanging="180"/>
      </w:pPr>
      <w:rPr>
        <w:rFonts w:ascii="Times New Roman" w:hAnsi="Times New Roman" w:cs="Times New Roman"/>
      </w:rPr>
    </w:lvl>
    <w:lvl w:ilvl="6" w:tplc="0408000F">
      <w:start w:val="1"/>
      <w:numFmt w:val="decimal"/>
      <w:lvlText w:val="%7."/>
      <w:lvlJc w:val="left"/>
      <w:pPr>
        <w:ind w:left="5220" w:hanging="360"/>
      </w:pPr>
      <w:rPr>
        <w:rFonts w:ascii="Times New Roman" w:hAnsi="Times New Roman" w:cs="Times New Roman"/>
      </w:rPr>
    </w:lvl>
    <w:lvl w:ilvl="7" w:tplc="04080019">
      <w:start w:val="1"/>
      <w:numFmt w:val="lowerLetter"/>
      <w:lvlText w:val="%8."/>
      <w:lvlJc w:val="left"/>
      <w:pPr>
        <w:ind w:left="5940" w:hanging="360"/>
      </w:pPr>
      <w:rPr>
        <w:rFonts w:ascii="Times New Roman" w:hAnsi="Times New Roman" w:cs="Times New Roman"/>
      </w:rPr>
    </w:lvl>
    <w:lvl w:ilvl="8" w:tplc="0408001B">
      <w:start w:val="1"/>
      <w:numFmt w:val="lowerRoman"/>
      <w:lvlText w:val="%9."/>
      <w:lvlJc w:val="right"/>
      <w:pPr>
        <w:ind w:left="6660" w:hanging="180"/>
      </w:pPr>
      <w:rPr>
        <w:rFonts w:ascii="Times New Roman" w:hAnsi="Times New Roman" w:cs="Times New Roman"/>
      </w:rPr>
    </w:lvl>
  </w:abstractNum>
  <w:abstractNum w:abstractNumId="11" w15:restartNumberingAfterBreak="0">
    <w:nsid w:val="145F343A"/>
    <w:multiLevelType w:val="multilevel"/>
    <w:tmpl w:val="0408001D"/>
    <w:styleLink w:val="4"/>
    <w:lvl w:ilvl="0">
      <w:start w:val="1"/>
      <w:numFmt w:val="bullet"/>
      <w:lvlText w:val="1"/>
      <w:lvlJc w:val="left"/>
      <w:pPr>
        <w:tabs>
          <w:tab w:val="num" w:pos="360"/>
        </w:tabs>
        <w:ind w:left="360" w:hanging="360"/>
      </w:pPr>
      <w:rPr>
        <w:rFonts w:ascii="Arial" w:hAnsi="Arial" w:cs="Times New Roman" w:hint="default"/>
        <w:color w:val="auto"/>
        <w:sz w:val="24"/>
      </w:rPr>
    </w:lvl>
    <w:lvl w:ilvl="1">
      <w:start w:val="1"/>
      <w:numFmt w:val="bullet"/>
      <w:lvlText w:val="α"/>
      <w:lvlJc w:val="left"/>
      <w:pPr>
        <w:tabs>
          <w:tab w:val="num" w:pos="720"/>
        </w:tabs>
        <w:ind w:left="720" w:hanging="360"/>
      </w:pPr>
      <w:rPr>
        <w:rFonts w:ascii="Arial" w:hAnsi="Arial" w:cs="Times New Roman" w:hint="default"/>
        <w:color w:val="auto"/>
        <w:sz w:val="24"/>
      </w:rPr>
    </w:lvl>
    <w:lvl w:ilvl="2">
      <w:start w:val="1"/>
      <w:numFmt w:val="none"/>
      <w:lvlText w:val="%3)"/>
      <w:lvlJc w:val="left"/>
      <w:pPr>
        <w:tabs>
          <w:tab w:val="num" w:pos="1080"/>
        </w:tabs>
        <w:ind w:left="1080" w:hanging="360"/>
      </w:pPr>
    </w:lvl>
    <w:lvl w:ilvl="3">
      <w:start w:val="1"/>
      <w:numFmt w:val="none"/>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010727"/>
    <w:multiLevelType w:val="hybridMultilevel"/>
    <w:tmpl w:val="BCF0E1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61E3EF9"/>
    <w:multiLevelType w:val="hybridMultilevel"/>
    <w:tmpl w:val="00646686"/>
    <w:lvl w:ilvl="0" w:tplc="05226900">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1F7BC2"/>
    <w:multiLevelType w:val="multilevel"/>
    <w:tmpl w:val="4A92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D13777"/>
    <w:multiLevelType w:val="multilevel"/>
    <w:tmpl w:val="0312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F28D2"/>
    <w:multiLevelType w:val="hybridMultilevel"/>
    <w:tmpl w:val="878452E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78392E"/>
    <w:multiLevelType w:val="hybridMultilevel"/>
    <w:tmpl w:val="A8E84F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5B8430A"/>
    <w:multiLevelType w:val="multilevel"/>
    <w:tmpl w:val="2A18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2E3FDB"/>
    <w:multiLevelType w:val="hybridMultilevel"/>
    <w:tmpl w:val="0248FD88"/>
    <w:lvl w:ilvl="0" w:tplc="05226900">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2022D6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B7451A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CDCCC00">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8E26EE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81C8E52">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F2209D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3DAFBA4">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E8A429A">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2C8765FA"/>
    <w:multiLevelType w:val="multilevel"/>
    <w:tmpl w:val="0408001D"/>
    <w:styleLink w:val="50"/>
    <w:lvl w:ilvl="0">
      <w:start w:val="1"/>
      <w:numFmt w:val="bullet"/>
      <w:lvlText w:val="1"/>
      <w:lvlJc w:val="left"/>
      <w:pPr>
        <w:tabs>
          <w:tab w:val="num" w:pos="360"/>
        </w:tabs>
        <w:ind w:left="360" w:hanging="360"/>
      </w:pPr>
      <w:rPr>
        <w:rFonts w:ascii="Arial" w:hAnsi="Arial" w:cs="Times New Roman" w:hint="default"/>
        <w:color w:val="auto"/>
        <w:sz w:val="24"/>
      </w:rPr>
    </w:lvl>
    <w:lvl w:ilvl="1">
      <w:start w:val="1"/>
      <w:numFmt w:val="bullet"/>
      <w:lvlText w:val="α"/>
      <w:lvlJc w:val="left"/>
      <w:pPr>
        <w:tabs>
          <w:tab w:val="num" w:pos="720"/>
        </w:tabs>
        <w:ind w:left="720" w:hanging="360"/>
      </w:pPr>
      <w:rPr>
        <w:rFonts w:ascii="Arial" w:hAnsi="Arial" w:cs="Times New Roman" w:hint="default"/>
        <w:color w:val="auto"/>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0D00F2"/>
    <w:multiLevelType w:val="multilevel"/>
    <w:tmpl w:val="C50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87D01"/>
    <w:multiLevelType w:val="multilevel"/>
    <w:tmpl w:val="EC02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B439F"/>
    <w:multiLevelType w:val="hybridMultilevel"/>
    <w:tmpl w:val="F4C0F5D8"/>
    <w:lvl w:ilvl="0" w:tplc="0408000F">
      <w:start w:val="1"/>
      <w:numFmt w:val="decimal"/>
      <w:lvlText w:val="%1."/>
      <w:lvlJc w:val="left"/>
      <w:pPr>
        <w:tabs>
          <w:tab w:val="num" w:pos="360"/>
        </w:tabs>
        <w:ind w:left="360" w:hanging="360"/>
      </w:p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42F3EBC"/>
    <w:multiLevelType w:val="multilevel"/>
    <w:tmpl w:val="0BDC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6" w15:restartNumberingAfterBreak="0">
    <w:nsid w:val="37654D98"/>
    <w:multiLevelType w:val="multilevel"/>
    <w:tmpl w:val="2346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1770D2"/>
    <w:multiLevelType w:val="hybridMultilevel"/>
    <w:tmpl w:val="BFCCA33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1">
      <w:start w:val="1"/>
      <w:numFmt w:val="bullet"/>
      <w:lvlText w:val=""/>
      <w:lvlJc w:val="left"/>
      <w:pPr>
        <w:tabs>
          <w:tab w:val="num" w:pos="1800"/>
        </w:tabs>
        <w:ind w:left="1800" w:hanging="360"/>
      </w:pPr>
      <w:rPr>
        <w:rFonts w:ascii="Symbol" w:hAnsi="Symbol"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B0D2E15"/>
    <w:multiLevelType w:val="hybridMultilevel"/>
    <w:tmpl w:val="477CCD7E"/>
    <w:lvl w:ilvl="0" w:tplc="04D824A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3B3C22B4"/>
    <w:multiLevelType w:val="hybridMultilevel"/>
    <w:tmpl w:val="3D0E9F1E"/>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F">
      <w:start w:val="1"/>
      <w:numFmt w:val="decimal"/>
      <w:lvlText w:val="%4."/>
      <w:lvlJc w:val="left"/>
      <w:pPr>
        <w:tabs>
          <w:tab w:val="num" w:pos="2520"/>
        </w:tabs>
        <w:ind w:left="2520" w:hanging="360"/>
      </w:pPr>
      <w:rPr>
        <w:rFonts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CAA7FEA"/>
    <w:multiLevelType w:val="multilevel"/>
    <w:tmpl w:val="1BC2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051CD7"/>
    <w:multiLevelType w:val="hybridMultilevel"/>
    <w:tmpl w:val="490238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37815E2"/>
    <w:multiLevelType w:val="multilevel"/>
    <w:tmpl w:val="73AE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F01CDA"/>
    <w:multiLevelType w:val="multilevel"/>
    <w:tmpl w:val="1CD6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84B2890"/>
    <w:multiLevelType w:val="hybridMultilevel"/>
    <w:tmpl w:val="1EAE66E0"/>
    <w:lvl w:ilvl="0" w:tplc="21029832">
      <w:start w:val="3"/>
      <w:numFmt w:val="bullet"/>
      <w:lvlText w:val="-"/>
      <w:lvlJc w:val="left"/>
      <w:pPr>
        <w:ind w:left="360" w:hanging="360"/>
      </w:pPr>
      <w:rPr>
        <w:rFonts w:ascii="Verdana" w:eastAsia="Times New Roman" w:hAnsi="Verdana" w:cs="Aria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49B26DD6"/>
    <w:multiLevelType w:val="hybridMultilevel"/>
    <w:tmpl w:val="E7D0BBCE"/>
    <w:lvl w:ilvl="0" w:tplc="04D824A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3133F19"/>
    <w:multiLevelType w:val="multilevel"/>
    <w:tmpl w:val="B1F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3F5041"/>
    <w:multiLevelType w:val="hybridMultilevel"/>
    <w:tmpl w:val="C92E60DC"/>
    <w:lvl w:ilvl="0" w:tplc="04080001">
      <w:start w:val="1"/>
      <w:numFmt w:val="bullet"/>
      <w:lvlText w:val=""/>
      <w:lvlJc w:val="left"/>
      <w:pPr>
        <w:ind w:left="349" w:hanging="360"/>
      </w:pPr>
      <w:rPr>
        <w:rFonts w:ascii="Symbol" w:hAnsi="Symbol" w:hint="default"/>
      </w:rPr>
    </w:lvl>
    <w:lvl w:ilvl="1" w:tplc="04080003" w:tentative="1">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38" w15:restartNumberingAfterBreak="0">
    <w:nsid w:val="5C5A24F6"/>
    <w:multiLevelType w:val="hybridMultilevel"/>
    <w:tmpl w:val="27FEC5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436435C"/>
    <w:multiLevelType w:val="hybridMultilevel"/>
    <w:tmpl w:val="BB1E0C58"/>
    <w:lvl w:ilvl="0" w:tplc="21029832">
      <w:start w:val="3"/>
      <w:numFmt w:val="bullet"/>
      <w:lvlText w:val="-"/>
      <w:lvlJc w:val="left"/>
      <w:pPr>
        <w:ind w:left="360" w:hanging="360"/>
      </w:pPr>
      <w:rPr>
        <w:rFonts w:ascii="Verdana" w:eastAsia="Times New Roman" w:hAnsi="Verdana"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4A2642E"/>
    <w:multiLevelType w:val="multilevel"/>
    <w:tmpl w:val="174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42" w15:restartNumberingAfterBreak="0">
    <w:nsid w:val="695117E5"/>
    <w:multiLevelType w:val="multilevel"/>
    <w:tmpl w:val="B42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322DC"/>
    <w:multiLevelType w:val="hybridMultilevel"/>
    <w:tmpl w:val="505421EA"/>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4" w15:restartNumberingAfterBreak="0">
    <w:nsid w:val="72085C79"/>
    <w:multiLevelType w:val="hybridMultilevel"/>
    <w:tmpl w:val="D0EC991C"/>
    <w:lvl w:ilvl="0" w:tplc="172EBE30">
      <w:start w:val="369"/>
      <w:numFmt w:val="bullet"/>
      <w:lvlText w:val="-"/>
      <w:lvlJc w:val="left"/>
      <w:pPr>
        <w:ind w:left="720" w:hanging="360"/>
      </w:pPr>
      <w:rPr>
        <w:rFonts w:ascii="Verdana" w:eastAsia="Times New Roman" w:hAnsi="Verdana"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42C070D"/>
    <w:multiLevelType w:val="hybridMultilevel"/>
    <w:tmpl w:val="7D9EAC5E"/>
    <w:lvl w:ilvl="0" w:tplc="21029832">
      <w:start w:val="3"/>
      <w:numFmt w:val="bullet"/>
      <w:lvlText w:val="-"/>
      <w:lvlJc w:val="left"/>
      <w:pPr>
        <w:ind w:left="36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472079F"/>
    <w:multiLevelType w:val="multilevel"/>
    <w:tmpl w:val="0408001F"/>
    <w:styleLink w:val="2"/>
    <w:lvl w:ilvl="0">
      <w:start w:val="1"/>
      <w:numFmt w:val="bullet"/>
      <w:lvlText w:val="1"/>
      <w:lvlJc w:val="left"/>
      <w:pPr>
        <w:tabs>
          <w:tab w:val="num" w:pos="360"/>
        </w:tabs>
        <w:ind w:left="360" w:hanging="360"/>
      </w:pPr>
      <w:rPr>
        <w:rFonts w:ascii="Arial" w:hAnsi="Arial" w:cs="Times New Roman" w:hint="default"/>
        <w:color w:val="auto"/>
        <w:sz w:val="24"/>
      </w:rPr>
    </w:lvl>
    <w:lvl w:ilvl="1">
      <w:start w:val="1"/>
      <w:numFmt w:val="bullet"/>
      <w:lvlText w:val="α"/>
      <w:lvlJc w:val="left"/>
      <w:pPr>
        <w:tabs>
          <w:tab w:val="num" w:pos="792"/>
        </w:tabs>
        <w:ind w:left="792" w:hanging="432"/>
      </w:pPr>
      <w:rPr>
        <w:rFonts w:ascii="Arial" w:hAnsi="Arial" w:cs="Times New Roman" w:hint="default"/>
        <w:color w:val="auto"/>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15:restartNumberingAfterBreak="0">
    <w:nsid w:val="78BD3F39"/>
    <w:multiLevelType w:val="multilevel"/>
    <w:tmpl w:val="65447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EED2357"/>
    <w:multiLevelType w:val="hybridMultilevel"/>
    <w:tmpl w:val="ECE0E754"/>
    <w:lvl w:ilvl="0" w:tplc="0408000F">
      <w:start w:val="1"/>
      <w:numFmt w:val="decimal"/>
      <w:lvlText w:val="%1."/>
      <w:lvlJc w:val="lef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3"/>
  </w:num>
  <w:num w:numId="8">
    <w:abstractNumId w:val="25"/>
  </w:num>
  <w:num w:numId="9">
    <w:abstractNumId w:val="41"/>
  </w:num>
  <w:num w:numId="10">
    <w:abstractNumId w:val="19"/>
  </w:num>
  <w:num w:numId="11">
    <w:abstractNumId w:val="13"/>
  </w:num>
  <w:num w:numId="12">
    <w:abstractNumId w:val="17"/>
  </w:num>
  <w:num w:numId="13">
    <w:abstractNumId w:val="11"/>
  </w:num>
  <w:num w:numId="14">
    <w:abstractNumId w:val="20"/>
  </w:num>
  <w:num w:numId="15">
    <w:abstractNumId w:val="46"/>
  </w:num>
  <w:num w:numId="16">
    <w:abstractNumId w:val="48"/>
  </w:num>
  <w:num w:numId="17">
    <w:abstractNumId w:val="23"/>
  </w:num>
  <w:num w:numId="18">
    <w:abstractNumId w:val="9"/>
  </w:num>
  <w:num w:numId="19">
    <w:abstractNumId w:val="10"/>
  </w:num>
  <w:num w:numId="20">
    <w:abstractNumId w:val="7"/>
  </w:num>
  <w:num w:numId="21">
    <w:abstractNumId w:val="38"/>
  </w:num>
  <w:num w:numId="22">
    <w:abstractNumId w:val="8"/>
  </w:num>
  <w:num w:numId="23">
    <w:abstractNumId w:val="37"/>
  </w:num>
  <w:num w:numId="24">
    <w:abstractNumId w:val="28"/>
  </w:num>
  <w:num w:numId="25">
    <w:abstractNumId w:val="12"/>
  </w:num>
  <w:num w:numId="26">
    <w:abstractNumId w:val="29"/>
  </w:num>
  <w:num w:numId="27">
    <w:abstractNumId w:val="16"/>
  </w:num>
  <w:num w:numId="28">
    <w:abstractNumId w:val="31"/>
  </w:num>
  <w:num w:numId="29">
    <w:abstractNumId w:val="34"/>
  </w:num>
  <w:num w:numId="30">
    <w:abstractNumId w:val="39"/>
  </w:num>
  <w:num w:numId="31">
    <w:abstractNumId w:val="45"/>
  </w:num>
  <w:num w:numId="32">
    <w:abstractNumId w:val="21"/>
  </w:num>
  <w:num w:numId="33">
    <w:abstractNumId w:val="27"/>
  </w:num>
  <w:num w:numId="34">
    <w:abstractNumId w:val="44"/>
  </w:num>
  <w:num w:numId="35">
    <w:abstractNumId w:val="26"/>
  </w:num>
  <w:num w:numId="36">
    <w:abstractNumId w:val="22"/>
  </w:num>
  <w:num w:numId="37">
    <w:abstractNumId w:val="15"/>
  </w:num>
  <w:num w:numId="38">
    <w:abstractNumId w:val="40"/>
  </w:num>
  <w:num w:numId="39">
    <w:abstractNumId w:val="6"/>
  </w:num>
  <w:num w:numId="40">
    <w:abstractNumId w:val="42"/>
  </w:num>
  <w:num w:numId="41">
    <w:abstractNumId w:val="36"/>
  </w:num>
  <w:num w:numId="42">
    <w:abstractNumId w:val="18"/>
  </w:num>
  <w:num w:numId="43">
    <w:abstractNumId w:val="32"/>
  </w:num>
  <w:num w:numId="44">
    <w:abstractNumId w:val="24"/>
  </w:num>
  <w:num w:numId="45">
    <w:abstractNumId w:val="30"/>
  </w:num>
  <w:num w:numId="46">
    <w:abstractNumId w:val="35"/>
  </w:num>
  <w:num w:numId="47">
    <w:abstractNumId w:val="33"/>
  </w:num>
  <w:num w:numId="48">
    <w:abstractNumId w:val="14"/>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D3"/>
    <w:rsid w:val="00DA0991"/>
    <w:rsid w:val="00DE3E0B"/>
    <w:rsid w:val="00F74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27B83-C2B9-4C85-9434-F5E409BD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DA0991"/>
    <w:pPr>
      <w:keepNext/>
      <w:pageBreakBefore/>
      <w:pBdr>
        <w:bottom w:val="single" w:sz="20" w:space="1" w:color="000080"/>
      </w:pBdr>
      <w:suppressAutoHyphens/>
      <w:spacing w:before="320" w:line="240" w:lineRule="auto"/>
      <w:jc w:val="both"/>
      <w:outlineLvl w:val="0"/>
    </w:pPr>
    <w:rPr>
      <w:rFonts w:ascii="Arial" w:eastAsia="Times New Roman" w:hAnsi="Arial" w:cs="Arial"/>
      <w:b/>
      <w:bCs/>
      <w:color w:val="333399"/>
      <w:sz w:val="28"/>
      <w:szCs w:val="32"/>
      <w:lang w:val="en-US" w:eastAsia="ar-SA"/>
    </w:rPr>
  </w:style>
  <w:style w:type="paragraph" w:styleId="20">
    <w:name w:val="heading 2"/>
    <w:basedOn w:val="1"/>
    <w:next w:val="a"/>
    <w:link w:val="2Char"/>
    <w:qFormat/>
    <w:rsid w:val="00DA0991"/>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DA0991"/>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0">
    <w:name w:val="heading 4"/>
    <w:basedOn w:val="a"/>
    <w:next w:val="a"/>
    <w:link w:val="4Char"/>
    <w:qFormat/>
    <w:rsid w:val="00DA0991"/>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qFormat/>
    <w:rsid w:val="00DA0991"/>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paragraph" w:styleId="6">
    <w:name w:val="heading 6"/>
    <w:basedOn w:val="a"/>
    <w:next w:val="a"/>
    <w:link w:val="6Char"/>
    <w:unhideWhenUsed/>
    <w:qFormat/>
    <w:rsid w:val="00DA0991"/>
    <w:pPr>
      <w:tabs>
        <w:tab w:val="num" w:pos="4320"/>
      </w:tabs>
      <w:spacing w:before="240" w:after="60" w:line="240" w:lineRule="auto"/>
      <w:ind w:left="4320" w:hanging="720"/>
      <w:outlineLvl w:val="5"/>
    </w:pPr>
    <w:rPr>
      <w:rFonts w:ascii="Times New Roman" w:eastAsia="Times New Roman" w:hAnsi="Times New Roman" w:cs="Times New Roman"/>
      <w:b/>
      <w:bCs/>
      <w:lang w:val="x-none" w:eastAsia="x-none"/>
    </w:rPr>
  </w:style>
  <w:style w:type="paragraph" w:styleId="7">
    <w:name w:val="heading 7"/>
    <w:basedOn w:val="a"/>
    <w:next w:val="a"/>
    <w:link w:val="7Char"/>
    <w:semiHidden/>
    <w:unhideWhenUsed/>
    <w:qFormat/>
    <w:rsid w:val="00DA0991"/>
    <w:pPr>
      <w:tabs>
        <w:tab w:val="num" w:pos="5040"/>
      </w:tabs>
      <w:spacing w:before="240" w:after="60" w:line="240" w:lineRule="auto"/>
      <w:ind w:left="5040" w:hanging="720"/>
      <w:outlineLvl w:val="6"/>
    </w:pPr>
    <w:rPr>
      <w:rFonts w:ascii="Calibri" w:eastAsia="Times New Roman" w:hAnsi="Calibri" w:cs="Times New Roman"/>
      <w:sz w:val="24"/>
      <w:szCs w:val="24"/>
      <w:lang w:val="x-none" w:eastAsia="x-none"/>
    </w:rPr>
  </w:style>
  <w:style w:type="paragraph" w:styleId="8">
    <w:name w:val="heading 8"/>
    <w:basedOn w:val="a"/>
    <w:next w:val="a"/>
    <w:link w:val="8Char"/>
    <w:semiHidden/>
    <w:unhideWhenUsed/>
    <w:qFormat/>
    <w:rsid w:val="00DA0991"/>
    <w:pPr>
      <w:tabs>
        <w:tab w:val="num" w:pos="5760"/>
      </w:tabs>
      <w:spacing w:before="240" w:after="60" w:line="240" w:lineRule="auto"/>
      <w:ind w:left="5760" w:hanging="720"/>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semiHidden/>
    <w:unhideWhenUsed/>
    <w:qFormat/>
    <w:rsid w:val="00DA0991"/>
    <w:pPr>
      <w:tabs>
        <w:tab w:val="num" w:pos="6480"/>
      </w:tabs>
      <w:spacing w:before="240" w:after="60" w:line="240" w:lineRule="auto"/>
      <w:ind w:left="6480" w:hanging="720"/>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A0991"/>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0"/>
    <w:rsid w:val="00DA0991"/>
    <w:rPr>
      <w:rFonts w:ascii="Arial" w:eastAsia="Times New Roman" w:hAnsi="Arial" w:cs="Arial"/>
      <w:b/>
      <w:color w:val="002060"/>
      <w:sz w:val="24"/>
      <w:lang w:val="en-GB" w:eastAsia="ar-SA"/>
    </w:rPr>
  </w:style>
  <w:style w:type="character" w:customStyle="1" w:styleId="3Char">
    <w:name w:val="Επικεφαλίδα 3 Char"/>
    <w:basedOn w:val="a0"/>
    <w:link w:val="3"/>
    <w:rsid w:val="00DA0991"/>
    <w:rPr>
      <w:rFonts w:ascii="Arial" w:eastAsia="Times New Roman" w:hAnsi="Arial" w:cs="Times New Roman"/>
      <w:b/>
      <w:bCs/>
      <w:szCs w:val="26"/>
      <w:lang w:val="en-GB" w:eastAsia="ar-SA"/>
    </w:rPr>
  </w:style>
  <w:style w:type="character" w:customStyle="1" w:styleId="4Char">
    <w:name w:val="Επικεφαλίδα 4 Char"/>
    <w:basedOn w:val="a0"/>
    <w:link w:val="40"/>
    <w:rsid w:val="00DA0991"/>
    <w:rPr>
      <w:rFonts w:ascii="Arial" w:eastAsia="Times New Roman" w:hAnsi="Arial" w:cs="Times New Roman"/>
      <w:b/>
      <w:bCs/>
      <w:szCs w:val="28"/>
      <w:lang w:val="en-GB" w:eastAsia="ar-SA"/>
    </w:rPr>
  </w:style>
  <w:style w:type="character" w:customStyle="1" w:styleId="5Char">
    <w:name w:val="Επικεφαλίδα 5 Char"/>
    <w:basedOn w:val="a0"/>
    <w:link w:val="5"/>
    <w:rsid w:val="00DA0991"/>
    <w:rPr>
      <w:rFonts w:ascii="Lucida Sans" w:eastAsia="Times New Roman" w:hAnsi="Lucida Sans" w:cs="Lucida Sans"/>
      <w:b/>
      <w:szCs w:val="20"/>
      <w:lang w:val="en-US" w:eastAsia="ar-SA"/>
    </w:rPr>
  </w:style>
  <w:style w:type="character" w:customStyle="1" w:styleId="6Char">
    <w:name w:val="Επικεφαλίδα 6 Char"/>
    <w:basedOn w:val="a0"/>
    <w:link w:val="6"/>
    <w:rsid w:val="00DA0991"/>
    <w:rPr>
      <w:rFonts w:ascii="Times New Roman" w:eastAsia="Times New Roman" w:hAnsi="Times New Roman" w:cs="Times New Roman"/>
      <w:b/>
      <w:bCs/>
      <w:lang w:val="x-none" w:eastAsia="x-none"/>
    </w:rPr>
  </w:style>
  <w:style w:type="character" w:customStyle="1" w:styleId="7Char">
    <w:name w:val="Επικεφαλίδα 7 Char"/>
    <w:basedOn w:val="a0"/>
    <w:link w:val="7"/>
    <w:semiHidden/>
    <w:rsid w:val="00DA0991"/>
    <w:rPr>
      <w:rFonts w:ascii="Calibri" w:eastAsia="Times New Roman" w:hAnsi="Calibri" w:cs="Times New Roman"/>
      <w:sz w:val="24"/>
      <w:szCs w:val="24"/>
      <w:lang w:val="x-none" w:eastAsia="x-none"/>
    </w:rPr>
  </w:style>
  <w:style w:type="character" w:customStyle="1" w:styleId="8Char">
    <w:name w:val="Επικεφαλίδα 8 Char"/>
    <w:basedOn w:val="a0"/>
    <w:link w:val="8"/>
    <w:semiHidden/>
    <w:rsid w:val="00DA0991"/>
    <w:rPr>
      <w:rFonts w:ascii="Calibri" w:eastAsia="Times New Roman" w:hAnsi="Calibri" w:cs="Times New Roman"/>
      <w:i/>
      <w:iCs/>
      <w:sz w:val="24"/>
      <w:szCs w:val="24"/>
      <w:lang w:val="x-none" w:eastAsia="x-none"/>
    </w:rPr>
  </w:style>
  <w:style w:type="character" w:customStyle="1" w:styleId="9Char">
    <w:name w:val="Επικεφαλίδα 9 Char"/>
    <w:basedOn w:val="a0"/>
    <w:link w:val="9"/>
    <w:semiHidden/>
    <w:rsid w:val="00DA0991"/>
    <w:rPr>
      <w:rFonts w:ascii="Cambria" w:eastAsia="Times New Roman" w:hAnsi="Cambria" w:cs="Times New Roman"/>
      <w:lang w:val="x-none" w:eastAsia="x-none"/>
    </w:rPr>
  </w:style>
  <w:style w:type="character" w:customStyle="1" w:styleId="WW8Num1z0">
    <w:name w:val="WW8Num1z0"/>
    <w:rsid w:val="00DA0991"/>
  </w:style>
  <w:style w:type="character" w:customStyle="1" w:styleId="WW8Num1z1">
    <w:name w:val="WW8Num1z1"/>
    <w:rsid w:val="00DA0991"/>
  </w:style>
  <w:style w:type="character" w:customStyle="1" w:styleId="WW8Num1z2">
    <w:name w:val="WW8Num1z2"/>
    <w:rsid w:val="00DA0991"/>
  </w:style>
  <w:style w:type="character" w:customStyle="1" w:styleId="WW8Num1z3">
    <w:name w:val="WW8Num1z3"/>
    <w:rsid w:val="00DA0991"/>
  </w:style>
  <w:style w:type="character" w:customStyle="1" w:styleId="WW8Num1z4">
    <w:name w:val="WW8Num1z4"/>
    <w:rsid w:val="00DA0991"/>
    <w:rPr>
      <w:rFonts w:ascii="Arial" w:hAnsi="Arial" w:cs="Times New Roman"/>
      <w:b w:val="0"/>
      <w:i w:val="0"/>
      <w:sz w:val="20"/>
      <w:szCs w:val="20"/>
    </w:rPr>
  </w:style>
  <w:style w:type="character" w:customStyle="1" w:styleId="WW8Num1z5">
    <w:name w:val="WW8Num1z5"/>
    <w:rsid w:val="00DA0991"/>
  </w:style>
  <w:style w:type="character" w:customStyle="1" w:styleId="WW8Num1z6">
    <w:name w:val="WW8Num1z6"/>
    <w:rsid w:val="00DA0991"/>
  </w:style>
  <w:style w:type="character" w:customStyle="1" w:styleId="WW8Num1z7">
    <w:name w:val="WW8Num1z7"/>
    <w:rsid w:val="00DA0991"/>
  </w:style>
  <w:style w:type="character" w:customStyle="1" w:styleId="WW8Num1z8">
    <w:name w:val="WW8Num1z8"/>
    <w:rsid w:val="00DA0991"/>
  </w:style>
  <w:style w:type="character" w:customStyle="1" w:styleId="WW8Num2z0">
    <w:name w:val="WW8Num2z0"/>
    <w:rsid w:val="00DA0991"/>
    <w:rPr>
      <w:rFonts w:ascii="Symbol" w:hAnsi="Symbol" w:cs="Symbol"/>
      <w:lang w:val="el-GR"/>
    </w:rPr>
  </w:style>
  <w:style w:type="character" w:customStyle="1" w:styleId="WW8Num3z0">
    <w:name w:val="WW8Num3z0"/>
    <w:rsid w:val="00DA0991"/>
    <w:rPr>
      <w:lang w:val="el-GR"/>
    </w:rPr>
  </w:style>
  <w:style w:type="character" w:customStyle="1" w:styleId="WW8Num4z0">
    <w:name w:val="WW8Num4z0"/>
    <w:rsid w:val="00DA0991"/>
    <w:rPr>
      <w:rFonts w:ascii="Webdings" w:hAnsi="Webdings" w:cs="Webdings"/>
      <w:color w:val="333399"/>
      <w:sz w:val="16"/>
    </w:rPr>
  </w:style>
  <w:style w:type="character" w:customStyle="1" w:styleId="WW8Num5z0">
    <w:name w:val="WW8Num5z0"/>
    <w:rsid w:val="00DA0991"/>
    <w:rPr>
      <w:shd w:val="clear" w:color="auto" w:fill="FFFF00"/>
      <w:lang w:val="el-GR"/>
    </w:rPr>
  </w:style>
  <w:style w:type="character" w:customStyle="1" w:styleId="WW8Num6z0">
    <w:name w:val="WW8Num6z0"/>
    <w:rsid w:val="00DA0991"/>
    <w:rPr>
      <w:b/>
      <w:bCs/>
      <w:szCs w:val="22"/>
      <w:lang w:val="el-GR"/>
    </w:rPr>
  </w:style>
  <w:style w:type="character" w:customStyle="1" w:styleId="WW8Num6z1">
    <w:name w:val="WW8Num6z1"/>
    <w:rsid w:val="00DA0991"/>
  </w:style>
  <w:style w:type="character" w:customStyle="1" w:styleId="WW8Num6z2">
    <w:name w:val="WW8Num6z2"/>
    <w:rsid w:val="00DA0991"/>
  </w:style>
  <w:style w:type="character" w:customStyle="1" w:styleId="WW8Num6z3">
    <w:name w:val="WW8Num6z3"/>
    <w:rsid w:val="00DA0991"/>
  </w:style>
  <w:style w:type="character" w:customStyle="1" w:styleId="WW8Num6z4">
    <w:name w:val="WW8Num6z4"/>
    <w:rsid w:val="00DA0991"/>
  </w:style>
  <w:style w:type="character" w:customStyle="1" w:styleId="WW8Num6z5">
    <w:name w:val="WW8Num6z5"/>
    <w:rsid w:val="00DA0991"/>
  </w:style>
  <w:style w:type="character" w:customStyle="1" w:styleId="WW8Num6z6">
    <w:name w:val="WW8Num6z6"/>
    <w:rsid w:val="00DA0991"/>
  </w:style>
  <w:style w:type="character" w:customStyle="1" w:styleId="WW8Num6z7">
    <w:name w:val="WW8Num6z7"/>
    <w:rsid w:val="00DA0991"/>
  </w:style>
  <w:style w:type="character" w:customStyle="1" w:styleId="WW8Num6z8">
    <w:name w:val="WW8Num6z8"/>
    <w:rsid w:val="00DA0991"/>
  </w:style>
  <w:style w:type="character" w:customStyle="1" w:styleId="WW8Num7z0">
    <w:name w:val="WW8Num7z0"/>
    <w:rsid w:val="00DA0991"/>
    <w:rPr>
      <w:b/>
      <w:bCs/>
      <w:szCs w:val="22"/>
      <w:lang w:val="el-GR"/>
    </w:rPr>
  </w:style>
  <w:style w:type="character" w:customStyle="1" w:styleId="WW8Num7z1">
    <w:name w:val="WW8Num7z1"/>
    <w:rsid w:val="00DA0991"/>
    <w:rPr>
      <w:rFonts w:eastAsia="Calibri"/>
      <w:lang w:val="el-GR"/>
    </w:rPr>
  </w:style>
  <w:style w:type="character" w:customStyle="1" w:styleId="WW8Num7z2">
    <w:name w:val="WW8Num7z2"/>
    <w:rsid w:val="00DA0991"/>
  </w:style>
  <w:style w:type="character" w:customStyle="1" w:styleId="WW8Num7z3">
    <w:name w:val="WW8Num7z3"/>
    <w:rsid w:val="00DA0991"/>
  </w:style>
  <w:style w:type="character" w:customStyle="1" w:styleId="WW8Num7z4">
    <w:name w:val="WW8Num7z4"/>
    <w:rsid w:val="00DA0991"/>
  </w:style>
  <w:style w:type="character" w:customStyle="1" w:styleId="WW8Num7z5">
    <w:name w:val="WW8Num7z5"/>
    <w:rsid w:val="00DA0991"/>
  </w:style>
  <w:style w:type="character" w:customStyle="1" w:styleId="WW8Num7z6">
    <w:name w:val="WW8Num7z6"/>
    <w:rsid w:val="00DA0991"/>
  </w:style>
  <w:style w:type="character" w:customStyle="1" w:styleId="WW8Num7z7">
    <w:name w:val="WW8Num7z7"/>
    <w:rsid w:val="00DA0991"/>
  </w:style>
  <w:style w:type="character" w:customStyle="1" w:styleId="WW8Num7z8">
    <w:name w:val="WW8Num7z8"/>
    <w:rsid w:val="00DA0991"/>
  </w:style>
  <w:style w:type="character" w:customStyle="1" w:styleId="WW8Num8z0">
    <w:name w:val="WW8Num8z0"/>
    <w:rsid w:val="00DA0991"/>
    <w:rPr>
      <w:rFonts w:ascii="Symbol" w:hAnsi="Symbol" w:cs="OpenSymbol"/>
      <w:color w:val="5B9BD5"/>
    </w:rPr>
  </w:style>
  <w:style w:type="character" w:customStyle="1" w:styleId="WW8Num9z0">
    <w:name w:val="WW8Num9z0"/>
    <w:rsid w:val="00DA0991"/>
    <w:rPr>
      <w:rFonts w:ascii="Angsana New" w:hAnsi="Angsana New" w:cs="Angsana New"/>
      <w:color w:val="000000"/>
      <w:kern w:val="1"/>
      <w:szCs w:val="22"/>
      <w:shd w:val="clear" w:color="auto" w:fill="FFFFFF"/>
      <w:lang w:val="el-GR"/>
    </w:rPr>
  </w:style>
  <w:style w:type="character" w:customStyle="1" w:styleId="WW8Num10z0">
    <w:name w:val="WW8Num10z0"/>
    <w:rsid w:val="00DA0991"/>
    <w:rPr>
      <w:rFonts w:ascii="Symbol" w:hAnsi="Symbol" w:cs="Symbol"/>
      <w:kern w:val="1"/>
      <w:shd w:val="clear" w:color="auto" w:fill="C0C0C0"/>
      <w:lang w:val="el-GR"/>
    </w:rPr>
  </w:style>
  <w:style w:type="character" w:customStyle="1" w:styleId="WW8Num11z0">
    <w:name w:val="WW8Num11z0"/>
    <w:rsid w:val="00DA0991"/>
    <w:rPr>
      <w:rFonts w:ascii="Symbol" w:hAnsi="Symbol" w:cs="Symbol" w:hint="default"/>
      <w:lang w:val="el-GR"/>
    </w:rPr>
  </w:style>
  <w:style w:type="character" w:customStyle="1" w:styleId="WW8Num11z1">
    <w:name w:val="WW8Num11z1"/>
    <w:rsid w:val="00DA0991"/>
    <w:rPr>
      <w:rFonts w:ascii="Courier New" w:hAnsi="Courier New" w:cs="Courier New" w:hint="default"/>
    </w:rPr>
  </w:style>
  <w:style w:type="character" w:customStyle="1" w:styleId="WW8Num11z2">
    <w:name w:val="WW8Num11z2"/>
    <w:rsid w:val="00DA0991"/>
    <w:rPr>
      <w:rFonts w:ascii="Wingdings" w:hAnsi="Wingdings" w:cs="Wingdings" w:hint="default"/>
    </w:rPr>
  </w:style>
  <w:style w:type="character" w:customStyle="1" w:styleId="51">
    <w:name w:val="Προεπιλεγμένη γραμματοσειρά5"/>
    <w:rsid w:val="00DA0991"/>
  </w:style>
  <w:style w:type="character" w:customStyle="1" w:styleId="WW8Num10z1">
    <w:name w:val="WW8Num10z1"/>
    <w:rsid w:val="00DA0991"/>
  </w:style>
  <w:style w:type="character" w:customStyle="1" w:styleId="WW8Num10z2">
    <w:name w:val="WW8Num10z2"/>
    <w:rsid w:val="00DA0991"/>
  </w:style>
  <w:style w:type="character" w:customStyle="1" w:styleId="WW8Num10z3">
    <w:name w:val="WW8Num10z3"/>
    <w:rsid w:val="00DA0991"/>
  </w:style>
  <w:style w:type="character" w:customStyle="1" w:styleId="WW8Num10z4">
    <w:name w:val="WW8Num10z4"/>
    <w:rsid w:val="00DA0991"/>
  </w:style>
  <w:style w:type="character" w:customStyle="1" w:styleId="WW8Num10z5">
    <w:name w:val="WW8Num10z5"/>
    <w:rsid w:val="00DA0991"/>
  </w:style>
  <w:style w:type="character" w:customStyle="1" w:styleId="WW8Num10z6">
    <w:name w:val="WW8Num10z6"/>
    <w:rsid w:val="00DA0991"/>
  </w:style>
  <w:style w:type="character" w:customStyle="1" w:styleId="WW8Num10z7">
    <w:name w:val="WW8Num10z7"/>
    <w:rsid w:val="00DA0991"/>
  </w:style>
  <w:style w:type="character" w:customStyle="1" w:styleId="WW8Num10z8">
    <w:name w:val="WW8Num10z8"/>
    <w:rsid w:val="00DA0991"/>
  </w:style>
  <w:style w:type="character" w:customStyle="1" w:styleId="WW-">
    <w:name w:val="WW-Προεπιλεγμένη γραμματοσειρά"/>
    <w:rsid w:val="00DA0991"/>
  </w:style>
  <w:style w:type="character" w:customStyle="1" w:styleId="WW-DefaultParagraphFont">
    <w:name w:val="WW-Default Paragraph Font"/>
    <w:rsid w:val="00DA0991"/>
  </w:style>
  <w:style w:type="character" w:customStyle="1" w:styleId="WW8Num8z1">
    <w:name w:val="WW8Num8z1"/>
    <w:rsid w:val="00DA0991"/>
    <w:rPr>
      <w:rFonts w:eastAsia="Calibri"/>
      <w:lang w:val="el-GR"/>
    </w:rPr>
  </w:style>
  <w:style w:type="character" w:customStyle="1" w:styleId="WW8Num8z2">
    <w:name w:val="WW8Num8z2"/>
    <w:rsid w:val="00DA0991"/>
  </w:style>
  <w:style w:type="character" w:customStyle="1" w:styleId="WW8Num8z3">
    <w:name w:val="WW8Num8z3"/>
    <w:rsid w:val="00DA0991"/>
  </w:style>
  <w:style w:type="character" w:customStyle="1" w:styleId="WW8Num8z4">
    <w:name w:val="WW8Num8z4"/>
    <w:rsid w:val="00DA0991"/>
  </w:style>
  <w:style w:type="character" w:customStyle="1" w:styleId="WW8Num8z5">
    <w:name w:val="WW8Num8z5"/>
    <w:rsid w:val="00DA0991"/>
  </w:style>
  <w:style w:type="character" w:customStyle="1" w:styleId="WW8Num8z6">
    <w:name w:val="WW8Num8z6"/>
    <w:rsid w:val="00DA0991"/>
  </w:style>
  <w:style w:type="character" w:customStyle="1" w:styleId="WW8Num8z7">
    <w:name w:val="WW8Num8z7"/>
    <w:rsid w:val="00DA0991"/>
  </w:style>
  <w:style w:type="character" w:customStyle="1" w:styleId="WW8Num8z8">
    <w:name w:val="WW8Num8z8"/>
    <w:rsid w:val="00DA0991"/>
  </w:style>
  <w:style w:type="character" w:customStyle="1" w:styleId="WW8Num11z3">
    <w:name w:val="WW8Num11z3"/>
    <w:rsid w:val="00DA0991"/>
  </w:style>
  <w:style w:type="character" w:customStyle="1" w:styleId="WW8Num11z4">
    <w:name w:val="WW8Num11z4"/>
    <w:rsid w:val="00DA0991"/>
  </w:style>
  <w:style w:type="character" w:customStyle="1" w:styleId="WW8Num11z5">
    <w:name w:val="WW8Num11z5"/>
    <w:rsid w:val="00DA0991"/>
  </w:style>
  <w:style w:type="character" w:customStyle="1" w:styleId="WW8Num11z6">
    <w:name w:val="WW8Num11z6"/>
    <w:rsid w:val="00DA0991"/>
  </w:style>
  <w:style w:type="character" w:customStyle="1" w:styleId="WW8Num11z7">
    <w:name w:val="WW8Num11z7"/>
    <w:rsid w:val="00DA0991"/>
  </w:style>
  <w:style w:type="character" w:customStyle="1" w:styleId="WW8Num11z8">
    <w:name w:val="WW8Num11z8"/>
    <w:rsid w:val="00DA0991"/>
  </w:style>
  <w:style w:type="character" w:customStyle="1" w:styleId="WW-DefaultParagraphFont1">
    <w:name w:val="WW-Default Paragraph Font1"/>
    <w:rsid w:val="00DA0991"/>
  </w:style>
  <w:style w:type="character" w:customStyle="1" w:styleId="41">
    <w:name w:val="Προεπιλεγμένη γραμματοσειρά4"/>
    <w:rsid w:val="00DA0991"/>
  </w:style>
  <w:style w:type="character" w:customStyle="1" w:styleId="WW8Num2z1">
    <w:name w:val="WW8Num2z1"/>
    <w:rsid w:val="00DA0991"/>
  </w:style>
  <w:style w:type="character" w:customStyle="1" w:styleId="WW8Num2z2">
    <w:name w:val="WW8Num2z2"/>
    <w:rsid w:val="00DA0991"/>
  </w:style>
  <w:style w:type="character" w:customStyle="1" w:styleId="WW8Num2z3">
    <w:name w:val="WW8Num2z3"/>
    <w:rsid w:val="00DA0991"/>
  </w:style>
  <w:style w:type="character" w:customStyle="1" w:styleId="WW8Num2z4">
    <w:name w:val="WW8Num2z4"/>
    <w:rsid w:val="00DA0991"/>
    <w:rPr>
      <w:rFonts w:ascii="Arial" w:hAnsi="Arial" w:cs="Times New Roman"/>
      <w:b w:val="0"/>
      <w:i w:val="0"/>
      <w:sz w:val="20"/>
      <w:szCs w:val="20"/>
    </w:rPr>
  </w:style>
  <w:style w:type="character" w:customStyle="1" w:styleId="WW8Num2z5">
    <w:name w:val="WW8Num2z5"/>
    <w:rsid w:val="00DA0991"/>
  </w:style>
  <w:style w:type="character" w:customStyle="1" w:styleId="WW8Num2z6">
    <w:name w:val="WW8Num2z6"/>
    <w:rsid w:val="00DA0991"/>
  </w:style>
  <w:style w:type="character" w:customStyle="1" w:styleId="WW8Num2z7">
    <w:name w:val="WW8Num2z7"/>
    <w:rsid w:val="00DA0991"/>
  </w:style>
  <w:style w:type="character" w:customStyle="1" w:styleId="WW8Num2z8">
    <w:name w:val="WW8Num2z8"/>
    <w:rsid w:val="00DA0991"/>
  </w:style>
  <w:style w:type="character" w:customStyle="1" w:styleId="WW8Num9z1">
    <w:name w:val="WW8Num9z1"/>
    <w:rsid w:val="00DA0991"/>
    <w:rPr>
      <w:rFonts w:eastAsia="Calibri"/>
      <w:lang w:val="el-GR"/>
    </w:rPr>
  </w:style>
  <w:style w:type="character" w:customStyle="1" w:styleId="WW8Num9z2">
    <w:name w:val="WW8Num9z2"/>
    <w:rsid w:val="00DA0991"/>
  </w:style>
  <w:style w:type="character" w:customStyle="1" w:styleId="WW8Num9z3">
    <w:name w:val="WW8Num9z3"/>
    <w:rsid w:val="00DA0991"/>
  </w:style>
  <w:style w:type="character" w:customStyle="1" w:styleId="WW8Num9z4">
    <w:name w:val="WW8Num9z4"/>
    <w:rsid w:val="00DA0991"/>
  </w:style>
  <w:style w:type="character" w:customStyle="1" w:styleId="WW8Num9z5">
    <w:name w:val="WW8Num9z5"/>
    <w:rsid w:val="00DA0991"/>
  </w:style>
  <w:style w:type="character" w:customStyle="1" w:styleId="WW8Num9z6">
    <w:name w:val="WW8Num9z6"/>
    <w:rsid w:val="00DA0991"/>
  </w:style>
  <w:style w:type="character" w:customStyle="1" w:styleId="WW8Num9z7">
    <w:name w:val="WW8Num9z7"/>
    <w:rsid w:val="00DA0991"/>
  </w:style>
  <w:style w:type="character" w:customStyle="1" w:styleId="WW8Num9z8">
    <w:name w:val="WW8Num9z8"/>
    <w:rsid w:val="00DA0991"/>
  </w:style>
  <w:style w:type="character" w:customStyle="1" w:styleId="WW-DefaultParagraphFont11">
    <w:name w:val="WW-Default Paragraph Font11"/>
    <w:rsid w:val="00DA0991"/>
  </w:style>
  <w:style w:type="character" w:customStyle="1" w:styleId="WW8Num12z0">
    <w:name w:val="WW8Num12z0"/>
    <w:rsid w:val="00DA0991"/>
    <w:rPr>
      <w:rFonts w:ascii="Symbol" w:hAnsi="Symbol" w:cs="Symbol"/>
    </w:rPr>
  </w:style>
  <w:style w:type="character" w:customStyle="1" w:styleId="WW8Num12z1">
    <w:name w:val="WW8Num12z1"/>
    <w:rsid w:val="00DA0991"/>
    <w:rPr>
      <w:rFonts w:ascii="Courier New" w:hAnsi="Courier New" w:cs="Courier New"/>
    </w:rPr>
  </w:style>
  <w:style w:type="character" w:customStyle="1" w:styleId="WW8Num12z2">
    <w:name w:val="WW8Num12z2"/>
    <w:rsid w:val="00DA0991"/>
    <w:rPr>
      <w:rFonts w:ascii="Wingdings" w:hAnsi="Wingdings" w:cs="Wingdings"/>
    </w:rPr>
  </w:style>
  <w:style w:type="character" w:customStyle="1" w:styleId="WW-DefaultParagraphFont111">
    <w:name w:val="WW-Default Paragraph Font111"/>
    <w:rsid w:val="00DA0991"/>
  </w:style>
  <w:style w:type="character" w:customStyle="1" w:styleId="WW-DefaultParagraphFont1111">
    <w:name w:val="WW-Default Paragraph Font1111"/>
    <w:rsid w:val="00DA0991"/>
  </w:style>
  <w:style w:type="character" w:customStyle="1" w:styleId="WW-DefaultParagraphFont11111">
    <w:name w:val="WW-Default Paragraph Font11111"/>
    <w:rsid w:val="00DA0991"/>
  </w:style>
  <w:style w:type="character" w:customStyle="1" w:styleId="30">
    <w:name w:val="Προεπιλεγμένη γραμματοσειρά3"/>
    <w:rsid w:val="00DA0991"/>
  </w:style>
  <w:style w:type="character" w:customStyle="1" w:styleId="WW-DefaultParagraphFont111111">
    <w:name w:val="WW-Default Paragraph Font111111"/>
    <w:rsid w:val="00DA0991"/>
  </w:style>
  <w:style w:type="character" w:customStyle="1" w:styleId="DefaultParagraphFont2">
    <w:name w:val="Default Paragraph Font2"/>
    <w:rsid w:val="00DA0991"/>
  </w:style>
  <w:style w:type="character" w:customStyle="1" w:styleId="WW8Num12z3">
    <w:name w:val="WW8Num12z3"/>
    <w:rsid w:val="00DA0991"/>
  </w:style>
  <w:style w:type="character" w:customStyle="1" w:styleId="WW8Num12z4">
    <w:name w:val="WW8Num12z4"/>
    <w:rsid w:val="00DA0991"/>
  </w:style>
  <w:style w:type="character" w:customStyle="1" w:styleId="WW8Num12z5">
    <w:name w:val="WW8Num12z5"/>
    <w:rsid w:val="00DA0991"/>
  </w:style>
  <w:style w:type="character" w:customStyle="1" w:styleId="WW8Num12z6">
    <w:name w:val="WW8Num12z6"/>
    <w:rsid w:val="00DA0991"/>
  </w:style>
  <w:style w:type="character" w:customStyle="1" w:styleId="WW8Num12z7">
    <w:name w:val="WW8Num12z7"/>
    <w:rsid w:val="00DA0991"/>
  </w:style>
  <w:style w:type="character" w:customStyle="1" w:styleId="WW8Num12z8">
    <w:name w:val="WW8Num12z8"/>
    <w:rsid w:val="00DA0991"/>
  </w:style>
  <w:style w:type="character" w:customStyle="1" w:styleId="WW8Num13z0">
    <w:name w:val="WW8Num13z0"/>
    <w:rsid w:val="00DA0991"/>
    <w:rPr>
      <w:rFonts w:ascii="Symbol" w:hAnsi="Symbol" w:cs="OpenSymbol"/>
    </w:rPr>
  </w:style>
  <w:style w:type="character" w:customStyle="1" w:styleId="WW-DefaultParagraphFont1111111">
    <w:name w:val="WW-Default Paragraph Font1111111"/>
    <w:rsid w:val="00DA0991"/>
  </w:style>
  <w:style w:type="character" w:customStyle="1" w:styleId="WW8Num13z1">
    <w:name w:val="WW8Num13z1"/>
    <w:rsid w:val="00DA0991"/>
    <w:rPr>
      <w:rFonts w:eastAsia="Calibri"/>
      <w:lang w:val="el-GR"/>
    </w:rPr>
  </w:style>
  <w:style w:type="character" w:customStyle="1" w:styleId="WW8Num13z2">
    <w:name w:val="WW8Num13z2"/>
    <w:rsid w:val="00DA0991"/>
  </w:style>
  <w:style w:type="character" w:customStyle="1" w:styleId="WW8Num13z3">
    <w:name w:val="WW8Num13z3"/>
    <w:rsid w:val="00DA0991"/>
  </w:style>
  <w:style w:type="character" w:customStyle="1" w:styleId="WW8Num13z4">
    <w:name w:val="WW8Num13z4"/>
    <w:rsid w:val="00DA0991"/>
  </w:style>
  <w:style w:type="character" w:customStyle="1" w:styleId="WW8Num13z5">
    <w:name w:val="WW8Num13z5"/>
    <w:rsid w:val="00DA0991"/>
  </w:style>
  <w:style w:type="character" w:customStyle="1" w:styleId="WW8Num13z6">
    <w:name w:val="WW8Num13z6"/>
    <w:rsid w:val="00DA0991"/>
  </w:style>
  <w:style w:type="character" w:customStyle="1" w:styleId="WW8Num13z7">
    <w:name w:val="WW8Num13z7"/>
    <w:rsid w:val="00DA0991"/>
  </w:style>
  <w:style w:type="character" w:customStyle="1" w:styleId="WW8Num13z8">
    <w:name w:val="WW8Num13z8"/>
    <w:rsid w:val="00DA0991"/>
  </w:style>
  <w:style w:type="character" w:customStyle="1" w:styleId="WW8Num14z0">
    <w:name w:val="WW8Num14z0"/>
    <w:rsid w:val="00DA0991"/>
    <w:rPr>
      <w:rFonts w:ascii="Symbol" w:hAnsi="Symbol" w:cs="OpenSymbol"/>
    </w:rPr>
  </w:style>
  <w:style w:type="character" w:customStyle="1" w:styleId="WW8Num14z1">
    <w:name w:val="WW8Num14z1"/>
    <w:rsid w:val="00DA0991"/>
  </w:style>
  <w:style w:type="character" w:customStyle="1" w:styleId="WW8Num14z2">
    <w:name w:val="WW8Num14z2"/>
    <w:rsid w:val="00DA0991"/>
  </w:style>
  <w:style w:type="character" w:customStyle="1" w:styleId="WW8Num14z3">
    <w:name w:val="WW8Num14z3"/>
    <w:rsid w:val="00DA0991"/>
  </w:style>
  <w:style w:type="character" w:customStyle="1" w:styleId="WW8Num14z4">
    <w:name w:val="WW8Num14z4"/>
    <w:rsid w:val="00DA0991"/>
  </w:style>
  <w:style w:type="character" w:customStyle="1" w:styleId="WW8Num14z5">
    <w:name w:val="WW8Num14z5"/>
    <w:rsid w:val="00DA0991"/>
  </w:style>
  <w:style w:type="character" w:customStyle="1" w:styleId="WW8Num14z6">
    <w:name w:val="WW8Num14z6"/>
    <w:rsid w:val="00DA0991"/>
  </w:style>
  <w:style w:type="character" w:customStyle="1" w:styleId="WW8Num14z7">
    <w:name w:val="WW8Num14z7"/>
    <w:rsid w:val="00DA0991"/>
  </w:style>
  <w:style w:type="character" w:customStyle="1" w:styleId="WW8Num14z8">
    <w:name w:val="WW8Num14z8"/>
    <w:rsid w:val="00DA0991"/>
  </w:style>
  <w:style w:type="character" w:customStyle="1" w:styleId="WW8Num15z0">
    <w:name w:val="WW8Num15z0"/>
    <w:rsid w:val="00DA0991"/>
  </w:style>
  <w:style w:type="character" w:customStyle="1" w:styleId="WW8Num15z1">
    <w:name w:val="WW8Num15z1"/>
    <w:rsid w:val="00DA0991"/>
  </w:style>
  <w:style w:type="character" w:customStyle="1" w:styleId="WW8Num15z2">
    <w:name w:val="WW8Num15z2"/>
    <w:rsid w:val="00DA0991"/>
  </w:style>
  <w:style w:type="character" w:customStyle="1" w:styleId="WW8Num15z3">
    <w:name w:val="WW8Num15z3"/>
    <w:rsid w:val="00DA0991"/>
  </w:style>
  <w:style w:type="character" w:customStyle="1" w:styleId="WW8Num15z4">
    <w:name w:val="WW8Num15z4"/>
    <w:rsid w:val="00DA0991"/>
  </w:style>
  <w:style w:type="character" w:customStyle="1" w:styleId="WW8Num15z5">
    <w:name w:val="WW8Num15z5"/>
    <w:rsid w:val="00DA0991"/>
  </w:style>
  <w:style w:type="character" w:customStyle="1" w:styleId="WW8Num15z6">
    <w:name w:val="WW8Num15z6"/>
    <w:rsid w:val="00DA0991"/>
  </w:style>
  <w:style w:type="character" w:customStyle="1" w:styleId="WW8Num15z7">
    <w:name w:val="WW8Num15z7"/>
    <w:rsid w:val="00DA0991"/>
  </w:style>
  <w:style w:type="character" w:customStyle="1" w:styleId="WW8Num15z8">
    <w:name w:val="WW8Num15z8"/>
    <w:rsid w:val="00DA0991"/>
  </w:style>
  <w:style w:type="character" w:customStyle="1" w:styleId="WW8Num16z0">
    <w:name w:val="WW8Num16z0"/>
    <w:rsid w:val="00DA0991"/>
  </w:style>
  <w:style w:type="character" w:customStyle="1" w:styleId="WW8Num16z1">
    <w:name w:val="WW8Num16z1"/>
    <w:rsid w:val="00DA0991"/>
  </w:style>
  <w:style w:type="character" w:customStyle="1" w:styleId="WW8Num16z2">
    <w:name w:val="WW8Num16z2"/>
    <w:rsid w:val="00DA0991"/>
  </w:style>
  <w:style w:type="character" w:customStyle="1" w:styleId="WW8Num16z3">
    <w:name w:val="WW8Num16z3"/>
    <w:rsid w:val="00DA0991"/>
  </w:style>
  <w:style w:type="character" w:customStyle="1" w:styleId="WW8Num16z4">
    <w:name w:val="WW8Num16z4"/>
    <w:rsid w:val="00DA0991"/>
  </w:style>
  <w:style w:type="character" w:customStyle="1" w:styleId="WW8Num16z5">
    <w:name w:val="WW8Num16z5"/>
    <w:rsid w:val="00DA0991"/>
  </w:style>
  <w:style w:type="character" w:customStyle="1" w:styleId="WW8Num16z6">
    <w:name w:val="WW8Num16z6"/>
    <w:rsid w:val="00DA0991"/>
  </w:style>
  <w:style w:type="character" w:customStyle="1" w:styleId="WW8Num16z7">
    <w:name w:val="WW8Num16z7"/>
    <w:rsid w:val="00DA0991"/>
  </w:style>
  <w:style w:type="character" w:customStyle="1" w:styleId="WW8Num16z8">
    <w:name w:val="WW8Num16z8"/>
    <w:rsid w:val="00DA0991"/>
  </w:style>
  <w:style w:type="character" w:customStyle="1" w:styleId="WW-DefaultParagraphFont11111111">
    <w:name w:val="WW-Default Paragraph Font11111111"/>
    <w:rsid w:val="00DA0991"/>
  </w:style>
  <w:style w:type="character" w:customStyle="1" w:styleId="WW-DefaultParagraphFont111111111">
    <w:name w:val="WW-Default Paragraph Font111111111"/>
    <w:rsid w:val="00DA0991"/>
  </w:style>
  <w:style w:type="character" w:customStyle="1" w:styleId="WW-DefaultParagraphFont1111111111">
    <w:name w:val="WW-Default Paragraph Font1111111111"/>
    <w:rsid w:val="00DA0991"/>
  </w:style>
  <w:style w:type="character" w:customStyle="1" w:styleId="WW-DefaultParagraphFont11111111111">
    <w:name w:val="WW-Default Paragraph Font11111111111"/>
    <w:rsid w:val="00DA0991"/>
  </w:style>
  <w:style w:type="character" w:customStyle="1" w:styleId="WW-DefaultParagraphFont111111111111">
    <w:name w:val="WW-Default Paragraph Font111111111111"/>
    <w:rsid w:val="00DA0991"/>
  </w:style>
  <w:style w:type="character" w:customStyle="1" w:styleId="WW8Num17z0">
    <w:name w:val="WW8Num17z0"/>
    <w:rsid w:val="00DA0991"/>
  </w:style>
  <w:style w:type="character" w:customStyle="1" w:styleId="WW8Num17z1">
    <w:name w:val="WW8Num17z1"/>
    <w:rsid w:val="00DA0991"/>
  </w:style>
  <w:style w:type="character" w:customStyle="1" w:styleId="WW8Num17z2">
    <w:name w:val="WW8Num17z2"/>
    <w:rsid w:val="00DA0991"/>
  </w:style>
  <w:style w:type="character" w:customStyle="1" w:styleId="WW8Num17z3">
    <w:name w:val="WW8Num17z3"/>
    <w:rsid w:val="00DA0991"/>
  </w:style>
  <w:style w:type="character" w:customStyle="1" w:styleId="WW8Num17z4">
    <w:name w:val="WW8Num17z4"/>
    <w:rsid w:val="00DA0991"/>
  </w:style>
  <w:style w:type="character" w:customStyle="1" w:styleId="WW8Num17z5">
    <w:name w:val="WW8Num17z5"/>
    <w:rsid w:val="00DA0991"/>
  </w:style>
  <w:style w:type="character" w:customStyle="1" w:styleId="WW8Num17z6">
    <w:name w:val="WW8Num17z6"/>
    <w:rsid w:val="00DA0991"/>
  </w:style>
  <w:style w:type="character" w:customStyle="1" w:styleId="WW8Num17z7">
    <w:name w:val="WW8Num17z7"/>
    <w:rsid w:val="00DA0991"/>
  </w:style>
  <w:style w:type="character" w:customStyle="1" w:styleId="WW8Num17z8">
    <w:name w:val="WW8Num17z8"/>
    <w:rsid w:val="00DA0991"/>
  </w:style>
  <w:style w:type="character" w:customStyle="1" w:styleId="WW8Num18z0">
    <w:name w:val="WW8Num18z0"/>
    <w:rsid w:val="00DA0991"/>
  </w:style>
  <w:style w:type="character" w:customStyle="1" w:styleId="WW8Num18z1">
    <w:name w:val="WW8Num18z1"/>
    <w:rsid w:val="00DA0991"/>
  </w:style>
  <w:style w:type="character" w:customStyle="1" w:styleId="WW8Num18z2">
    <w:name w:val="WW8Num18z2"/>
    <w:rsid w:val="00DA0991"/>
  </w:style>
  <w:style w:type="character" w:customStyle="1" w:styleId="WW8Num18z3">
    <w:name w:val="WW8Num18z3"/>
    <w:rsid w:val="00DA0991"/>
  </w:style>
  <w:style w:type="character" w:customStyle="1" w:styleId="WW8Num18z4">
    <w:name w:val="WW8Num18z4"/>
    <w:rsid w:val="00DA0991"/>
  </w:style>
  <w:style w:type="character" w:customStyle="1" w:styleId="WW8Num18z5">
    <w:name w:val="WW8Num18z5"/>
    <w:rsid w:val="00DA0991"/>
  </w:style>
  <w:style w:type="character" w:customStyle="1" w:styleId="WW8Num18z6">
    <w:name w:val="WW8Num18z6"/>
    <w:rsid w:val="00DA0991"/>
  </w:style>
  <w:style w:type="character" w:customStyle="1" w:styleId="WW8Num18z7">
    <w:name w:val="WW8Num18z7"/>
    <w:rsid w:val="00DA0991"/>
  </w:style>
  <w:style w:type="character" w:customStyle="1" w:styleId="WW8Num18z8">
    <w:name w:val="WW8Num18z8"/>
    <w:rsid w:val="00DA0991"/>
  </w:style>
  <w:style w:type="character" w:customStyle="1" w:styleId="WW8Num3z1">
    <w:name w:val="WW8Num3z1"/>
    <w:rsid w:val="00DA0991"/>
  </w:style>
  <w:style w:type="character" w:customStyle="1" w:styleId="WW8Num3z2">
    <w:name w:val="WW8Num3z2"/>
    <w:rsid w:val="00DA0991"/>
  </w:style>
  <w:style w:type="character" w:customStyle="1" w:styleId="WW8Num3z3">
    <w:name w:val="WW8Num3z3"/>
    <w:rsid w:val="00DA0991"/>
  </w:style>
  <w:style w:type="character" w:customStyle="1" w:styleId="WW8Num3z4">
    <w:name w:val="WW8Num3z4"/>
    <w:rsid w:val="00DA0991"/>
    <w:rPr>
      <w:rFonts w:ascii="Arial" w:hAnsi="Arial" w:cs="Times New Roman"/>
      <w:b w:val="0"/>
      <w:i w:val="0"/>
      <w:sz w:val="20"/>
      <w:szCs w:val="20"/>
    </w:rPr>
  </w:style>
  <w:style w:type="character" w:customStyle="1" w:styleId="WW8Num3z5">
    <w:name w:val="WW8Num3z5"/>
    <w:rsid w:val="00DA0991"/>
  </w:style>
  <w:style w:type="character" w:customStyle="1" w:styleId="WW8Num3z6">
    <w:name w:val="WW8Num3z6"/>
    <w:rsid w:val="00DA0991"/>
  </w:style>
  <w:style w:type="character" w:customStyle="1" w:styleId="WW8Num3z7">
    <w:name w:val="WW8Num3z7"/>
    <w:rsid w:val="00DA0991"/>
  </w:style>
  <w:style w:type="character" w:customStyle="1" w:styleId="WW8Num3z8">
    <w:name w:val="WW8Num3z8"/>
    <w:rsid w:val="00DA0991"/>
  </w:style>
  <w:style w:type="character" w:customStyle="1" w:styleId="WW-DefaultParagraphFont1111111111111">
    <w:name w:val="WW-Default Paragraph Font1111111111111"/>
    <w:rsid w:val="00DA0991"/>
  </w:style>
  <w:style w:type="character" w:customStyle="1" w:styleId="WW-DefaultParagraphFont11111111111111">
    <w:name w:val="WW-Default Paragraph Font11111111111111"/>
    <w:rsid w:val="00DA0991"/>
  </w:style>
  <w:style w:type="character" w:customStyle="1" w:styleId="WW-DefaultParagraphFont111111111111111">
    <w:name w:val="WW-Default Paragraph Font111111111111111"/>
    <w:rsid w:val="00DA0991"/>
  </w:style>
  <w:style w:type="character" w:customStyle="1" w:styleId="WW-DefaultParagraphFont1111111111111111">
    <w:name w:val="WW-Default Paragraph Font1111111111111111"/>
    <w:rsid w:val="00DA0991"/>
  </w:style>
  <w:style w:type="character" w:customStyle="1" w:styleId="22">
    <w:name w:val="Προεπιλεγμένη γραμματοσειρά2"/>
    <w:rsid w:val="00DA0991"/>
  </w:style>
  <w:style w:type="character" w:customStyle="1" w:styleId="WW8Num19z0">
    <w:name w:val="WW8Num19z0"/>
    <w:rsid w:val="00DA0991"/>
    <w:rPr>
      <w:rFonts w:ascii="Calibri" w:hAnsi="Calibri" w:cs="Calibri"/>
    </w:rPr>
  </w:style>
  <w:style w:type="character" w:customStyle="1" w:styleId="WW8Num19z1">
    <w:name w:val="WW8Num19z1"/>
    <w:rsid w:val="00DA0991"/>
  </w:style>
  <w:style w:type="character" w:customStyle="1" w:styleId="WW8Num20z0">
    <w:name w:val="WW8Num20z0"/>
    <w:rsid w:val="00DA0991"/>
    <w:rPr>
      <w:rFonts w:ascii="Calibri" w:eastAsia="Calibri" w:hAnsi="Calibri" w:cs="Times New Roman"/>
    </w:rPr>
  </w:style>
  <w:style w:type="character" w:customStyle="1" w:styleId="WW8Num20z1">
    <w:name w:val="WW8Num20z1"/>
    <w:rsid w:val="00DA0991"/>
    <w:rPr>
      <w:rFonts w:ascii="Courier New" w:hAnsi="Courier New" w:cs="Courier New"/>
    </w:rPr>
  </w:style>
  <w:style w:type="character" w:customStyle="1" w:styleId="WW8Num20z2">
    <w:name w:val="WW8Num20z2"/>
    <w:rsid w:val="00DA0991"/>
    <w:rPr>
      <w:rFonts w:ascii="Wingdings" w:hAnsi="Wingdings" w:cs="Wingdings"/>
    </w:rPr>
  </w:style>
  <w:style w:type="character" w:customStyle="1" w:styleId="WW8Num20z3">
    <w:name w:val="WW8Num20z3"/>
    <w:rsid w:val="00DA0991"/>
    <w:rPr>
      <w:rFonts w:ascii="Symbol" w:hAnsi="Symbol" w:cs="Symbol"/>
    </w:rPr>
  </w:style>
  <w:style w:type="character" w:customStyle="1" w:styleId="WW-DefaultParagraphFont11111111111111111">
    <w:name w:val="WW-Default Paragraph Font11111111111111111"/>
    <w:rsid w:val="00DA0991"/>
  </w:style>
  <w:style w:type="character" w:customStyle="1" w:styleId="WW8Num19z2">
    <w:name w:val="WW8Num19z2"/>
    <w:rsid w:val="00DA0991"/>
  </w:style>
  <w:style w:type="character" w:customStyle="1" w:styleId="WW8Num19z3">
    <w:name w:val="WW8Num19z3"/>
    <w:rsid w:val="00DA0991"/>
  </w:style>
  <w:style w:type="character" w:customStyle="1" w:styleId="WW8Num19z4">
    <w:name w:val="WW8Num19z4"/>
    <w:rsid w:val="00DA0991"/>
  </w:style>
  <w:style w:type="character" w:customStyle="1" w:styleId="WW8Num19z5">
    <w:name w:val="WW8Num19z5"/>
    <w:rsid w:val="00DA0991"/>
  </w:style>
  <w:style w:type="character" w:customStyle="1" w:styleId="WW8Num19z6">
    <w:name w:val="WW8Num19z6"/>
    <w:rsid w:val="00DA0991"/>
  </w:style>
  <w:style w:type="character" w:customStyle="1" w:styleId="WW8Num19z7">
    <w:name w:val="WW8Num19z7"/>
    <w:rsid w:val="00DA0991"/>
  </w:style>
  <w:style w:type="character" w:customStyle="1" w:styleId="WW8Num19z8">
    <w:name w:val="WW8Num19z8"/>
    <w:rsid w:val="00DA0991"/>
  </w:style>
  <w:style w:type="character" w:customStyle="1" w:styleId="WW8Num20z4">
    <w:name w:val="WW8Num20z4"/>
    <w:rsid w:val="00DA0991"/>
  </w:style>
  <w:style w:type="character" w:customStyle="1" w:styleId="WW8Num20z5">
    <w:name w:val="WW8Num20z5"/>
    <w:rsid w:val="00DA0991"/>
  </w:style>
  <w:style w:type="character" w:customStyle="1" w:styleId="WW8Num20z6">
    <w:name w:val="WW8Num20z6"/>
    <w:rsid w:val="00DA0991"/>
  </w:style>
  <w:style w:type="character" w:customStyle="1" w:styleId="WW8Num20z7">
    <w:name w:val="WW8Num20z7"/>
    <w:rsid w:val="00DA0991"/>
  </w:style>
  <w:style w:type="character" w:customStyle="1" w:styleId="WW8Num20z8">
    <w:name w:val="WW8Num20z8"/>
    <w:rsid w:val="00DA0991"/>
  </w:style>
  <w:style w:type="character" w:customStyle="1" w:styleId="WW-DefaultParagraphFont111111111111111111">
    <w:name w:val="WW-Default Paragraph Font111111111111111111"/>
    <w:rsid w:val="00DA0991"/>
  </w:style>
  <w:style w:type="character" w:customStyle="1" w:styleId="WW-DefaultParagraphFont1111111111111111111">
    <w:name w:val="WW-Default Paragraph Font1111111111111111111"/>
    <w:rsid w:val="00DA0991"/>
  </w:style>
  <w:style w:type="character" w:customStyle="1" w:styleId="WW8Num21z0">
    <w:name w:val="WW8Num21z0"/>
    <w:rsid w:val="00DA0991"/>
    <w:rPr>
      <w:rFonts w:ascii="Calibri" w:eastAsia="Times New Roman" w:hAnsi="Calibri" w:cs="Calibri"/>
    </w:rPr>
  </w:style>
  <w:style w:type="character" w:customStyle="1" w:styleId="WW8Num21z1">
    <w:name w:val="WW8Num21z1"/>
    <w:rsid w:val="00DA0991"/>
    <w:rPr>
      <w:rFonts w:ascii="Courier New" w:hAnsi="Courier New" w:cs="Courier New"/>
    </w:rPr>
  </w:style>
  <w:style w:type="character" w:customStyle="1" w:styleId="WW8Num21z2">
    <w:name w:val="WW8Num21z2"/>
    <w:rsid w:val="00DA0991"/>
    <w:rPr>
      <w:rFonts w:ascii="Wingdings" w:hAnsi="Wingdings" w:cs="Wingdings"/>
    </w:rPr>
  </w:style>
  <w:style w:type="character" w:customStyle="1" w:styleId="WW8Num21z3">
    <w:name w:val="WW8Num21z3"/>
    <w:rsid w:val="00DA0991"/>
    <w:rPr>
      <w:rFonts w:ascii="Symbol" w:hAnsi="Symbol" w:cs="Symbol"/>
    </w:rPr>
  </w:style>
  <w:style w:type="character" w:customStyle="1" w:styleId="WW8Num22z0">
    <w:name w:val="WW8Num22z0"/>
    <w:rsid w:val="00DA0991"/>
    <w:rPr>
      <w:rFonts w:ascii="Symbol" w:hAnsi="Symbol" w:cs="Symbol"/>
    </w:rPr>
  </w:style>
  <w:style w:type="character" w:customStyle="1" w:styleId="WW8Num22z1">
    <w:name w:val="WW8Num22z1"/>
    <w:rsid w:val="00DA0991"/>
    <w:rPr>
      <w:rFonts w:ascii="Courier New" w:hAnsi="Courier New" w:cs="Courier New"/>
    </w:rPr>
  </w:style>
  <w:style w:type="character" w:customStyle="1" w:styleId="WW8Num22z2">
    <w:name w:val="WW8Num22z2"/>
    <w:rsid w:val="00DA0991"/>
    <w:rPr>
      <w:rFonts w:ascii="Wingdings" w:hAnsi="Wingdings" w:cs="Wingdings"/>
    </w:rPr>
  </w:style>
  <w:style w:type="character" w:customStyle="1" w:styleId="WW8Num23z0">
    <w:name w:val="WW8Num23z0"/>
    <w:rsid w:val="00DA0991"/>
    <w:rPr>
      <w:rFonts w:ascii="Calibri" w:eastAsia="Times New Roman" w:hAnsi="Calibri" w:cs="Calibri"/>
    </w:rPr>
  </w:style>
  <w:style w:type="character" w:customStyle="1" w:styleId="WW8Num23z1">
    <w:name w:val="WW8Num23z1"/>
    <w:rsid w:val="00DA0991"/>
    <w:rPr>
      <w:rFonts w:ascii="Courier New" w:hAnsi="Courier New" w:cs="Courier New"/>
    </w:rPr>
  </w:style>
  <w:style w:type="character" w:customStyle="1" w:styleId="WW8Num23z2">
    <w:name w:val="WW8Num23z2"/>
    <w:rsid w:val="00DA0991"/>
    <w:rPr>
      <w:rFonts w:ascii="Wingdings" w:hAnsi="Wingdings" w:cs="Wingdings"/>
    </w:rPr>
  </w:style>
  <w:style w:type="character" w:customStyle="1" w:styleId="WW8Num23z3">
    <w:name w:val="WW8Num23z3"/>
    <w:rsid w:val="00DA0991"/>
    <w:rPr>
      <w:rFonts w:ascii="Symbol" w:hAnsi="Symbol" w:cs="Symbol"/>
    </w:rPr>
  </w:style>
  <w:style w:type="character" w:customStyle="1" w:styleId="WW8Num24z0">
    <w:name w:val="WW8Num24z0"/>
    <w:rsid w:val="00DA0991"/>
    <w:rPr>
      <w:rFonts w:ascii="Symbol" w:hAnsi="Symbol" w:cs="Symbol"/>
      <w:strike/>
      <w:color w:val="0070C0"/>
      <w:position w:val="0"/>
      <w:sz w:val="24"/>
      <w:vertAlign w:val="baseline"/>
      <w:lang w:val="el-GR"/>
    </w:rPr>
  </w:style>
  <w:style w:type="character" w:customStyle="1" w:styleId="WW8Num24z1">
    <w:name w:val="WW8Num24z1"/>
    <w:rsid w:val="00DA0991"/>
    <w:rPr>
      <w:rFonts w:ascii="Courier New" w:hAnsi="Courier New" w:cs="Courier New"/>
    </w:rPr>
  </w:style>
  <w:style w:type="character" w:customStyle="1" w:styleId="WW8Num24z2">
    <w:name w:val="WW8Num24z2"/>
    <w:rsid w:val="00DA0991"/>
    <w:rPr>
      <w:rFonts w:ascii="Wingdings" w:hAnsi="Wingdings" w:cs="Wingdings"/>
    </w:rPr>
  </w:style>
  <w:style w:type="character" w:customStyle="1" w:styleId="WW8Num25z0">
    <w:name w:val="WW8Num25z0"/>
    <w:rsid w:val="00DA0991"/>
    <w:rPr>
      <w:rFonts w:ascii="Symbol" w:hAnsi="Symbol" w:cs="Symbol"/>
    </w:rPr>
  </w:style>
  <w:style w:type="character" w:customStyle="1" w:styleId="WW8Num25z1">
    <w:name w:val="WW8Num25z1"/>
    <w:rsid w:val="00DA0991"/>
    <w:rPr>
      <w:rFonts w:ascii="Courier New" w:hAnsi="Courier New" w:cs="Courier New"/>
    </w:rPr>
  </w:style>
  <w:style w:type="character" w:customStyle="1" w:styleId="WW8Num25z2">
    <w:name w:val="WW8Num25z2"/>
    <w:rsid w:val="00DA0991"/>
    <w:rPr>
      <w:rFonts w:ascii="Wingdings" w:hAnsi="Wingdings" w:cs="Wingdings"/>
    </w:rPr>
  </w:style>
  <w:style w:type="character" w:customStyle="1" w:styleId="WW8Num26z0">
    <w:name w:val="WW8Num26z0"/>
    <w:rsid w:val="00DA0991"/>
    <w:rPr>
      <w:rFonts w:ascii="Symbol" w:hAnsi="Symbol" w:cs="Symbol"/>
    </w:rPr>
  </w:style>
  <w:style w:type="character" w:customStyle="1" w:styleId="WW8Num26z1">
    <w:name w:val="WW8Num26z1"/>
    <w:rsid w:val="00DA0991"/>
    <w:rPr>
      <w:rFonts w:ascii="Courier New" w:hAnsi="Courier New" w:cs="Courier New"/>
    </w:rPr>
  </w:style>
  <w:style w:type="character" w:customStyle="1" w:styleId="WW8Num26z2">
    <w:name w:val="WW8Num26z2"/>
    <w:rsid w:val="00DA0991"/>
    <w:rPr>
      <w:rFonts w:ascii="Wingdings" w:hAnsi="Wingdings" w:cs="Wingdings"/>
    </w:rPr>
  </w:style>
  <w:style w:type="character" w:customStyle="1" w:styleId="WW8Num27z0">
    <w:name w:val="WW8Num27z0"/>
    <w:rsid w:val="00DA0991"/>
    <w:rPr>
      <w:rFonts w:ascii="Calibri" w:eastAsia="Times New Roman" w:hAnsi="Calibri" w:cs="Calibri"/>
    </w:rPr>
  </w:style>
  <w:style w:type="character" w:customStyle="1" w:styleId="WW8Num27z1">
    <w:name w:val="WW8Num27z1"/>
    <w:rsid w:val="00DA0991"/>
    <w:rPr>
      <w:rFonts w:ascii="Courier New" w:hAnsi="Courier New" w:cs="Courier New"/>
    </w:rPr>
  </w:style>
  <w:style w:type="character" w:customStyle="1" w:styleId="WW8Num27z2">
    <w:name w:val="WW8Num27z2"/>
    <w:rsid w:val="00DA0991"/>
    <w:rPr>
      <w:rFonts w:ascii="Wingdings" w:hAnsi="Wingdings" w:cs="Wingdings"/>
    </w:rPr>
  </w:style>
  <w:style w:type="character" w:customStyle="1" w:styleId="WW8Num27z3">
    <w:name w:val="WW8Num27z3"/>
    <w:rsid w:val="00DA0991"/>
    <w:rPr>
      <w:rFonts w:ascii="Symbol" w:hAnsi="Symbol" w:cs="Symbol"/>
    </w:rPr>
  </w:style>
  <w:style w:type="character" w:customStyle="1" w:styleId="WW8Num28z0">
    <w:name w:val="WW8Num28z0"/>
    <w:rsid w:val="00DA0991"/>
    <w:rPr>
      <w:rFonts w:ascii="Symbol" w:hAnsi="Symbol" w:cs="Symbol"/>
    </w:rPr>
  </w:style>
  <w:style w:type="character" w:customStyle="1" w:styleId="WW8Num28z1">
    <w:name w:val="WW8Num28z1"/>
    <w:rsid w:val="00DA0991"/>
    <w:rPr>
      <w:rFonts w:ascii="Courier New" w:hAnsi="Courier New" w:cs="Courier New"/>
    </w:rPr>
  </w:style>
  <w:style w:type="character" w:customStyle="1" w:styleId="WW8Num28z2">
    <w:name w:val="WW8Num28z2"/>
    <w:rsid w:val="00DA0991"/>
    <w:rPr>
      <w:rFonts w:ascii="Wingdings" w:hAnsi="Wingdings" w:cs="Wingdings"/>
    </w:rPr>
  </w:style>
  <w:style w:type="character" w:customStyle="1" w:styleId="WW8Num29z0">
    <w:name w:val="WW8Num29z0"/>
    <w:rsid w:val="00DA0991"/>
    <w:rPr>
      <w:rFonts w:ascii="Calibri" w:eastAsia="Times New Roman" w:hAnsi="Calibri" w:cs="Calibri"/>
    </w:rPr>
  </w:style>
  <w:style w:type="character" w:customStyle="1" w:styleId="WW8Num29z1">
    <w:name w:val="WW8Num29z1"/>
    <w:rsid w:val="00DA0991"/>
    <w:rPr>
      <w:rFonts w:ascii="Courier New" w:hAnsi="Courier New" w:cs="Courier New"/>
    </w:rPr>
  </w:style>
  <w:style w:type="character" w:customStyle="1" w:styleId="WW8Num29z2">
    <w:name w:val="WW8Num29z2"/>
    <w:rsid w:val="00DA0991"/>
    <w:rPr>
      <w:rFonts w:ascii="Wingdings" w:hAnsi="Wingdings" w:cs="Wingdings"/>
    </w:rPr>
  </w:style>
  <w:style w:type="character" w:customStyle="1" w:styleId="WW8Num29z3">
    <w:name w:val="WW8Num29z3"/>
    <w:rsid w:val="00DA0991"/>
    <w:rPr>
      <w:rFonts w:ascii="Symbol" w:hAnsi="Symbol" w:cs="Symbol"/>
    </w:rPr>
  </w:style>
  <w:style w:type="character" w:customStyle="1" w:styleId="WW8Num30z0">
    <w:name w:val="WW8Num30z0"/>
    <w:rsid w:val="00DA0991"/>
    <w:rPr>
      <w:rFonts w:ascii="Symbol" w:hAnsi="Symbol" w:cs="Symbol"/>
      <w:shd w:val="clear" w:color="auto" w:fill="FFFF00"/>
    </w:rPr>
  </w:style>
  <w:style w:type="character" w:customStyle="1" w:styleId="WW8Num30z1">
    <w:name w:val="WW8Num30z1"/>
    <w:rsid w:val="00DA0991"/>
    <w:rPr>
      <w:rFonts w:ascii="Courier New" w:hAnsi="Courier New" w:cs="Courier New"/>
    </w:rPr>
  </w:style>
  <w:style w:type="character" w:customStyle="1" w:styleId="WW8Num30z2">
    <w:name w:val="WW8Num30z2"/>
    <w:rsid w:val="00DA0991"/>
    <w:rPr>
      <w:rFonts w:ascii="Wingdings" w:hAnsi="Wingdings" w:cs="Wingdings"/>
    </w:rPr>
  </w:style>
  <w:style w:type="character" w:customStyle="1" w:styleId="WW8Num31z0">
    <w:name w:val="WW8Num31z0"/>
    <w:rsid w:val="00DA0991"/>
    <w:rPr>
      <w:rFonts w:cs="Times New Roman"/>
    </w:rPr>
  </w:style>
  <w:style w:type="character" w:customStyle="1" w:styleId="WW8Num32z0">
    <w:name w:val="WW8Num32z0"/>
    <w:rsid w:val="00DA0991"/>
  </w:style>
  <w:style w:type="character" w:customStyle="1" w:styleId="WW8Num32z1">
    <w:name w:val="WW8Num32z1"/>
    <w:rsid w:val="00DA0991"/>
  </w:style>
  <w:style w:type="character" w:customStyle="1" w:styleId="WW8Num32z2">
    <w:name w:val="WW8Num32z2"/>
    <w:rsid w:val="00DA0991"/>
  </w:style>
  <w:style w:type="character" w:customStyle="1" w:styleId="WW8Num32z3">
    <w:name w:val="WW8Num32z3"/>
    <w:rsid w:val="00DA0991"/>
  </w:style>
  <w:style w:type="character" w:customStyle="1" w:styleId="WW8Num32z4">
    <w:name w:val="WW8Num32z4"/>
    <w:rsid w:val="00DA0991"/>
  </w:style>
  <w:style w:type="character" w:customStyle="1" w:styleId="WW8Num32z5">
    <w:name w:val="WW8Num32z5"/>
    <w:rsid w:val="00DA0991"/>
  </w:style>
  <w:style w:type="character" w:customStyle="1" w:styleId="WW8Num32z6">
    <w:name w:val="WW8Num32z6"/>
    <w:rsid w:val="00DA0991"/>
  </w:style>
  <w:style w:type="character" w:customStyle="1" w:styleId="WW8Num32z7">
    <w:name w:val="WW8Num32z7"/>
    <w:rsid w:val="00DA0991"/>
  </w:style>
  <w:style w:type="character" w:customStyle="1" w:styleId="WW8Num32z8">
    <w:name w:val="WW8Num32z8"/>
    <w:rsid w:val="00DA0991"/>
  </w:style>
  <w:style w:type="character" w:customStyle="1" w:styleId="WW8Num33z0">
    <w:name w:val="WW8Num33z0"/>
    <w:rsid w:val="00DA0991"/>
    <w:rPr>
      <w:rFonts w:ascii="Symbol" w:eastAsia="Calibri" w:hAnsi="Symbol" w:cs="Symbol"/>
    </w:rPr>
  </w:style>
  <w:style w:type="character" w:customStyle="1" w:styleId="WW8Num33z1">
    <w:name w:val="WW8Num33z1"/>
    <w:rsid w:val="00DA0991"/>
    <w:rPr>
      <w:rFonts w:ascii="Courier New" w:hAnsi="Courier New" w:cs="Courier New"/>
    </w:rPr>
  </w:style>
  <w:style w:type="character" w:customStyle="1" w:styleId="WW8Num33z2">
    <w:name w:val="WW8Num33z2"/>
    <w:rsid w:val="00DA0991"/>
    <w:rPr>
      <w:rFonts w:ascii="Wingdings" w:hAnsi="Wingdings" w:cs="Wingdings"/>
    </w:rPr>
  </w:style>
  <w:style w:type="character" w:customStyle="1" w:styleId="WW8Num34z0">
    <w:name w:val="WW8Num34z0"/>
    <w:rsid w:val="00DA0991"/>
    <w:rPr>
      <w:rFonts w:ascii="Symbol" w:hAnsi="Symbol" w:cs="Symbol"/>
    </w:rPr>
  </w:style>
  <w:style w:type="character" w:customStyle="1" w:styleId="WW8Num34z1">
    <w:name w:val="WW8Num34z1"/>
    <w:rsid w:val="00DA0991"/>
    <w:rPr>
      <w:rFonts w:ascii="Courier New" w:hAnsi="Courier New" w:cs="Courier New"/>
    </w:rPr>
  </w:style>
  <w:style w:type="character" w:customStyle="1" w:styleId="WW8Num34z2">
    <w:name w:val="WW8Num34z2"/>
    <w:rsid w:val="00DA0991"/>
    <w:rPr>
      <w:rFonts w:ascii="Wingdings" w:hAnsi="Wingdings" w:cs="Wingdings"/>
    </w:rPr>
  </w:style>
  <w:style w:type="character" w:customStyle="1" w:styleId="WW8Num35z0">
    <w:name w:val="WW8Num35z0"/>
    <w:rsid w:val="00DA0991"/>
    <w:rPr>
      <w:rFonts w:ascii="Calibri" w:eastAsia="Times New Roman" w:hAnsi="Calibri" w:cs="Calibri"/>
    </w:rPr>
  </w:style>
  <w:style w:type="character" w:customStyle="1" w:styleId="WW8Num35z1">
    <w:name w:val="WW8Num35z1"/>
    <w:rsid w:val="00DA0991"/>
    <w:rPr>
      <w:rFonts w:ascii="Courier New" w:hAnsi="Courier New" w:cs="Courier New"/>
    </w:rPr>
  </w:style>
  <w:style w:type="character" w:customStyle="1" w:styleId="WW8Num35z2">
    <w:name w:val="WW8Num35z2"/>
    <w:rsid w:val="00DA0991"/>
    <w:rPr>
      <w:rFonts w:ascii="Wingdings" w:hAnsi="Wingdings" w:cs="Wingdings"/>
    </w:rPr>
  </w:style>
  <w:style w:type="character" w:customStyle="1" w:styleId="WW8Num35z3">
    <w:name w:val="WW8Num35z3"/>
    <w:rsid w:val="00DA0991"/>
    <w:rPr>
      <w:rFonts w:ascii="Symbol" w:hAnsi="Symbol" w:cs="Symbol"/>
    </w:rPr>
  </w:style>
  <w:style w:type="character" w:customStyle="1" w:styleId="WW8Num36z0">
    <w:name w:val="WW8Num36z0"/>
    <w:rsid w:val="00DA0991"/>
    <w:rPr>
      <w:lang w:val="el-GR"/>
    </w:rPr>
  </w:style>
  <w:style w:type="character" w:customStyle="1" w:styleId="WW8Num36z1">
    <w:name w:val="WW8Num36z1"/>
    <w:rsid w:val="00DA0991"/>
  </w:style>
  <w:style w:type="character" w:customStyle="1" w:styleId="WW8Num36z2">
    <w:name w:val="WW8Num36z2"/>
    <w:rsid w:val="00DA0991"/>
  </w:style>
  <w:style w:type="character" w:customStyle="1" w:styleId="WW8Num36z3">
    <w:name w:val="WW8Num36z3"/>
    <w:rsid w:val="00DA0991"/>
  </w:style>
  <w:style w:type="character" w:customStyle="1" w:styleId="WW8Num36z4">
    <w:name w:val="WW8Num36z4"/>
    <w:rsid w:val="00DA0991"/>
  </w:style>
  <w:style w:type="character" w:customStyle="1" w:styleId="WW8Num36z5">
    <w:name w:val="WW8Num36z5"/>
    <w:rsid w:val="00DA0991"/>
  </w:style>
  <w:style w:type="character" w:customStyle="1" w:styleId="WW8Num36z6">
    <w:name w:val="WW8Num36z6"/>
    <w:rsid w:val="00DA0991"/>
  </w:style>
  <w:style w:type="character" w:customStyle="1" w:styleId="WW8Num36z7">
    <w:name w:val="WW8Num36z7"/>
    <w:rsid w:val="00DA0991"/>
  </w:style>
  <w:style w:type="character" w:customStyle="1" w:styleId="WW8Num36z8">
    <w:name w:val="WW8Num36z8"/>
    <w:rsid w:val="00DA0991"/>
  </w:style>
  <w:style w:type="character" w:customStyle="1" w:styleId="WW8Num37z0">
    <w:name w:val="WW8Num37z0"/>
    <w:rsid w:val="00DA0991"/>
    <w:rPr>
      <w:rFonts w:ascii="Calibri" w:eastAsia="Times New Roman" w:hAnsi="Calibri" w:cs="Calibri"/>
    </w:rPr>
  </w:style>
  <w:style w:type="character" w:customStyle="1" w:styleId="WW8Num37z1">
    <w:name w:val="WW8Num37z1"/>
    <w:rsid w:val="00DA0991"/>
    <w:rPr>
      <w:rFonts w:ascii="Courier New" w:hAnsi="Courier New" w:cs="Courier New"/>
    </w:rPr>
  </w:style>
  <w:style w:type="character" w:customStyle="1" w:styleId="WW8Num37z2">
    <w:name w:val="WW8Num37z2"/>
    <w:rsid w:val="00DA0991"/>
    <w:rPr>
      <w:rFonts w:ascii="Wingdings" w:hAnsi="Wingdings" w:cs="Wingdings"/>
    </w:rPr>
  </w:style>
  <w:style w:type="character" w:customStyle="1" w:styleId="WW8Num37z3">
    <w:name w:val="WW8Num37z3"/>
    <w:rsid w:val="00DA0991"/>
    <w:rPr>
      <w:rFonts w:ascii="Symbol" w:hAnsi="Symbol" w:cs="Symbol"/>
    </w:rPr>
  </w:style>
  <w:style w:type="character" w:customStyle="1" w:styleId="WW8Num38z0">
    <w:name w:val="WW8Num38z0"/>
    <w:rsid w:val="00DA0991"/>
  </w:style>
  <w:style w:type="character" w:customStyle="1" w:styleId="WW8Num38z1">
    <w:name w:val="WW8Num38z1"/>
    <w:rsid w:val="00DA0991"/>
  </w:style>
  <w:style w:type="character" w:customStyle="1" w:styleId="WW8Num38z2">
    <w:name w:val="WW8Num38z2"/>
    <w:rsid w:val="00DA0991"/>
  </w:style>
  <w:style w:type="character" w:customStyle="1" w:styleId="WW8Num38z3">
    <w:name w:val="WW8Num38z3"/>
    <w:rsid w:val="00DA0991"/>
  </w:style>
  <w:style w:type="character" w:customStyle="1" w:styleId="WW8Num38z4">
    <w:name w:val="WW8Num38z4"/>
    <w:rsid w:val="00DA0991"/>
  </w:style>
  <w:style w:type="character" w:customStyle="1" w:styleId="WW8Num38z5">
    <w:name w:val="WW8Num38z5"/>
    <w:rsid w:val="00DA0991"/>
  </w:style>
  <w:style w:type="character" w:customStyle="1" w:styleId="WW8Num38z6">
    <w:name w:val="WW8Num38z6"/>
    <w:rsid w:val="00DA0991"/>
  </w:style>
  <w:style w:type="character" w:customStyle="1" w:styleId="WW8Num38z7">
    <w:name w:val="WW8Num38z7"/>
    <w:rsid w:val="00DA0991"/>
  </w:style>
  <w:style w:type="character" w:customStyle="1" w:styleId="WW8Num38z8">
    <w:name w:val="WW8Num38z8"/>
    <w:rsid w:val="00DA0991"/>
  </w:style>
  <w:style w:type="character" w:customStyle="1" w:styleId="WW-DefaultParagraphFont11111111111111111111">
    <w:name w:val="WW-Default Paragraph Font11111111111111111111"/>
    <w:rsid w:val="00DA0991"/>
  </w:style>
  <w:style w:type="character" w:customStyle="1" w:styleId="WW8Num4z1">
    <w:name w:val="WW8Num4z1"/>
    <w:rsid w:val="00DA0991"/>
    <w:rPr>
      <w:rFonts w:cs="Times New Roman"/>
    </w:rPr>
  </w:style>
  <w:style w:type="character" w:customStyle="1" w:styleId="WW8Num5z1">
    <w:name w:val="WW8Num5z1"/>
    <w:rsid w:val="00DA0991"/>
    <w:rPr>
      <w:rFonts w:cs="Times New Roman"/>
    </w:rPr>
  </w:style>
  <w:style w:type="character" w:customStyle="1" w:styleId="WW8Num29z4">
    <w:name w:val="WW8Num29z4"/>
    <w:rsid w:val="00DA0991"/>
  </w:style>
  <w:style w:type="character" w:customStyle="1" w:styleId="WW8Num29z5">
    <w:name w:val="WW8Num29z5"/>
    <w:rsid w:val="00DA0991"/>
  </w:style>
  <w:style w:type="character" w:customStyle="1" w:styleId="WW8Num29z6">
    <w:name w:val="WW8Num29z6"/>
    <w:rsid w:val="00DA0991"/>
  </w:style>
  <w:style w:type="character" w:customStyle="1" w:styleId="WW8Num29z7">
    <w:name w:val="WW8Num29z7"/>
    <w:rsid w:val="00DA0991"/>
  </w:style>
  <w:style w:type="character" w:customStyle="1" w:styleId="WW8Num29z8">
    <w:name w:val="WW8Num29z8"/>
    <w:rsid w:val="00DA0991"/>
  </w:style>
  <w:style w:type="character" w:customStyle="1" w:styleId="WW8Num30z3">
    <w:name w:val="WW8Num30z3"/>
    <w:rsid w:val="00DA0991"/>
    <w:rPr>
      <w:rFonts w:ascii="Symbol" w:hAnsi="Symbol" w:cs="Symbol"/>
    </w:rPr>
  </w:style>
  <w:style w:type="character" w:customStyle="1" w:styleId="WW8Num31z1">
    <w:name w:val="WW8Num31z1"/>
    <w:rsid w:val="00DA0991"/>
  </w:style>
  <w:style w:type="character" w:customStyle="1" w:styleId="WW8Num31z2">
    <w:name w:val="WW8Num31z2"/>
    <w:rsid w:val="00DA0991"/>
  </w:style>
  <w:style w:type="character" w:customStyle="1" w:styleId="WW8Num31z3">
    <w:name w:val="WW8Num31z3"/>
    <w:rsid w:val="00DA0991"/>
  </w:style>
  <w:style w:type="character" w:customStyle="1" w:styleId="WW8Num31z4">
    <w:name w:val="WW8Num31z4"/>
    <w:rsid w:val="00DA0991"/>
  </w:style>
  <w:style w:type="character" w:customStyle="1" w:styleId="WW8Num31z5">
    <w:name w:val="WW8Num31z5"/>
    <w:rsid w:val="00DA0991"/>
  </w:style>
  <w:style w:type="character" w:customStyle="1" w:styleId="WW8Num31z6">
    <w:name w:val="WW8Num31z6"/>
    <w:rsid w:val="00DA0991"/>
  </w:style>
  <w:style w:type="character" w:customStyle="1" w:styleId="WW8Num31z7">
    <w:name w:val="WW8Num31z7"/>
    <w:rsid w:val="00DA0991"/>
  </w:style>
  <w:style w:type="character" w:customStyle="1" w:styleId="WW8Num31z8">
    <w:name w:val="WW8Num31z8"/>
    <w:rsid w:val="00DA0991"/>
  </w:style>
  <w:style w:type="character" w:customStyle="1" w:styleId="WW8Num39z0">
    <w:name w:val="WW8Num39z0"/>
    <w:rsid w:val="00DA0991"/>
    <w:rPr>
      <w:rFonts w:ascii="Calibri" w:eastAsia="Times New Roman" w:hAnsi="Calibri" w:cs="Calibri"/>
    </w:rPr>
  </w:style>
  <w:style w:type="character" w:customStyle="1" w:styleId="WW8Num39z1">
    <w:name w:val="WW8Num39z1"/>
    <w:rsid w:val="00DA0991"/>
    <w:rPr>
      <w:rFonts w:ascii="Courier New" w:hAnsi="Courier New" w:cs="Courier New"/>
    </w:rPr>
  </w:style>
  <w:style w:type="character" w:customStyle="1" w:styleId="WW8Num39z2">
    <w:name w:val="WW8Num39z2"/>
    <w:rsid w:val="00DA0991"/>
    <w:rPr>
      <w:rFonts w:ascii="Wingdings" w:hAnsi="Wingdings" w:cs="Wingdings"/>
    </w:rPr>
  </w:style>
  <w:style w:type="character" w:customStyle="1" w:styleId="WW8Num39z3">
    <w:name w:val="WW8Num39z3"/>
    <w:rsid w:val="00DA0991"/>
    <w:rPr>
      <w:rFonts w:ascii="Symbol" w:hAnsi="Symbol" w:cs="Symbol"/>
    </w:rPr>
  </w:style>
  <w:style w:type="character" w:customStyle="1" w:styleId="WW8Num40z0">
    <w:name w:val="WW8Num40z0"/>
    <w:rsid w:val="00DA0991"/>
    <w:rPr>
      <w:rFonts w:ascii="Symbol" w:hAnsi="Symbol" w:cs="Symbol"/>
    </w:rPr>
  </w:style>
  <w:style w:type="character" w:customStyle="1" w:styleId="WW8Num40z1">
    <w:name w:val="WW8Num40z1"/>
    <w:rsid w:val="00DA0991"/>
    <w:rPr>
      <w:rFonts w:ascii="Courier New" w:hAnsi="Courier New" w:cs="Courier New"/>
    </w:rPr>
  </w:style>
  <w:style w:type="character" w:customStyle="1" w:styleId="WW8Num40z2">
    <w:name w:val="WW8Num40z2"/>
    <w:rsid w:val="00DA0991"/>
    <w:rPr>
      <w:rFonts w:ascii="Wingdings" w:hAnsi="Wingdings" w:cs="Wingdings"/>
    </w:rPr>
  </w:style>
  <w:style w:type="character" w:customStyle="1" w:styleId="WW8Num41z0">
    <w:name w:val="WW8Num41z0"/>
    <w:rsid w:val="00DA0991"/>
    <w:rPr>
      <w:rFonts w:ascii="Arial" w:hAnsi="Arial" w:cs="Times New Roman"/>
      <w:b/>
      <w:i w:val="0"/>
      <w:sz w:val="20"/>
      <w:szCs w:val="20"/>
    </w:rPr>
  </w:style>
  <w:style w:type="character" w:customStyle="1" w:styleId="WW8Num41z1">
    <w:name w:val="WW8Num41z1"/>
    <w:rsid w:val="00DA0991"/>
    <w:rPr>
      <w:rFonts w:cs="Times New Roman"/>
    </w:rPr>
  </w:style>
  <w:style w:type="character" w:customStyle="1" w:styleId="WW8Num41z2">
    <w:name w:val="WW8Num41z2"/>
    <w:rsid w:val="00DA0991"/>
    <w:rPr>
      <w:rFonts w:ascii="Arial" w:hAnsi="Arial" w:cs="Times New Roman"/>
      <w:b w:val="0"/>
      <w:i w:val="0"/>
    </w:rPr>
  </w:style>
  <w:style w:type="character" w:customStyle="1" w:styleId="WW8Num41z3">
    <w:name w:val="WW8Num41z3"/>
    <w:rsid w:val="00DA0991"/>
    <w:rPr>
      <w:rFonts w:ascii="Arial" w:hAnsi="Arial" w:cs="Times New Roman"/>
      <w:b w:val="0"/>
      <w:i w:val="0"/>
      <w:sz w:val="20"/>
      <w:szCs w:val="20"/>
    </w:rPr>
  </w:style>
  <w:style w:type="character" w:customStyle="1" w:styleId="DefaultParagraphFont1">
    <w:name w:val="Default Paragraph Font1"/>
    <w:rsid w:val="00DA0991"/>
  </w:style>
  <w:style w:type="character" w:customStyle="1" w:styleId="Heading1Char">
    <w:name w:val="Heading 1 Char"/>
    <w:rsid w:val="00DA0991"/>
    <w:rPr>
      <w:rFonts w:ascii="Arial" w:hAnsi="Arial" w:cs="Arial"/>
      <w:b/>
      <w:bCs/>
      <w:color w:val="333399"/>
      <w:sz w:val="28"/>
      <w:szCs w:val="32"/>
      <w:lang w:val="en-US"/>
    </w:rPr>
  </w:style>
  <w:style w:type="character" w:customStyle="1" w:styleId="Heading2Char">
    <w:name w:val="Heading 2 Char"/>
    <w:rsid w:val="00DA0991"/>
    <w:rPr>
      <w:rFonts w:ascii="Arial" w:hAnsi="Arial" w:cs="Arial"/>
      <w:b/>
      <w:color w:val="002060"/>
      <w:sz w:val="24"/>
      <w:szCs w:val="22"/>
      <w:lang w:val="en-GB"/>
    </w:rPr>
  </w:style>
  <w:style w:type="character" w:customStyle="1" w:styleId="Heading5Char">
    <w:name w:val="Heading 5 Char"/>
    <w:rsid w:val="00DA0991"/>
    <w:rPr>
      <w:rFonts w:ascii="Calibri" w:eastAsia="Times New Roman" w:hAnsi="Calibri" w:cs="Times New Roman"/>
      <w:b/>
      <w:bCs/>
      <w:i/>
      <w:iCs/>
      <w:sz w:val="26"/>
      <w:szCs w:val="26"/>
      <w:lang w:val="en-GB"/>
    </w:rPr>
  </w:style>
  <w:style w:type="character" w:customStyle="1" w:styleId="DateChar">
    <w:name w:val="Date Char"/>
    <w:rsid w:val="00DA0991"/>
    <w:rPr>
      <w:sz w:val="24"/>
      <w:szCs w:val="24"/>
      <w:lang w:val="en-GB"/>
    </w:rPr>
  </w:style>
  <w:style w:type="character" w:customStyle="1" w:styleId="FooterChar">
    <w:name w:val="Footer Char"/>
    <w:rsid w:val="00DA0991"/>
    <w:rPr>
      <w:rFonts w:eastAsia="MS Mincho" w:cs="Times New Roman"/>
      <w:sz w:val="24"/>
      <w:szCs w:val="24"/>
      <w:lang w:val="en-US" w:eastAsia="ja-JP"/>
    </w:rPr>
  </w:style>
  <w:style w:type="character" w:customStyle="1" w:styleId="23">
    <w:name w:val="Παραπομπή σχολίου2"/>
    <w:rsid w:val="00DA0991"/>
    <w:rPr>
      <w:sz w:val="16"/>
    </w:rPr>
  </w:style>
  <w:style w:type="character" w:styleId="-">
    <w:name w:val="Hyperlink"/>
    <w:rsid w:val="00DA0991"/>
    <w:rPr>
      <w:color w:val="0000FF"/>
      <w:u w:val="single"/>
    </w:rPr>
  </w:style>
  <w:style w:type="character" w:customStyle="1" w:styleId="HeaderChar">
    <w:name w:val="Header Char"/>
    <w:rsid w:val="00DA0991"/>
    <w:rPr>
      <w:rFonts w:cs="Times New Roman"/>
      <w:sz w:val="24"/>
      <w:szCs w:val="24"/>
      <w:lang w:val="en-GB"/>
    </w:rPr>
  </w:style>
  <w:style w:type="character" w:styleId="a3">
    <w:name w:val="page number"/>
    <w:rsid w:val="00DA0991"/>
    <w:rPr>
      <w:rFonts w:cs="Times New Roman"/>
    </w:rPr>
  </w:style>
  <w:style w:type="character" w:customStyle="1" w:styleId="BalloonTextChar">
    <w:name w:val="Balloon Text Char"/>
    <w:rsid w:val="00DA0991"/>
    <w:rPr>
      <w:rFonts w:ascii="Tahoma" w:hAnsi="Tahoma" w:cs="Tahoma"/>
      <w:sz w:val="16"/>
      <w:szCs w:val="16"/>
      <w:lang w:val="en-GB"/>
    </w:rPr>
  </w:style>
  <w:style w:type="character" w:customStyle="1" w:styleId="CommentTextChar">
    <w:name w:val="Comment Text Char"/>
    <w:uiPriority w:val="99"/>
    <w:rsid w:val="00DA0991"/>
    <w:rPr>
      <w:rFonts w:cs="Times New Roman"/>
      <w:lang w:val="en-GB"/>
    </w:rPr>
  </w:style>
  <w:style w:type="character" w:customStyle="1" w:styleId="CommentSubjectChar">
    <w:name w:val="Comment Subject Char"/>
    <w:rsid w:val="00DA0991"/>
    <w:rPr>
      <w:rFonts w:cs="Times New Roman"/>
      <w:b/>
      <w:bCs/>
      <w:lang w:val="en-GB"/>
    </w:rPr>
  </w:style>
  <w:style w:type="character" w:customStyle="1" w:styleId="BodyTextChar">
    <w:name w:val="Body Text Char"/>
    <w:rsid w:val="00DA0991"/>
    <w:rPr>
      <w:rFonts w:cs="Times New Roman"/>
      <w:sz w:val="24"/>
      <w:szCs w:val="24"/>
      <w:lang w:val="en-GB"/>
    </w:rPr>
  </w:style>
  <w:style w:type="character" w:customStyle="1" w:styleId="10">
    <w:name w:val="Κείμενο κράτησης θέσης1"/>
    <w:rsid w:val="00DA0991"/>
    <w:rPr>
      <w:rFonts w:cs="Times New Roman"/>
      <w:color w:val="808080"/>
    </w:rPr>
  </w:style>
  <w:style w:type="character" w:customStyle="1" w:styleId="a4">
    <w:name w:val="Χαρακτήρες υποσημείωσης"/>
    <w:qFormat/>
    <w:rsid w:val="00DA0991"/>
    <w:rPr>
      <w:rFonts w:cs="Times New Roman"/>
      <w:vertAlign w:val="superscript"/>
    </w:rPr>
  </w:style>
  <w:style w:type="character" w:customStyle="1" w:styleId="FootnoteTextChar">
    <w:name w:val="Footnote Text Char"/>
    <w:rsid w:val="00DA0991"/>
    <w:rPr>
      <w:rFonts w:ascii="Calibri" w:hAnsi="Calibri" w:cs="Times New Roman"/>
      <w:lang w:val="x-none"/>
    </w:rPr>
  </w:style>
  <w:style w:type="character" w:customStyle="1" w:styleId="Heading3Char">
    <w:name w:val="Heading 3 Char"/>
    <w:rsid w:val="00DA0991"/>
    <w:rPr>
      <w:rFonts w:ascii="Arial" w:hAnsi="Arial" w:cs="Arial"/>
      <w:b/>
      <w:bCs/>
      <w:sz w:val="22"/>
      <w:szCs w:val="26"/>
      <w:lang w:val="en-GB"/>
    </w:rPr>
  </w:style>
  <w:style w:type="character" w:customStyle="1" w:styleId="Heading4Char">
    <w:name w:val="Heading 4 Char"/>
    <w:rsid w:val="00DA0991"/>
    <w:rPr>
      <w:rFonts w:ascii="Arial" w:eastAsia="Times New Roman" w:hAnsi="Arial" w:cs="Times New Roman"/>
      <w:b/>
      <w:bCs/>
      <w:sz w:val="22"/>
      <w:szCs w:val="28"/>
      <w:lang w:val="en-GB"/>
    </w:rPr>
  </w:style>
  <w:style w:type="character" w:customStyle="1" w:styleId="DocTitleChar">
    <w:name w:val="Doc Title Char"/>
    <w:basedOn w:val="Heading1Char"/>
    <w:rsid w:val="00DA0991"/>
    <w:rPr>
      <w:rFonts w:ascii="Arial" w:hAnsi="Arial" w:cs="Arial"/>
      <w:b/>
      <w:bCs/>
      <w:color w:val="333399"/>
      <w:sz w:val="28"/>
      <w:szCs w:val="32"/>
      <w:lang w:val="en-US"/>
    </w:rPr>
  </w:style>
  <w:style w:type="character" w:customStyle="1" w:styleId="Style1Char">
    <w:name w:val="Style1 Char"/>
    <w:rsid w:val="00DA0991"/>
    <w:rPr>
      <w:rFonts w:ascii="Calibri" w:hAnsi="Calibri" w:cs="Calibri"/>
      <w:b/>
      <w:bCs/>
      <w:color w:val="333399"/>
      <w:sz w:val="40"/>
      <w:szCs w:val="40"/>
      <w:lang w:val="en-US"/>
    </w:rPr>
  </w:style>
  <w:style w:type="character" w:customStyle="1" w:styleId="ContentsChar">
    <w:name w:val="Contents Char"/>
    <w:rsid w:val="00DA0991"/>
    <w:rPr>
      <w:rFonts w:ascii="Calibri" w:hAnsi="Calibri" w:cs="Calibri"/>
      <w:b/>
      <w:bCs/>
      <w:color w:val="333399"/>
      <w:sz w:val="28"/>
      <w:szCs w:val="32"/>
      <w:lang w:val="en-US"/>
    </w:rPr>
  </w:style>
  <w:style w:type="character" w:customStyle="1" w:styleId="EndnoteTextChar">
    <w:name w:val="Endnote Text Char"/>
    <w:rsid w:val="00DA0991"/>
    <w:rPr>
      <w:rFonts w:ascii="Calibri" w:hAnsi="Calibri" w:cs="Calibri"/>
      <w:lang w:val="en-GB"/>
    </w:rPr>
  </w:style>
  <w:style w:type="character" w:customStyle="1" w:styleId="a5">
    <w:name w:val="Χαρακτήρες σημείωσης τέλους"/>
    <w:rsid w:val="00DA0991"/>
    <w:rPr>
      <w:vertAlign w:val="superscript"/>
    </w:rPr>
  </w:style>
  <w:style w:type="character" w:customStyle="1" w:styleId="FootnoteReference2">
    <w:name w:val="Footnote Reference2"/>
    <w:rsid w:val="00DA0991"/>
    <w:rPr>
      <w:vertAlign w:val="superscript"/>
    </w:rPr>
  </w:style>
  <w:style w:type="character" w:customStyle="1" w:styleId="EndnoteReference1">
    <w:name w:val="Endnote Reference1"/>
    <w:rsid w:val="00DA0991"/>
    <w:rPr>
      <w:vertAlign w:val="superscript"/>
    </w:rPr>
  </w:style>
  <w:style w:type="character" w:customStyle="1" w:styleId="a6">
    <w:name w:val="Κουκκίδες"/>
    <w:rsid w:val="00DA0991"/>
    <w:rPr>
      <w:rFonts w:ascii="OpenSymbol" w:eastAsia="OpenSymbol" w:hAnsi="OpenSymbol" w:cs="OpenSymbol"/>
    </w:rPr>
  </w:style>
  <w:style w:type="character" w:styleId="a7">
    <w:name w:val="Strong"/>
    <w:uiPriority w:val="22"/>
    <w:qFormat/>
    <w:rsid w:val="00DA0991"/>
    <w:rPr>
      <w:b/>
      <w:bCs/>
    </w:rPr>
  </w:style>
  <w:style w:type="character" w:customStyle="1" w:styleId="11">
    <w:name w:val="Προεπιλεγμένη γραμματοσειρά1"/>
    <w:rsid w:val="00DA0991"/>
  </w:style>
  <w:style w:type="character" w:customStyle="1" w:styleId="a8">
    <w:name w:val="Σύμβολο υποσημείωσης"/>
    <w:rsid w:val="00DA0991"/>
    <w:rPr>
      <w:vertAlign w:val="superscript"/>
    </w:rPr>
  </w:style>
  <w:style w:type="character" w:styleId="a9">
    <w:name w:val="Emphasis"/>
    <w:uiPriority w:val="20"/>
    <w:qFormat/>
    <w:rsid w:val="00DA0991"/>
    <w:rPr>
      <w:i/>
      <w:iCs/>
    </w:rPr>
  </w:style>
  <w:style w:type="character" w:customStyle="1" w:styleId="aa">
    <w:name w:val="Χαρακτήρες αρίθμησης"/>
    <w:rsid w:val="00DA0991"/>
  </w:style>
  <w:style w:type="character" w:customStyle="1" w:styleId="normalwithoutspacingChar">
    <w:name w:val="normal_without_spacing Char"/>
    <w:rsid w:val="00DA0991"/>
    <w:rPr>
      <w:rFonts w:ascii="Calibri" w:hAnsi="Calibri" w:cs="Calibri"/>
      <w:sz w:val="22"/>
      <w:szCs w:val="24"/>
    </w:rPr>
  </w:style>
  <w:style w:type="character" w:customStyle="1" w:styleId="FootnoteTextChar1">
    <w:name w:val="Footnote Text Char1"/>
    <w:rsid w:val="00DA0991"/>
    <w:rPr>
      <w:rFonts w:ascii="Calibri" w:hAnsi="Calibri" w:cs="Calibri"/>
      <w:lang w:val="en-IE" w:eastAsia="zh-CN"/>
    </w:rPr>
  </w:style>
  <w:style w:type="character" w:customStyle="1" w:styleId="foothangingChar">
    <w:name w:val="foot_hanging Char"/>
    <w:rsid w:val="00DA0991"/>
    <w:rPr>
      <w:rFonts w:ascii="Calibri" w:hAnsi="Calibri" w:cs="Calibri"/>
      <w:sz w:val="18"/>
      <w:szCs w:val="18"/>
      <w:lang w:val="en-IE" w:eastAsia="zh-CN"/>
    </w:rPr>
  </w:style>
  <w:style w:type="character" w:customStyle="1" w:styleId="HTMLPreformattedChar">
    <w:name w:val="HTML Preformatted Char"/>
    <w:rsid w:val="00DA0991"/>
    <w:rPr>
      <w:rFonts w:ascii="Courier New" w:hAnsi="Courier New" w:cs="Courier New"/>
    </w:rPr>
  </w:style>
  <w:style w:type="character" w:customStyle="1" w:styleId="apple-converted-space">
    <w:name w:val="apple-converted-space"/>
    <w:basedOn w:val="WW-DefaultParagraphFont11111111111111111111"/>
    <w:rsid w:val="00DA0991"/>
  </w:style>
  <w:style w:type="character" w:customStyle="1" w:styleId="BodyTextIndent3Char">
    <w:name w:val="Body Text Indent 3 Char"/>
    <w:rsid w:val="00DA0991"/>
    <w:rPr>
      <w:rFonts w:ascii="Calibri" w:hAnsi="Calibri" w:cs="Calibri"/>
      <w:sz w:val="16"/>
      <w:szCs w:val="16"/>
      <w:lang w:val="en-GB"/>
    </w:rPr>
  </w:style>
  <w:style w:type="character" w:customStyle="1" w:styleId="WW-FootnoteReference">
    <w:name w:val="WW-Footnote Reference"/>
    <w:rsid w:val="00DA0991"/>
    <w:rPr>
      <w:vertAlign w:val="superscript"/>
    </w:rPr>
  </w:style>
  <w:style w:type="character" w:customStyle="1" w:styleId="WW-EndnoteReference">
    <w:name w:val="WW-Endnote Reference"/>
    <w:rsid w:val="00DA0991"/>
    <w:rPr>
      <w:vertAlign w:val="superscript"/>
    </w:rPr>
  </w:style>
  <w:style w:type="character" w:customStyle="1" w:styleId="FootnoteReference1">
    <w:name w:val="Footnote Reference1"/>
    <w:rsid w:val="00DA0991"/>
    <w:rPr>
      <w:vertAlign w:val="superscript"/>
    </w:rPr>
  </w:style>
  <w:style w:type="character" w:customStyle="1" w:styleId="FootnoteTextChar2">
    <w:name w:val="Footnote Text Char2"/>
    <w:rsid w:val="00DA0991"/>
    <w:rPr>
      <w:rFonts w:ascii="Calibri" w:hAnsi="Calibri" w:cs="Calibri"/>
      <w:sz w:val="18"/>
      <w:lang w:val="en-IE" w:eastAsia="zh-CN"/>
    </w:rPr>
  </w:style>
  <w:style w:type="character" w:customStyle="1" w:styleId="foothangingChar1">
    <w:name w:val="foot_hanging Char1"/>
    <w:rsid w:val="00DA0991"/>
    <w:rPr>
      <w:rFonts w:ascii="Calibri" w:hAnsi="Calibri" w:cs="Calibri"/>
      <w:sz w:val="18"/>
      <w:szCs w:val="18"/>
      <w:lang w:val="en-IE" w:eastAsia="zh-CN"/>
    </w:rPr>
  </w:style>
  <w:style w:type="character" w:customStyle="1" w:styleId="footersChar">
    <w:name w:val="footers Char"/>
    <w:basedOn w:val="foothangingChar1"/>
    <w:rsid w:val="00DA0991"/>
    <w:rPr>
      <w:rFonts w:ascii="Calibri" w:hAnsi="Calibri" w:cs="Calibri"/>
      <w:sz w:val="18"/>
      <w:szCs w:val="18"/>
      <w:lang w:val="en-IE" w:eastAsia="zh-CN"/>
    </w:rPr>
  </w:style>
  <w:style w:type="character" w:customStyle="1" w:styleId="CommentTextChar1">
    <w:name w:val="Comment Text Char1"/>
    <w:rsid w:val="00DA0991"/>
    <w:rPr>
      <w:rFonts w:ascii="Calibri" w:hAnsi="Calibri" w:cs="Calibri"/>
      <w:lang w:val="en-GB" w:eastAsia="zh-CN"/>
    </w:rPr>
  </w:style>
  <w:style w:type="character" w:customStyle="1" w:styleId="HTMLPreformattedChar1">
    <w:name w:val="HTML Preformatted Char1"/>
    <w:rsid w:val="00DA0991"/>
    <w:rPr>
      <w:rFonts w:ascii="Courier New" w:hAnsi="Courier New" w:cs="Courier New"/>
      <w:lang w:eastAsia="zh-CN"/>
    </w:rPr>
  </w:style>
  <w:style w:type="character" w:customStyle="1" w:styleId="BodyText3Char">
    <w:name w:val="Body Text 3 Char"/>
    <w:rsid w:val="00DA0991"/>
    <w:rPr>
      <w:rFonts w:ascii="Calibri" w:hAnsi="Calibri" w:cs="Calibri"/>
      <w:sz w:val="16"/>
      <w:szCs w:val="16"/>
      <w:lang w:val="en-GB" w:eastAsia="zh-CN"/>
    </w:rPr>
  </w:style>
  <w:style w:type="character" w:customStyle="1" w:styleId="WW-FootnoteReference1">
    <w:name w:val="WW-Footnote Reference1"/>
    <w:rsid w:val="00DA0991"/>
    <w:rPr>
      <w:vertAlign w:val="superscript"/>
    </w:rPr>
  </w:style>
  <w:style w:type="character" w:customStyle="1" w:styleId="WW-EndnoteReference1">
    <w:name w:val="WW-Endnote Reference1"/>
    <w:rsid w:val="00DA0991"/>
    <w:rPr>
      <w:vertAlign w:val="superscript"/>
    </w:rPr>
  </w:style>
  <w:style w:type="character" w:customStyle="1" w:styleId="WW-FootnoteReference2">
    <w:name w:val="WW-Footnote Reference2"/>
    <w:rsid w:val="00DA0991"/>
    <w:rPr>
      <w:vertAlign w:val="superscript"/>
    </w:rPr>
  </w:style>
  <w:style w:type="character" w:customStyle="1" w:styleId="WW-EndnoteReference2">
    <w:name w:val="WW-Endnote Reference2"/>
    <w:rsid w:val="00DA0991"/>
    <w:rPr>
      <w:vertAlign w:val="superscript"/>
    </w:rPr>
  </w:style>
  <w:style w:type="character" w:customStyle="1" w:styleId="FootnoteTextChar3">
    <w:name w:val="Footnote Text Char3"/>
    <w:rsid w:val="00DA0991"/>
    <w:rPr>
      <w:rFonts w:ascii="Calibri" w:hAnsi="Calibri" w:cs="Calibri"/>
      <w:sz w:val="18"/>
      <w:lang w:val="en-IE" w:eastAsia="zh-CN"/>
    </w:rPr>
  </w:style>
  <w:style w:type="character" w:customStyle="1" w:styleId="foothangingChar2">
    <w:name w:val="foot_hanging Char2"/>
    <w:rsid w:val="00DA0991"/>
    <w:rPr>
      <w:rFonts w:ascii="Calibri" w:hAnsi="Calibri" w:cs="Calibri"/>
      <w:sz w:val="18"/>
      <w:szCs w:val="18"/>
      <w:lang w:val="en-IE" w:eastAsia="zh-CN"/>
    </w:rPr>
  </w:style>
  <w:style w:type="character" w:customStyle="1" w:styleId="footersChar1">
    <w:name w:val="footers Char1"/>
    <w:basedOn w:val="foothangingChar2"/>
    <w:rsid w:val="00DA0991"/>
    <w:rPr>
      <w:rFonts w:ascii="Calibri" w:hAnsi="Calibri" w:cs="Calibri"/>
      <w:sz w:val="18"/>
      <w:szCs w:val="18"/>
      <w:lang w:val="en-IE" w:eastAsia="zh-CN"/>
    </w:rPr>
  </w:style>
  <w:style w:type="character" w:customStyle="1" w:styleId="foootChar">
    <w:name w:val="fooot Char"/>
    <w:basedOn w:val="footersChar1"/>
    <w:rsid w:val="00DA0991"/>
    <w:rPr>
      <w:rFonts w:ascii="Calibri" w:hAnsi="Calibri" w:cs="Calibri"/>
      <w:sz w:val="18"/>
      <w:szCs w:val="18"/>
      <w:lang w:val="en-IE" w:eastAsia="zh-CN"/>
    </w:rPr>
  </w:style>
  <w:style w:type="character" w:customStyle="1" w:styleId="12">
    <w:name w:val="Παραπομπή υποσημείωσης1"/>
    <w:rsid w:val="00DA0991"/>
    <w:rPr>
      <w:vertAlign w:val="superscript"/>
    </w:rPr>
  </w:style>
  <w:style w:type="character" w:customStyle="1" w:styleId="13">
    <w:name w:val="Παραπομπή σημείωσης τέλους1"/>
    <w:rsid w:val="00DA0991"/>
    <w:rPr>
      <w:vertAlign w:val="superscript"/>
    </w:rPr>
  </w:style>
  <w:style w:type="character" w:customStyle="1" w:styleId="Char">
    <w:name w:val="Κείμενο πλαισίου Char"/>
    <w:rsid w:val="00DA0991"/>
    <w:rPr>
      <w:rFonts w:ascii="Tahoma" w:hAnsi="Tahoma" w:cs="Tahoma"/>
      <w:sz w:val="16"/>
      <w:szCs w:val="16"/>
      <w:lang w:val="en-GB"/>
    </w:rPr>
  </w:style>
  <w:style w:type="character" w:customStyle="1" w:styleId="14">
    <w:name w:val="Παραπομπή σχολίου1"/>
    <w:rsid w:val="00DA0991"/>
    <w:rPr>
      <w:sz w:val="16"/>
      <w:szCs w:val="16"/>
    </w:rPr>
  </w:style>
  <w:style w:type="character" w:customStyle="1" w:styleId="Char0">
    <w:name w:val="Κείμενο σχολίου Char"/>
    <w:rsid w:val="00DA0991"/>
    <w:rPr>
      <w:rFonts w:ascii="Calibri" w:hAnsi="Calibri" w:cs="Calibri"/>
      <w:lang w:val="en-GB"/>
    </w:rPr>
  </w:style>
  <w:style w:type="character" w:customStyle="1" w:styleId="Char1">
    <w:name w:val="Θέμα σχολίου Char"/>
    <w:rsid w:val="00DA0991"/>
    <w:rPr>
      <w:rFonts w:ascii="Calibri" w:hAnsi="Calibri" w:cs="Calibri"/>
      <w:b/>
      <w:bCs/>
      <w:lang w:val="en-GB"/>
    </w:rPr>
  </w:style>
  <w:style w:type="character" w:customStyle="1" w:styleId="-HTMLChar">
    <w:name w:val="Προ-διαμορφωμένο HTML Char"/>
    <w:link w:val="-HTML"/>
    <w:uiPriority w:val="99"/>
    <w:rsid w:val="00DA0991"/>
    <w:rPr>
      <w:rFonts w:ascii="Courier New" w:hAnsi="Courier New" w:cs="Courier New"/>
    </w:rPr>
  </w:style>
  <w:style w:type="paragraph" w:styleId="-HTML">
    <w:name w:val="HTML Preformatted"/>
    <w:basedOn w:val="a"/>
    <w:link w:val="-HTMLChar"/>
    <w:uiPriority w:val="99"/>
    <w:unhideWhenUsed/>
    <w:rsid w:val="00DA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Char1">
    <w:name w:val="Προ-διαμορφωμένο HTML Char1"/>
    <w:basedOn w:val="a0"/>
    <w:uiPriority w:val="99"/>
    <w:semiHidden/>
    <w:rsid w:val="00DA0991"/>
    <w:rPr>
      <w:rFonts w:ascii="Consolas" w:hAnsi="Consolas"/>
      <w:sz w:val="20"/>
      <w:szCs w:val="20"/>
    </w:rPr>
  </w:style>
  <w:style w:type="character" w:customStyle="1" w:styleId="WW-FootnoteReference3">
    <w:name w:val="WW-Footnote Reference3"/>
    <w:rsid w:val="00DA0991"/>
    <w:rPr>
      <w:vertAlign w:val="superscript"/>
    </w:rPr>
  </w:style>
  <w:style w:type="character" w:customStyle="1" w:styleId="WW-EndnoteReference3">
    <w:name w:val="WW-Endnote Reference3"/>
    <w:rsid w:val="00DA0991"/>
    <w:rPr>
      <w:vertAlign w:val="superscript"/>
    </w:rPr>
  </w:style>
  <w:style w:type="character" w:customStyle="1" w:styleId="WW-FootnoteReference4">
    <w:name w:val="WW-Footnote Reference4"/>
    <w:rsid w:val="00DA0991"/>
    <w:rPr>
      <w:vertAlign w:val="superscript"/>
    </w:rPr>
  </w:style>
  <w:style w:type="character" w:customStyle="1" w:styleId="WW-EndnoteReference4">
    <w:name w:val="WW-Endnote Reference4"/>
    <w:rsid w:val="00DA0991"/>
    <w:rPr>
      <w:vertAlign w:val="superscript"/>
    </w:rPr>
  </w:style>
  <w:style w:type="character" w:customStyle="1" w:styleId="WW-FootnoteReference5">
    <w:name w:val="WW-Footnote Reference5"/>
    <w:rsid w:val="00DA0991"/>
    <w:rPr>
      <w:vertAlign w:val="superscript"/>
    </w:rPr>
  </w:style>
  <w:style w:type="character" w:customStyle="1" w:styleId="WW-EndnoteReference5">
    <w:name w:val="WW-Endnote Reference5"/>
    <w:rsid w:val="00DA0991"/>
    <w:rPr>
      <w:vertAlign w:val="superscript"/>
    </w:rPr>
  </w:style>
  <w:style w:type="character" w:customStyle="1" w:styleId="WW-FootnoteReference6">
    <w:name w:val="WW-Footnote Reference6"/>
    <w:rsid w:val="00DA0991"/>
    <w:rPr>
      <w:vertAlign w:val="superscript"/>
    </w:rPr>
  </w:style>
  <w:style w:type="character" w:styleId="-0">
    <w:name w:val="FollowedHyperlink"/>
    <w:uiPriority w:val="99"/>
    <w:rsid w:val="00DA0991"/>
    <w:rPr>
      <w:color w:val="800000"/>
      <w:u w:val="single"/>
    </w:rPr>
  </w:style>
  <w:style w:type="character" w:customStyle="1" w:styleId="WW-EndnoteReference6">
    <w:name w:val="WW-Endnote Reference6"/>
    <w:rsid w:val="00DA0991"/>
    <w:rPr>
      <w:vertAlign w:val="superscript"/>
    </w:rPr>
  </w:style>
  <w:style w:type="character" w:customStyle="1" w:styleId="WW-FootnoteReference7">
    <w:name w:val="WW-Footnote Reference7"/>
    <w:rsid w:val="00DA0991"/>
    <w:rPr>
      <w:vertAlign w:val="superscript"/>
    </w:rPr>
  </w:style>
  <w:style w:type="character" w:customStyle="1" w:styleId="WW-EndnoteReference7">
    <w:name w:val="WW-Endnote Reference7"/>
    <w:rsid w:val="00DA0991"/>
    <w:rPr>
      <w:vertAlign w:val="superscript"/>
    </w:rPr>
  </w:style>
  <w:style w:type="character" w:customStyle="1" w:styleId="WW-FootnoteReference8">
    <w:name w:val="WW-Footnote Reference8"/>
    <w:rsid w:val="00DA0991"/>
    <w:rPr>
      <w:vertAlign w:val="superscript"/>
    </w:rPr>
  </w:style>
  <w:style w:type="character" w:customStyle="1" w:styleId="WW-EndnoteReference8">
    <w:name w:val="WW-Endnote Reference8"/>
    <w:rsid w:val="00DA0991"/>
    <w:rPr>
      <w:vertAlign w:val="superscript"/>
    </w:rPr>
  </w:style>
  <w:style w:type="character" w:customStyle="1" w:styleId="WW-FootnoteReference9">
    <w:name w:val="WW-Footnote Reference9"/>
    <w:rsid w:val="00DA0991"/>
    <w:rPr>
      <w:vertAlign w:val="superscript"/>
    </w:rPr>
  </w:style>
  <w:style w:type="character" w:customStyle="1" w:styleId="WW-EndnoteReference9">
    <w:name w:val="WW-Endnote Reference9"/>
    <w:rsid w:val="00DA0991"/>
    <w:rPr>
      <w:vertAlign w:val="superscript"/>
    </w:rPr>
  </w:style>
  <w:style w:type="character" w:customStyle="1" w:styleId="WW-FootnoteReference10">
    <w:name w:val="WW-Footnote Reference10"/>
    <w:rsid w:val="00DA0991"/>
    <w:rPr>
      <w:vertAlign w:val="superscript"/>
    </w:rPr>
  </w:style>
  <w:style w:type="character" w:customStyle="1" w:styleId="WW-EndnoteReference10">
    <w:name w:val="WW-Endnote Reference10"/>
    <w:rsid w:val="00DA0991"/>
    <w:rPr>
      <w:vertAlign w:val="superscript"/>
    </w:rPr>
  </w:style>
  <w:style w:type="character" w:customStyle="1" w:styleId="WW-FootnoteReference11">
    <w:name w:val="WW-Footnote Reference11"/>
    <w:rsid w:val="00DA0991"/>
    <w:rPr>
      <w:vertAlign w:val="superscript"/>
    </w:rPr>
  </w:style>
  <w:style w:type="character" w:customStyle="1" w:styleId="WW-EndnoteReference11">
    <w:name w:val="WW-Endnote Reference11"/>
    <w:rsid w:val="00DA0991"/>
    <w:rPr>
      <w:vertAlign w:val="superscript"/>
    </w:rPr>
  </w:style>
  <w:style w:type="character" w:customStyle="1" w:styleId="WW-FootnoteReference12">
    <w:name w:val="WW-Footnote Reference12"/>
    <w:rsid w:val="00DA0991"/>
    <w:rPr>
      <w:vertAlign w:val="superscript"/>
    </w:rPr>
  </w:style>
  <w:style w:type="character" w:customStyle="1" w:styleId="WW-EndnoteReference12">
    <w:name w:val="WW-Endnote Reference12"/>
    <w:rsid w:val="00DA0991"/>
    <w:rPr>
      <w:vertAlign w:val="superscript"/>
    </w:rPr>
  </w:style>
  <w:style w:type="character" w:customStyle="1" w:styleId="WW-FootnoteReference13">
    <w:name w:val="WW-Footnote Reference13"/>
    <w:rsid w:val="00DA0991"/>
    <w:rPr>
      <w:vertAlign w:val="superscript"/>
    </w:rPr>
  </w:style>
  <w:style w:type="character" w:customStyle="1" w:styleId="WW-EndnoteReference13">
    <w:name w:val="WW-Endnote Reference13"/>
    <w:rsid w:val="00DA0991"/>
    <w:rPr>
      <w:vertAlign w:val="superscript"/>
    </w:rPr>
  </w:style>
  <w:style w:type="character" w:customStyle="1" w:styleId="42">
    <w:name w:val="Παραπομπή υποσημείωσης4"/>
    <w:rsid w:val="00DA0991"/>
    <w:rPr>
      <w:vertAlign w:val="superscript"/>
    </w:rPr>
  </w:style>
  <w:style w:type="character" w:customStyle="1" w:styleId="ab">
    <w:name w:val="Σύμβολα σημείωσης τέλους"/>
    <w:rsid w:val="00DA0991"/>
    <w:rPr>
      <w:vertAlign w:val="superscript"/>
    </w:rPr>
  </w:style>
  <w:style w:type="character" w:customStyle="1" w:styleId="24">
    <w:name w:val="Παραπομπή υποσημείωσης2"/>
    <w:rsid w:val="00DA0991"/>
    <w:rPr>
      <w:vertAlign w:val="superscript"/>
    </w:rPr>
  </w:style>
  <w:style w:type="character" w:customStyle="1" w:styleId="25">
    <w:name w:val="Παραπομπή σημείωσης τέλους2"/>
    <w:rsid w:val="00DA0991"/>
    <w:rPr>
      <w:vertAlign w:val="superscript"/>
    </w:rPr>
  </w:style>
  <w:style w:type="character" w:customStyle="1" w:styleId="WW-FootnoteReference14">
    <w:name w:val="WW-Footnote Reference14"/>
    <w:rsid w:val="00DA0991"/>
    <w:rPr>
      <w:vertAlign w:val="superscript"/>
    </w:rPr>
  </w:style>
  <w:style w:type="character" w:customStyle="1" w:styleId="WW-EndnoteReference14">
    <w:name w:val="WW-Endnote Reference14"/>
    <w:rsid w:val="00DA0991"/>
    <w:rPr>
      <w:vertAlign w:val="superscript"/>
    </w:rPr>
  </w:style>
  <w:style w:type="character" w:customStyle="1" w:styleId="WW-FootnoteReference15">
    <w:name w:val="WW-Footnote Reference15"/>
    <w:rsid w:val="00DA0991"/>
    <w:rPr>
      <w:vertAlign w:val="superscript"/>
    </w:rPr>
  </w:style>
  <w:style w:type="character" w:customStyle="1" w:styleId="WW-EndnoteReference15">
    <w:name w:val="WW-Endnote Reference15"/>
    <w:rsid w:val="00DA0991"/>
    <w:rPr>
      <w:vertAlign w:val="superscript"/>
    </w:rPr>
  </w:style>
  <w:style w:type="character" w:customStyle="1" w:styleId="WW-FootnoteReference16">
    <w:name w:val="WW-Footnote Reference16"/>
    <w:rsid w:val="00DA0991"/>
    <w:rPr>
      <w:vertAlign w:val="superscript"/>
    </w:rPr>
  </w:style>
  <w:style w:type="character" w:customStyle="1" w:styleId="WW-EndnoteReference16">
    <w:name w:val="WW-Endnote Reference16"/>
    <w:rsid w:val="00DA0991"/>
    <w:rPr>
      <w:vertAlign w:val="superscript"/>
    </w:rPr>
  </w:style>
  <w:style w:type="character" w:customStyle="1" w:styleId="WW-FootnoteReference17">
    <w:name w:val="WW-Footnote Reference17"/>
    <w:rsid w:val="00DA0991"/>
    <w:rPr>
      <w:vertAlign w:val="superscript"/>
    </w:rPr>
  </w:style>
  <w:style w:type="character" w:customStyle="1" w:styleId="WW-EndnoteReference17">
    <w:name w:val="WW-Endnote Reference17"/>
    <w:rsid w:val="00DA0991"/>
    <w:rPr>
      <w:vertAlign w:val="superscript"/>
    </w:rPr>
  </w:style>
  <w:style w:type="character" w:customStyle="1" w:styleId="31">
    <w:name w:val="Παραπομπή υποσημείωσης3"/>
    <w:rsid w:val="00DA0991"/>
    <w:rPr>
      <w:vertAlign w:val="superscript"/>
    </w:rPr>
  </w:style>
  <w:style w:type="character" w:customStyle="1" w:styleId="32">
    <w:name w:val="Παραπομπή σημείωσης τέλους3"/>
    <w:rsid w:val="00DA0991"/>
    <w:rPr>
      <w:vertAlign w:val="superscript"/>
    </w:rPr>
  </w:style>
  <w:style w:type="character" w:customStyle="1" w:styleId="WW-FootnoteReference18">
    <w:name w:val="WW-Footnote Reference18"/>
    <w:rsid w:val="00DA0991"/>
    <w:rPr>
      <w:vertAlign w:val="superscript"/>
    </w:rPr>
  </w:style>
  <w:style w:type="character" w:customStyle="1" w:styleId="WW-EndnoteReference18">
    <w:name w:val="WW-Endnote Reference18"/>
    <w:rsid w:val="00DA0991"/>
    <w:rPr>
      <w:vertAlign w:val="superscript"/>
    </w:rPr>
  </w:style>
  <w:style w:type="character" w:customStyle="1" w:styleId="WW-FootnoteReference19">
    <w:name w:val="WW-Footnote Reference19"/>
    <w:rsid w:val="00DA0991"/>
    <w:rPr>
      <w:vertAlign w:val="superscript"/>
    </w:rPr>
  </w:style>
  <w:style w:type="character" w:customStyle="1" w:styleId="WW-EndnoteReference19">
    <w:name w:val="WW-Endnote Reference19"/>
    <w:rsid w:val="00DA0991"/>
    <w:rPr>
      <w:vertAlign w:val="superscript"/>
    </w:rPr>
  </w:style>
  <w:style w:type="character" w:customStyle="1" w:styleId="WW-FootnoteReference20">
    <w:name w:val="WW-Footnote Reference20"/>
    <w:rsid w:val="00DA0991"/>
    <w:rPr>
      <w:vertAlign w:val="superscript"/>
    </w:rPr>
  </w:style>
  <w:style w:type="character" w:customStyle="1" w:styleId="WW-EndnoteReference20">
    <w:name w:val="WW-Endnote Reference20"/>
    <w:rsid w:val="00DA0991"/>
    <w:rPr>
      <w:vertAlign w:val="superscript"/>
    </w:rPr>
  </w:style>
  <w:style w:type="character" w:customStyle="1" w:styleId="ac">
    <w:name w:val="Σύνδεση ευρετηρίου"/>
    <w:rsid w:val="00DA0991"/>
  </w:style>
  <w:style w:type="character" w:customStyle="1" w:styleId="WW-0">
    <w:name w:val="WW-Παραπομπή υποσημείωσης"/>
    <w:rsid w:val="00DA0991"/>
    <w:rPr>
      <w:vertAlign w:val="superscript"/>
    </w:rPr>
  </w:style>
  <w:style w:type="character" w:customStyle="1" w:styleId="43">
    <w:name w:val="Παραπομπή σημείωσης τέλους4"/>
    <w:rsid w:val="00DA0991"/>
    <w:rPr>
      <w:vertAlign w:val="superscript"/>
    </w:rPr>
  </w:style>
  <w:style w:type="character" w:customStyle="1" w:styleId="Char2">
    <w:name w:val="Κείμενο υποσημείωσης Char"/>
    <w:uiPriority w:val="99"/>
    <w:rsid w:val="00DA0991"/>
    <w:rPr>
      <w:rFonts w:ascii="Calibri" w:hAnsi="Calibri" w:cs="Calibri"/>
      <w:sz w:val="18"/>
      <w:lang w:val="en-IE" w:eastAsia="zh-CN"/>
    </w:rPr>
  </w:style>
  <w:style w:type="character" w:styleId="ad">
    <w:name w:val="footnote reference"/>
    <w:uiPriority w:val="99"/>
    <w:rsid w:val="00DA0991"/>
    <w:rPr>
      <w:vertAlign w:val="superscript"/>
    </w:rPr>
  </w:style>
  <w:style w:type="character" w:styleId="ae">
    <w:name w:val="endnote reference"/>
    <w:rsid w:val="00DA0991"/>
    <w:rPr>
      <w:vertAlign w:val="superscript"/>
    </w:rPr>
  </w:style>
  <w:style w:type="character" w:customStyle="1" w:styleId="WW-FootnoteReference123">
    <w:name w:val="WW-Footnote Reference123"/>
    <w:rsid w:val="00DA0991"/>
    <w:rPr>
      <w:vertAlign w:val="superscript"/>
    </w:rPr>
  </w:style>
  <w:style w:type="paragraph" w:customStyle="1" w:styleId="af">
    <w:name w:val="Επικεφαλίδα"/>
    <w:basedOn w:val="a"/>
    <w:next w:val="af0"/>
    <w:rsid w:val="00DA0991"/>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rsid w:val="00DA0991"/>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0"/>
    <w:link w:val="af0"/>
    <w:rsid w:val="00DA0991"/>
    <w:rPr>
      <w:rFonts w:ascii="Calibri" w:eastAsia="Times New Roman" w:hAnsi="Calibri" w:cs="Calibri"/>
      <w:szCs w:val="24"/>
      <w:lang w:val="en-GB" w:eastAsia="ar-SA"/>
    </w:rPr>
  </w:style>
  <w:style w:type="paragraph" w:styleId="af1">
    <w:name w:val="List"/>
    <w:basedOn w:val="af0"/>
    <w:rsid w:val="00DA0991"/>
    <w:rPr>
      <w:rFonts w:cs="Mangal"/>
    </w:rPr>
  </w:style>
  <w:style w:type="paragraph" w:customStyle="1" w:styleId="44">
    <w:name w:val="Λεζάντα4"/>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DA0991"/>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6">
    <w:name w:val="Λεζάντα2"/>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5">
    <w:name w:val="Λεζάντα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DA0991"/>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DA0991"/>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6">
    <w:name w:val="Ημερομηνία1"/>
    <w:basedOn w:val="a"/>
    <w:next w:val="a"/>
    <w:rsid w:val="00DA0991"/>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DA0991"/>
  </w:style>
  <w:style w:type="paragraph" w:customStyle="1" w:styleId="inserttext">
    <w:name w:val="insert text"/>
    <w:basedOn w:val="a"/>
    <w:rsid w:val="00DA0991"/>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rsid w:val="00DA0991"/>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rsid w:val="00DA0991"/>
    <w:rPr>
      <w:rFonts w:ascii="Calibri" w:eastAsia="MS Mincho" w:hAnsi="Calibri" w:cs="Calibri"/>
      <w:szCs w:val="24"/>
      <w:lang w:val="en-US" w:eastAsia="ja-JP"/>
    </w:rPr>
  </w:style>
  <w:style w:type="paragraph" w:styleId="af4">
    <w:name w:val="header"/>
    <w:basedOn w:val="a"/>
    <w:link w:val="Char5"/>
    <w:rsid w:val="00DA0991"/>
    <w:pPr>
      <w:suppressAutoHyphens/>
      <w:spacing w:after="120" w:line="240" w:lineRule="auto"/>
      <w:jc w:val="both"/>
    </w:pPr>
    <w:rPr>
      <w:rFonts w:ascii="Calibri" w:eastAsia="Times New Roman" w:hAnsi="Calibri" w:cs="Calibri"/>
      <w:szCs w:val="24"/>
      <w:lang w:val="en-GB" w:eastAsia="ar-SA"/>
    </w:rPr>
  </w:style>
  <w:style w:type="character" w:customStyle="1" w:styleId="Char5">
    <w:name w:val="Κεφαλίδα Char"/>
    <w:basedOn w:val="a0"/>
    <w:link w:val="af4"/>
    <w:rsid w:val="00DA0991"/>
    <w:rPr>
      <w:rFonts w:ascii="Calibri" w:eastAsia="Times New Roman" w:hAnsi="Calibri" w:cs="Calibri"/>
      <w:szCs w:val="24"/>
      <w:lang w:val="en-GB" w:eastAsia="ar-SA"/>
    </w:rPr>
  </w:style>
  <w:style w:type="paragraph" w:customStyle="1" w:styleId="27">
    <w:name w:val="Κείμενο πλαισίου2"/>
    <w:basedOn w:val="a"/>
    <w:rsid w:val="00DA0991"/>
    <w:pPr>
      <w:suppressAutoHyphens/>
      <w:spacing w:after="120" w:line="240" w:lineRule="auto"/>
      <w:jc w:val="both"/>
    </w:pPr>
    <w:rPr>
      <w:rFonts w:ascii="Tahoma" w:eastAsia="Times New Roman" w:hAnsi="Tahoma" w:cs="Tahoma"/>
      <w:sz w:val="16"/>
      <w:szCs w:val="16"/>
      <w:lang w:val="en-GB" w:eastAsia="ar-SA"/>
    </w:rPr>
  </w:style>
  <w:style w:type="paragraph" w:customStyle="1" w:styleId="28">
    <w:name w:val="Κείμενο σχολίου2"/>
    <w:basedOn w:val="a"/>
    <w:rsid w:val="00DA0991"/>
    <w:pPr>
      <w:suppressAutoHyphens/>
      <w:spacing w:after="120" w:line="240" w:lineRule="auto"/>
      <w:jc w:val="both"/>
    </w:pPr>
    <w:rPr>
      <w:rFonts w:ascii="Calibri" w:eastAsia="Times New Roman" w:hAnsi="Calibri" w:cs="Calibri"/>
      <w:sz w:val="20"/>
      <w:szCs w:val="20"/>
      <w:lang w:val="en-GB" w:eastAsia="ar-SA"/>
    </w:rPr>
  </w:style>
  <w:style w:type="paragraph" w:customStyle="1" w:styleId="29">
    <w:name w:val="Θέμα σχολίου2"/>
    <w:basedOn w:val="28"/>
    <w:next w:val="28"/>
    <w:rsid w:val="00DA0991"/>
    <w:rPr>
      <w:b/>
      <w:bCs/>
    </w:rPr>
  </w:style>
  <w:style w:type="paragraph" w:customStyle="1" w:styleId="2a">
    <w:name w:val="Αναθεώρηση2"/>
    <w:rsid w:val="00DA0991"/>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DA0991"/>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7">
    <w:name w:val="Παράγραφος λίστας1"/>
    <w:basedOn w:val="a"/>
    <w:rsid w:val="00DA0991"/>
    <w:pPr>
      <w:suppressAutoHyphens/>
      <w:spacing w:after="200" w:line="240" w:lineRule="auto"/>
      <w:ind w:left="720"/>
      <w:jc w:val="both"/>
    </w:pPr>
    <w:rPr>
      <w:rFonts w:ascii="Calibri" w:eastAsia="Times New Roman" w:hAnsi="Calibri" w:cs="Calibri"/>
      <w:szCs w:val="24"/>
      <w:lang w:val="en-GB" w:eastAsia="ar-SA"/>
    </w:rPr>
  </w:style>
  <w:style w:type="paragraph" w:styleId="af5">
    <w:name w:val="footnote text"/>
    <w:basedOn w:val="a"/>
    <w:link w:val="Char10"/>
    <w:uiPriority w:val="99"/>
    <w:rsid w:val="00DA0991"/>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uiPriority w:val="99"/>
    <w:rsid w:val="00DA0991"/>
    <w:rPr>
      <w:rFonts w:ascii="Calibri" w:eastAsia="Times New Roman" w:hAnsi="Calibri" w:cs="Calibri"/>
      <w:sz w:val="18"/>
      <w:szCs w:val="20"/>
      <w:lang w:val="en-IE" w:eastAsia="ar-SA"/>
    </w:rPr>
  </w:style>
  <w:style w:type="paragraph" w:styleId="18">
    <w:name w:val="toc 1"/>
    <w:basedOn w:val="a"/>
    <w:next w:val="a"/>
    <w:uiPriority w:val="39"/>
    <w:rsid w:val="00DA0991"/>
    <w:pPr>
      <w:suppressAutoHyphens/>
      <w:spacing w:before="120" w:after="120" w:line="240" w:lineRule="auto"/>
    </w:pPr>
    <w:rPr>
      <w:rFonts w:ascii="Calibri" w:eastAsia="Times New Roman" w:hAnsi="Calibri" w:cs="Calibri"/>
      <w:b/>
      <w:bCs/>
      <w:caps/>
      <w:sz w:val="20"/>
      <w:szCs w:val="20"/>
      <w:lang w:val="en-GB" w:eastAsia="ar-SA"/>
    </w:rPr>
  </w:style>
  <w:style w:type="paragraph" w:styleId="2b">
    <w:name w:val="toc 2"/>
    <w:basedOn w:val="a"/>
    <w:next w:val="a"/>
    <w:uiPriority w:val="39"/>
    <w:rsid w:val="00DA0991"/>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DA0991"/>
    <w:pPr>
      <w:suppressAutoHyphens/>
      <w:spacing w:after="0" w:line="240" w:lineRule="auto"/>
      <w:ind w:left="440"/>
    </w:pPr>
    <w:rPr>
      <w:rFonts w:ascii="Calibri" w:eastAsia="Times New Roman" w:hAnsi="Calibri" w:cs="Calibri"/>
      <w:i/>
      <w:iCs/>
      <w:sz w:val="20"/>
      <w:szCs w:val="20"/>
      <w:lang w:val="en-GB" w:eastAsia="ar-SA"/>
    </w:rPr>
  </w:style>
  <w:style w:type="paragraph" w:styleId="45">
    <w:name w:val="toc 4"/>
    <w:basedOn w:val="a"/>
    <w:next w:val="a"/>
    <w:uiPriority w:val="39"/>
    <w:rsid w:val="00DA0991"/>
    <w:pPr>
      <w:suppressAutoHyphens/>
      <w:spacing w:after="0" w:line="240" w:lineRule="auto"/>
      <w:ind w:left="660"/>
    </w:pPr>
    <w:rPr>
      <w:rFonts w:ascii="Calibri" w:eastAsia="Times New Roman" w:hAnsi="Calibri" w:cs="Calibri"/>
      <w:sz w:val="18"/>
      <w:szCs w:val="18"/>
      <w:lang w:val="en-GB" w:eastAsia="ar-SA"/>
    </w:rPr>
  </w:style>
  <w:style w:type="paragraph" w:styleId="52">
    <w:name w:val="toc 5"/>
    <w:basedOn w:val="a"/>
    <w:next w:val="a"/>
    <w:uiPriority w:val="39"/>
    <w:rsid w:val="00DA0991"/>
    <w:pPr>
      <w:suppressAutoHyphens/>
      <w:spacing w:after="0" w:line="240" w:lineRule="auto"/>
      <w:ind w:left="880"/>
    </w:pPr>
    <w:rPr>
      <w:rFonts w:ascii="Calibri" w:eastAsia="Times New Roman" w:hAnsi="Calibri" w:cs="Calibri"/>
      <w:sz w:val="18"/>
      <w:szCs w:val="18"/>
      <w:lang w:val="en-GB" w:eastAsia="ar-SA"/>
    </w:rPr>
  </w:style>
  <w:style w:type="paragraph" w:styleId="60">
    <w:name w:val="toc 6"/>
    <w:basedOn w:val="a"/>
    <w:next w:val="a"/>
    <w:uiPriority w:val="39"/>
    <w:rsid w:val="00DA0991"/>
    <w:pPr>
      <w:suppressAutoHyphens/>
      <w:spacing w:after="0" w:line="240" w:lineRule="auto"/>
      <w:ind w:left="1100"/>
    </w:pPr>
    <w:rPr>
      <w:rFonts w:ascii="Calibri" w:eastAsia="Times New Roman" w:hAnsi="Calibri" w:cs="Calibri"/>
      <w:sz w:val="18"/>
      <w:szCs w:val="18"/>
      <w:lang w:val="en-GB" w:eastAsia="ar-SA"/>
    </w:rPr>
  </w:style>
  <w:style w:type="paragraph" w:styleId="70">
    <w:name w:val="toc 7"/>
    <w:basedOn w:val="a"/>
    <w:next w:val="a"/>
    <w:uiPriority w:val="39"/>
    <w:rsid w:val="00DA0991"/>
    <w:pPr>
      <w:suppressAutoHyphens/>
      <w:spacing w:after="0" w:line="240" w:lineRule="auto"/>
      <w:ind w:left="1320"/>
    </w:pPr>
    <w:rPr>
      <w:rFonts w:ascii="Calibri" w:eastAsia="Times New Roman" w:hAnsi="Calibri" w:cs="Calibri"/>
      <w:sz w:val="18"/>
      <w:szCs w:val="18"/>
      <w:lang w:val="en-GB" w:eastAsia="ar-SA"/>
    </w:rPr>
  </w:style>
  <w:style w:type="paragraph" w:styleId="80">
    <w:name w:val="toc 8"/>
    <w:basedOn w:val="a"/>
    <w:next w:val="a"/>
    <w:uiPriority w:val="39"/>
    <w:rsid w:val="00DA0991"/>
    <w:pPr>
      <w:suppressAutoHyphens/>
      <w:spacing w:after="0" w:line="240" w:lineRule="auto"/>
      <w:ind w:left="1540"/>
    </w:pPr>
    <w:rPr>
      <w:rFonts w:ascii="Calibri" w:eastAsia="Times New Roman" w:hAnsi="Calibri" w:cs="Calibri"/>
      <w:sz w:val="18"/>
      <w:szCs w:val="18"/>
      <w:lang w:val="en-GB" w:eastAsia="ar-SA"/>
    </w:rPr>
  </w:style>
  <w:style w:type="paragraph" w:styleId="90">
    <w:name w:val="toc 9"/>
    <w:basedOn w:val="a"/>
    <w:next w:val="a"/>
    <w:uiPriority w:val="39"/>
    <w:rsid w:val="00DA0991"/>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DA0991"/>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DA0991"/>
    <w:rPr>
      <w:rFonts w:ascii="Calibri" w:hAnsi="Calibri" w:cs="Calibri"/>
      <w:lang w:val="el-GR"/>
    </w:rPr>
  </w:style>
  <w:style w:type="paragraph" w:styleId="af6">
    <w:name w:val="endnote text"/>
    <w:basedOn w:val="a"/>
    <w:link w:val="Char6"/>
    <w:rsid w:val="00DA0991"/>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6"/>
    <w:rsid w:val="00DA0991"/>
    <w:rPr>
      <w:rFonts w:ascii="Calibri" w:eastAsia="Times New Roman" w:hAnsi="Calibri" w:cs="Calibri"/>
      <w:sz w:val="20"/>
      <w:szCs w:val="20"/>
      <w:lang w:val="en-GB" w:eastAsia="ar-SA"/>
    </w:rPr>
  </w:style>
  <w:style w:type="paragraph" w:customStyle="1" w:styleId="Default">
    <w:name w:val="Default"/>
    <w:rsid w:val="00DA0991"/>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DA0991"/>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DA0991"/>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DA0991"/>
    <w:rPr>
      <w:rFonts w:ascii="Arial" w:eastAsia="Times New Roman" w:hAnsi="Arial" w:cs="Arial"/>
      <w:szCs w:val="24"/>
      <w:lang w:val="en-GB" w:eastAsia="ar-SA"/>
    </w:rPr>
  </w:style>
  <w:style w:type="paragraph" w:customStyle="1" w:styleId="normalwithoutspacing">
    <w:name w:val="normal_without_spacing"/>
    <w:basedOn w:val="a"/>
    <w:qFormat/>
    <w:rsid w:val="00DA0991"/>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DA0991"/>
    <w:pPr>
      <w:ind w:left="426" w:hanging="426"/>
    </w:pPr>
    <w:rPr>
      <w:szCs w:val="18"/>
    </w:rPr>
  </w:style>
  <w:style w:type="paragraph" w:customStyle="1" w:styleId="-HTML2">
    <w:name w:val="Προ-διαμορφωμένο HTML2"/>
    <w:basedOn w:val="a"/>
    <w:rsid w:val="00DA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DA0991"/>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
    <w:rsid w:val="00DA0991"/>
    <w:pPr>
      <w:spacing w:after="120" w:line="312" w:lineRule="auto"/>
      <w:ind w:left="283"/>
      <w:jc w:val="both"/>
    </w:pPr>
    <w:rPr>
      <w:rFonts w:ascii="Calibri" w:eastAsia="Times New Roman" w:hAnsi="Calibri" w:cs="Times New Roman"/>
      <w:sz w:val="16"/>
      <w:szCs w:val="16"/>
      <w:lang w:val="en-GB" w:eastAsia="ar-SA"/>
    </w:rPr>
  </w:style>
  <w:style w:type="paragraph" w:customStyle="1" w:styleId="19">
    <w:name w:val="Χωρίς διάστιχο1"/>
    <w:rsid w:val="00DA0991"/>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DA0991"/>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DA0991"/>
    <w:pPr>
      <w:jc w:val="center"/>
    </w:pPr>
    <w:rPr>
      <w:b/>
      <w:bCs/>
    </w:rPr>
  </w:style>
  <w:style w:type="paragraph" w:customStyle="1" w:styleId="footers">
    <w:name w:val="footers"/>
    <w:basedOn w:val="foothanging"/>
    <w:rsid w:val="00DA0991"/>
  </w:style>
  <w:style w:type="paragraph" w:customStyle="1" w:styleId="Standard">
    <w:name w:val="Standard"/>
    <w:rsid w:val="00DA0991"/>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DA0991"/>
    <w:pPr>
      <w:spacing w:after="120"/>
    </w:pPr>
  </w:style>
  <w:style w:type="paragraph" w:customStyle="1" w:styleId="Footnote">
    <w:name w:val="Footnote"/>
    <w:basedOn w:val="Standard"/>
    <w:rsid w:val="00DA0991"/>
    <w:pPr>
      <w:suppressLineNumbers/>
      <w:ind w:left="283" w:hanging="283"/>
    </w:pPr>
    <w:rPr>
      <w:sz w:val="20"/>
      <w:szCs w:val="20"/>
    </w:rPr>
  </w:style>
  <w:style w:type="paragraph" w:customStyle="1" w:styleId="311">
    <w:name w:val="Σώμα κείμενου 31"/>
    <w:basedOn w:val="a"/>
    <w:rsid w:val="00DA0991"/>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DA0991"/>
  </w:style>
  <w:style w:type="paragraph" w:customStyle="1" w:styleId="1a">
    <w:name w:val="Κείμενο πλαισίου1"/>
    <w:basedOn w:val="a"/>
    <w:rsid w:val="00DA0991"/>
    <w:pPr>
      <w:suppressAutoHyphens/>
      <w:spacing w:after="0" w:line="240" w:lineRule="auto"/>
      <w:jc w:val="both"/>
    </w:pPr>
    <w:rPr>
      <w:rFonts w:ascii="Tahoma" w:eastAsia="Times New Roman" w:hAnsi="Tahoma" w:cs="Tahoma"/>
      <w:sz w:val="16"/>
      <w:szCs w:val="16"/>
      <w:lang w:val="en-GB" w:eastAsia="ar-SA"/>
    </w:rPr>
  </w:style>
  <w:style w:type="paragraph" w:customStyle="1" w:styleId="1b">
    <w:name w:val="Κείμενο σχολίου1"/>
    <w:basedOn w:val="a"/>
    <w:rsid w:val="00DA0991"/>
    <w:pPr>
      <w:suppressAutoHyphens/>
      <w:spacing w:after="120" w:line="240" w:lineRule="auto"/>
      <w:jc w:val="both"/>
    </w:pPr>
    <w:rPr>
      <w:rFonts w:ascii="Calibri" w:eastAsia="Times New Roman" w:hAnsi="Calibri" w:cs="Calibri"/>
      <w:sz w:val="20"/>
      <w:szCs w:val="20"/>
      <w:lang w:val="en-GB" w:eastAsia="ar-SA"/>
    </w:rPr>
  </w:style>
  <w:style w:type="paragraph" w:customStyle="1" w:styleId="1c">
    <w:name w:val="Θέμα σχολίου1"/>
    <w:basedOn w:val="1b"/>
    <w:next w:val="1b"/>
    <w:rsid w:val="00DA0991"/>
    <w:rPr>
      <w:b/>
      <w:bCs/>
    </w:rPr>
  </w:style>
  <w:style w:type="paragraph" w:customStyle="1" w:styleId="-HTML1">
    <w:name w:val="Προ-διαμορφωμένο HTML1"/>
    <w:basedOn w:val="a"/>
    <w:rsid w:val="00DA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d">
    <w:name w:val="Αναθεώρηση1"/>
    <w:rsid w:val="00DA0991"/>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DA0991"/>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DA0991"/>
    <w:pPr>
      <w:tabs>
        <w:tab w:val="right" w:leader="dot" w:pos="7091"/>
      </w:tabs>
      <w:ind w:left="2547"/>
    </w:pPr>
  </w:style>
  <w:style w:type="paragraph" w:customStyle="1" w:styleId="afb">
    <w:name w:val="Οριζόντια γραμμή"/>
    <w:basedOn w:val="a"/>
    <w:next w:val="af0"/>
    <w:rsid w:val="00DA0991"/>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DA0991"/>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DA099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DA0991"/>
    <w:pPr>
      <w:tabs>
        <w:tab w:val="right" w:leader="dot" w:pos="7091"/>
      </w:tabs>
      <w:ind w:left="2547"/>
    </w:pPr>
  </w:style>
  <w:style w:type="paragraph" w:styleId="afc">
    <w:name w:val="Balloon Text"/>
    <w:basedOn w:val="a"/>
    <w:link w:val="Char11"/>
    <w:unhideWhenUsed/>
    <w:rsid w:val="00DA0991"/>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rsid w:val="00DA0991"/>
    <w:rPr>
      <w:rFonts w:ascii="Segoe UI" w:eastAsia="Times New Roman" w:hAnsi="Segoe UI" w:cs="Times New Roman"/>
      <w:sz w:val="18"/>
      <w:szCs w:val="18"/>
      <w:lang w:val="en-GB" w:eastAsia="ar-SA"/>
    </w:rPr>
  </w:style>
  <w:style w:type="character" w:styleId="afd">
    <w:name w:val="annotation reference"/>
    <w:unhideWhenUsed/>
    <w:rsid w:val="00DA0991"/>
    <w:rPr>
      <w:sz w:val="16"/>
      <w:szCs w:val="16"/>
    </w:rPr>
  </w:style>
  <w:style w:type="paragraph" w:styleId="afe">
    <w:name w:val="annotation text"/>
    <w:basedOn w:val="a"/>
    <w:link w:val="Char12"/>
    <w:unhideWhenUsed/>
    <w:rsid w:val="00DA0991"/>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rsid w:val="00DA0991"/>
    <w:rPr>
      <w:rFonts w:ascii="Calibri" w:eastAsia="Times New Roman" w:hAnsi="Calibri" w:cs="Times New Roman"/>
      <w:sz w:val="20"/>
      <w:szCs w:val="20"/>
      <w:lang w:val="en-GB" w:eastAsia="ar-SA"/>
    </w:rPr>
  </w:style>
  <w:style w:type="paragraph" w:styleId="aff">
    <w:name w:val="annotation subject"/>
    <w:basedOn w:val="afe"/>
    <w:next w:val="afe"/>
    <w:link w:val="Char13"/>
    <w:unhideWhenUsed/>
    <w:rsid w:val="00DA0991"/>
    <w:rPr>
      <w:b/>
      <w:bCs/>
    </w:rPr>
  </w:style>
  <w:style w:type="character" w:customStyle="1" w:styleId="Char13">
    <w:name w:val="Θέμα σχολίου Char1"/>
    <w:basedOn w:val="Char12"/>
    <w:link w:val="aff"/>
    <w:rsid w:val="00DA0991"/>
    <w:rPr>
      <w:rFonts w:ascii="Calibri" w:eastAsia="Times New Roman" w:hAnsi="Calibri" w:cs="Times New Roman"/>
      <w:b/>
      <w:bCs/>
      <w:sz w:val="20"/>
      <w:szCs w:val="20"/>
      <w:lang w:val="en-GB" w:eastAsia="ar-SA"/>
    </w:rPr>
  </w:style>
  <w:style w:type="paragraph" w:styleId="aff0">
    <w:name w:val="Revision"/>
    <w:hidden/>
    <w:uiPriority w:val="99"/>
    <w:semiHidden/>
    <w:rsid w:val="00DA0991"/>
    <w:pPr>
      <w:spacing w:after="0" w:line="240" w:lineRule="auto"/>
    </w:pPr>
    <w:rPr>
      <w:rFonts w:ascii="Calibri" w:eastAsia="Times New Roman" w:hAnsi="Calibri" w:cs="Calibri"/>
      <w:szCs w:val="24"/>
      <w:lang w:val="en-GB" w:eastAsia="ar-SA"/>
    </w:rPr>
  </w:style>
  <w:style w:type="paragraph" w:styleId="aff1">
    <w:name w:val="List Paragraph"/>
    <w:basedOn w:val="a"/>
    <w:link w:val="Char8"/>
    <w:uiPriority w:val="34"/>
    <w:qFormat/>
    <w:rsid w:val="00DA0991"/>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e">
    <w:name w:val="Ανεπίλυτη αναφορά1"/>
    <w:uiPriority w:val="99"/>
    <w:semiHidden/>
    <w:unhideWhenUsed/>
    <w:rsid w:val="00DA0991"/>
    <w:rPr>
      <w:color w:val="605E5C"/>
      <w:shd w:val="clear" w:color="auto" w:fill="E1DFDD"/>
    </w:rPr>
  </w:style>
  <w:style w:type="paragraph" w:styleId="aff2">
    <w:name w:val="No Spacing"/>
    <w:uiPriority w:val="1"/>
    <w:qFormat/>
    <w:rsid w:val="00DA0991"/>
    <w:pPr>
      <w:suppressAutoHyphens/>
      <w:spacing w:after="0" w:line="240" w:lineRule="auto"/>
      <w:jc w:val="both"/>
    </w:pPr>
    <w:rPr>
      <w:rFonts w:ascii="Calibri" w:eastAsia="Times New Roman" w:hAnsi="Calibri" w:cs="Calibri"/>
      <w:szCs w:val="24"/>
      <w:lang w:val="en-GB" w:eastAsia="zh-CN"/>
    </w:rPr>
  </w:style>
  <w:style w:type="character" w:styleId="aff3">
    <w:name w:val="Unresolved Mention"/>
    <w:basedOn w:val="a0"/>
    <w:uiPriority w:val="99"/>
    <w:semiHidden/>
    <w:unhideWhenUsed/>
    <w:rsid w:val="00DA0991"/>
    <w:rPr>
      <w:color w:val="605E5C"/>
      <w:shd w:val="clear" w:color="auto" w:fill="E1DFDD"/>
    </w:rPr>
  </w:style>
  <w:style w:type="table" w:customStyle="1" w:styleId="TableGrid">
    <w:name w:val="TableGrid"/>
    <w:rsid w:val="00DA0991"/>
    <w:pPr>
      <w:spacing w:after="0" w:line="240" w:lineRule="auto"/>
    </w:pPr>
    <w:rPr>
      <w:rFonts w:eastAsiaTheme="minorEastAsia"/>
      <w:lang w:eastAsia="el-GR"/>
    </w:rPr>
    <w:tblPr>
      <w:tblCellMar>
        <w:top w:w="0" w:type="dxa"/>
        <w:left w:w="0" w:type="dxa"/>
        <w:bottom w:w="0" w:type="dxa"/>
        <w:right w:w="0" w:type="dxa"/>
      </w:tblCellMar>
    </w:tblPr>
  </w:style>
  <w:style w:type="paragraph" w:styleId="aff4">
    <w:name w:val="Title"/>
    <w:basedOn w:val="a"/>
    <w:link w:val="Char9"/>
    <w:qFormat/>
    <w:rsid w:val="00DA0991"/>
    <w:pPr>
      <w:spacing w:after="0" w:line="240" w:lineRule="auto"/>
      <w:jc w:val="center"/>
    </w:pPr>
    <w:rPr>
      <w:rFonts w:ascii="Times New Roman" w:eastAsia="Times New Roman" w:hAnsi="Times New Roman" w:cs="Times New Roman"/>
      <w:b/>
      <w:sz w:val="28"/>
      <w:szCs w:val="20"/>
    </w:rPr>
  </w:style>
  <w:style w:type="character" w:customStyle="1" w:styleId="Char9">
    <w:name w:val="Τίτλος Char"/>
    <w:basedOn w:val="a0"/>
    <w:link w:val="aff4"/>
    <w:rsid w:val="00DA0991"/>
    <w:rPr>
      <w:rFonts w:ascii="Times New Roman" w:eastAsia="Times New Roman" w:hAnsi="Times New Roman" w:cs="Times New Roman"/>
      <w:b/>
      <w:sz w:val="28"/>
      <w:szCs w:val="20"/>
    </w:rPr>
  </w:style>
  <w:style w:type="table" w:styleId="aff5">
    <w:name w:val="Table Grid"/>
    <w:basedOn w:val="a1"/>
    <w:rsid w:val="00DA0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DA09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f6">
    <w:name w:val="Subtitle"/>
    <w:basedOn w:val="a"/>
    <w:next w:val="a"/>
    <w:link w:val="Chara"/>
    <w:qFormat/>
    <w:rsid w:val="00DA0991"/>
    <w:pPr>
      <w:spacing w:after="60" w:line="276" w:lineRule="auto"/>
      <w:jc w:val="center"/>
      <w:outlineLvl w:val="1"/>
    </w:pPr>
    <w:rPr>
      <w:rFonts w:ascii="Cambria" w:eastAsia="Times New Roman" w:hAnsi="Cambria" w:cs="Times New Roman"/>
      <w:sz w:val="24"/>
      <w:szCs w:val="24"/>
      <w:lang w:eastAsia="el-GR"/>
    </w:rPr>
  </w:style>
  <w:style w:type="character" w:customStyle="1" w:styleId="Chara">
    <w:name w:val="Υπότιτλος Char"/>
    <w:basedOn w:val="a0"/>
    <w:link w:val="aff6"/>
    <w:rsid w:val="00DA0991"/>
    <w:rPr>
      <w:rFonts w:ascii="Cambria" w:eastAsia="Times New Roman" w:hAnsi="Cambria" w:cs="Times New Roman"/>
      <w:sz w:val="24"/>
      <w:szCs w:val="24"/>
      <w:lang w:eastAsia="el-GR"/>
    </w:rPr>
  </w:style>
  <w:style w:type="paragraph" w:styleId="2c">
    <w:name w:val="Body Text 2"/>
    <w:basedOn w:val="a"/>
    <w:link w:val="2Char0"/>
    <w:unhideWhenUsed/>
    <w:rsid w:val="00DA0991"/>
    <w:pPr>
      <w:spacing w:after="0" w:line="240" w:lineRule="auto"/>
    </w:pPr>
    <w:rPr>
      <w:rFonts w:ascii="Times New Roman" w:eastAsia="Times New Roman" w:hAnsi="Times New Roman" w:cs="Times New Roman"/>
      <w:b/>
      <w:sz w:val="24"/>
      <w:szCs w:val="24"/>
      <w:lang w:val="x-none"/>
    </w:rPr>
  </w:style>
  <w:style w:type="character" w:customStyle="1" w:styleId="2Char0">
    <w:name w:val="Σώμα κείμενου 2 Char"/>
    <w:basedOn w:val="a0"/>
    <w:link w:val="2c"/>
    <w:rsid w:val="00DA0991"/>
    <w:rPr>
      <w:rFonts w:ascii="Times New Roman" w:eastAsia="Times New Roman" w:hAnsi="Times New Roman" w:cs="Times New Roman"/>
      <w:b/>
      <w:sz w:val="24"/>
      <w:szCs w:val="24"/>
      <w:lang w:val="x-none"/>
    </w:rPr>
  </w:style>
  <w:style w:type="paragraph" w:styleId="35">
    <w:name w:val="Body Text 3"/>
    <w:basedOn w:val="a"/>
    <w:link w:val="3Char0"/>
    <w:semiHidden/>
    <w:unhideWhenUsed/>
    <w:rsid w:val="00DA0991"/>
    <w:pPr>
      <w:spacing w:after="0" w:line="360" w:lineRule="auto"/>
      <w:jc w:val="both"/>
    </w:pPr>
    <w:rPr>
      <w:rFonts w:ascii="Arial" w:eastAsia="Times New Roman" w:hAnsi="Arial" w:cs="Times New Roman"/>
      <w:sz w:val="24"/>
      <w:szCs w:val="24"/>
      <w:lang w:val="x-none"/>
    </w:rPr>
  </w:style>
  <w:style w:type="character" w:customStyle="1" w:styleId="3Char0">
    <w:name w:val="Σώμα κείμενου 3 Char"/>
    <w:basedOn w:val="a0"/>
    <w:link w:val="35"/>
    <w:semiHidden/>
    <w:rsid w:val="00DA0991"/>
    <w:rPr>
      <w:rFonts w:ascii="Arial" w:eastAsia="Times New Roman" w:hAnsi="Arial" w:cs="Times New Roman"/>
      <w:sz w:val="24"/>
      <w:szCs w:val="24"/>
      <w:lang w:val="x-none"/>
    </w:rPr>
  </w:style>
  <w:style w:type="paragraph" w:styleId="2d">
    <w:name w:val="Body Text Indent 2"/>
    <w:basedOn w:val="a"/>
    <w:link w:val="2Char1"/>
    <w:semiHidden/>
    <w:unhideWhenUsed/>
    <w:rsid w:val="00DA0991"/>
    <w:pPr>
      <w:spacing w:after="0" w:line="240" w:lineRule="auto"/>
      <w:ind w:firstLine="720"/>
      <w:jc w:val="both"/>
    </w:pPr>
    <w:rPr>
      <w:rFonts w:ascii="Verdana" w:eastAsia="Times New Roman" w:hAnsi="Verdana" w:cs="Times New Roman"/>
      <w:bCs/>
      <w:szCs w:val="24"/>
      <w:lang w:val="x-none"/>
    </w:rPr>
  </w:style>
  <w:style w:type="character" w:customStyle="1" w:styleId="2Char1">
    <w:name w:val="Σώμα κείμενου με εσοχή 2 Char"/>
    <w:basedOn w:val="a0"/>
    <w:link w:val="2d"/>
    <w:semiHidden/>
    <w:rsid w:val="00DA0991"/>
    <w:rPr>
      <w:rFonts w:ascii="Verdana" w:eastAsia="Times New Roman" w:hAnsi="Verdana" w:cs="Times New Roman"/>
      <w:bCs/>
      <w:szCs w:val="24"/>
      <w:lang w:val="x-none"/>
    </w:rPr>
  </w:style>
  <w:style w:type="paragraph" w:styleId="36">
    <w:name w:val="Body Text Indent 3"/>
    <w:basedOn w:val="a"/>
    <w:link w:val="3Char1"/>
    <w:semiHidden/>
    <w:unhideWhenUsed/>
    <w:rsid w:val="00DA0991"/>
    <w:pPr>
      <w:spacing w:after="0" w:line="240" w:lineRule="auto"/>
      <w:ind w:firstLine="720"/>
      <w:jc w:val="both"/>
    </w:pPr>
    <w:rPr>
      <w:rFonts w:ascii="Arial" w:eastAsia="Times New Roman" w:hAnsi="Arial" w:cs="Times New Roman"/>
      <w:sz w:val="24"/>
      <w:szCs w:val="20"/>
      <w:lang w:val="x-none" w:eastAsia="x-none"/>
    </w:rPr>
  </w:style>
  <w:style w:type="character" w:customStyle="1" w:styleId="3Char1">
    <w:name w:val="Σώμα κείμενου με εσοχή 3 Char"/>
    <w:basedOn w:val="a0"/>
    <w:link w:val="36"/>
    <w:semiHidden/>
    <w:rsid w:val="00DA0991"/>
    <w:rPr>
      <w:rFonts w:ascii="Arial" w:eastAsia="Times New Roman" w:hAnsi="Arial" w:cs="Times New Roman"/>
      <w:sz w:val="24"/>
      <w:szCs w:val="20"/>
      <w:lang w:val="x-none" w:eastAsia="x-none"/>
    </w:rPr>
  </w:style>
  <w:style w:type="paragraph" w:styleId="aff7">
    <w:name w:val="Document Map"/>
    <w:basedOn w:val="a"/>
    <w:link w:val="Charb"/>
    <w:semiHidden/>
    <w:unhideWhenUsed/>
    <w:rsid w:val="00DA0991"/>
    <w:pPr>
      <w:shd w:val="clear" w:color="auto" w:fill="000080"/>
      <w:spacing w:after="0" w:line="240" w:lineRule="auto"/>
    </w:pPr>
    <w:rPr>
      <w:rFonts w:ascii="Tahoma" w:eastAsia="Times New Roman" w:hAnsi="Tahoma" w:cs="Times New Roman"/>
      <w:sz w:val="24"/>
      <w:szCs w:val="24"/>
      <w:lang w:val="en-GB"/>
    </w:rPr>
  </w:style>
  <w:style w:type="character" w:customStyle="1" w:styleId="Charb">
    <w:name w:val="Χάρτης εγγράφου Char"/>
    <w:basedOn w:val="a0"/>
    <w:link w:val="aff7"/>
    <w:semiHidden/>
    <w:rsid w:val="00DA0991"/>
    <w:rPr>
      <w:rFonts w:ascii="Tahoma" w:eastAsia="Times New Roman" w:hAnsi="Tahoma" w:cs="Times New Roman"/>
      <w:sz w:val="24"/>
      <w:szCs w:val="24"/>
      <w:shd w:val="clear" w:color="auto" w:fill="000080"/>
      <w:lang w:val="en-GB"/>
    </w:rPr>
  </w:style>
  <w:style w:type="paragraph" w:styleId="aff8">
    <w:name w:val="Plain Text"/>
    <w:basedOn w:val="a"/>
    <w:link w:val="Charc"/>
    <w:semiHidden/>
    <w:unhideWhenUsed/>
    <w:rsid w:val="00DA0991"/>
    <w:pPr>
      <w:spacing w:after="0" w:line="240" w:lineRule="auto"/>
    </w:pPr>
    <w:rPr>
      <w:rFonts w:ascii="Courier New" w:eastAsia="Times New Roman" w:hAnsi="Courier New" w:cs="Times New Roman"/>
      <w:sz w:val="20"/>
      <w:szCs w:val="20"/>
      <w:lang w:val="en-US"/>
    </w:rPr>
  </w:style>
  <w:style w:type="character" w:customStyle="1" w:styleId="Charc">
    <w:name w:val="Απλό κείμενο Char"/>
    <w:basedOn w:val="a0"/>
    <w:link w:val="aff8"/>
    <w:semiHidden/>
    <w:rsid w:val="00DA0991"/>
    <w:rPr>
      <w:rFonts w:ascii="Courier New" w:eastAsia="Times New Roman" w:hAnsi="Courier New" w:cs="Times New Roman"/>
      <w:sz w:val="20"/>
      <w:szCs w:val="20"/>
      <w:lang w:val="en-US"/>
    </w:rPr>
  </w:style>
  <w:style w:type="paragraph" w:customStyle="1" w:styleId="xl22">
    <w:name w:val="xl22"/>
    <w:basedOn w:val="a"/>
    <w:rsid w:val="00DA0991"/>
    <w:pPr>
      <w:spacing w:before="100" w:beforeAutospacing="1" w:after="100" w:afterAutospacing="1" w:line="240" w:lineRule="auto"/>
    </w:pPr>
    <w:rPr>
      <w:rFonts w:ascii="Arial" w:eastAsia="Times New Roman" w:hAnsi="Arial" w:cs="Courier New"/>
      <w:b/>
      <w:bCs/>
      <w:iCs/>
      <w:sz w:val="24"/>
      <w:szCs w:val="20"/>
      <w:lang w:eastAsia="el-GR"/>
    </w:rPr>
  </w:style>
  <w:style w:type="paragraph" w:customStyle="1" w:styleId="ListParagraph1">
    <w:name w:val="List Paragraph1"/>
    <w:basedOn w:val="a"/>
    <w:uiPriority w:val="34"/>
    <w:qFormat/>
    <w:rsid w:val="00DA0991"/>
    <w:pPr>
      <w:autoSpaceDE w:val="0"/>
      <w:autoSpaceDN w:val="0"/>
      <w:spacing w:after="0" w:line="240" w:lineRule="auto"/>
      <w:ind w:left="720"/>
      <w:contextualSpacing/>
    </w:pPr>
    <w:rPr>
      <w:rFonts w:ascii="Arial" w:eastAsia="Times New Roman" w:hAnsi="Arial" w:cs="Arial"/>
      <w:sz w:val="20"/>
      <w:szCs w:val="20"/>
      <w:lang w:val="en-US" w:eastAsia="en-GB"/>
    </w:rPr>
  </w:style>
  <w:style w:type="character" w:customStyle="1" w:styleId="NoSpacingChar">
    <w:name w:val="No Spacing Char"/>
    <w:link w:val="NoSpacing1"/>
    <w:locked/>
    <w:rsid w:val="00DA0991"/>
    <w:rPr>
      <w:rFonts w:ascii="Calibri" w:hAnsi="Calibri" w:cs="Calibri"/>
    </w:rPr>
  </w:style>
  <w:style w:type="paragraph" w:customStyle="1" w:styleId="NoSpacing1">
    <w:name w:val="No Spacing1"/>
    <w:link w:val="NoSpacingChar"/>
    <w:rsid w:val="00DA0991"/>
    <w:pPr>
      <w:spacing w:after="200" w:line="276" w:lineRule="auto"/>
    </w:pPr>
    <w:rPr>
      <w:rFonts w:ascii="Calibri" w:hAnsi="Calibri" w:cs="Calibri"/>
    </w:rPr>
  </w:style>
  <w:style w:type="character" w:customStyle="1" w:styleId="IntenseQuoteChar">
    <w:name w:val="Intense Quote Char"/>
    <w:link w:val="IntenseQuote1"/>
    <w:locked/>
    <w:rsid w:val="00DA0991"/>
    <w:rPr>
      <w:rFonts w:ascii="Calibri" w:hAnsi="Calibri" w:cs="Calibri"/>
      <w:b/>
      <w:bCs/>
      <w:i/>
      <w:iCs/>
      <w:color w:val="4F81BD"/>
    </w:rPr>
  </w:style>
  <w:style w:type="paragraph" w:customStyle="1" w:styleId="IntenseQuote1">
    <w:name w:val="Intense Quote1"/>
    <w:basedOn w:val="a"/>
    <w:next w:val="a"/>
    <w:link w:val="IntenseQuoteChar"/>
    <w:rsid w:val="00DA0991"/>
    <w:pPr>
      <w:pBdr>
        <w:bottom w:val="single" w:sz="4" w:space="4" w:color="4F81BD"/>
      </w:pBdr>
      <w:spacing w:before="200" w:after="280" w:line="276" w:lineRule="auto"/>
      <w:ind w:left="936" w:right="936"/>
    </w:pPr>
    <w:rPr>
      <w:rFonts w:ascii="Calibri" w:hAnsi="Calibri" w:cs="Calibri"/>
      <w:b/>
      <w:bCs/>
      <w:i/>
      <w:iCs/>
      <w:color w:val="4F81BD"/>
    </w:rPr>
  </w:style>
  <w:style w:type="paragraph" w:customStyle="1" w:styleId="xl63">
    <w:name w:val="xl63"/>
    <w:basedOn w:val="a"/>
    <w:rsid w:val="00DA099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64">
    <w:name w:val="xl64"/>
    <w:basedOn w:val="a"/>
    <w:rsid w:val="00DA0991"/>
    <w:pPr>
      <w:pBdr>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65">
    <w:name w:val="xl65"/>
    <w:basedOn w:val="a"/>
    <w:rsid w:val="00DA099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66">
    <w:name w:val="xl66"/>
    <w:basedOn w:val="a"/>
    <w:rsid w:val="00DA099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67">
    <w:name w:val="xl67"/>
    <w:basedOn w:val="a"/>
    <w:rsid w:val="00DA0991"/>
    <w:pPr>
      <w:pBdr>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68">
    <w:name w:val="xl68"/>
    <w:basedOn w:val="a"/>
    <w:rsid w:val="00DA099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69">
    <w:name w:val="xl69"/>
    <w:basedOn w:val="a"/>
    <w:rsid w:val="00DA099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70">
    <w:name w:val="xl70"/>
    <w:basedOn w:val="a"/>
    <w:rsid w:val="00DA09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71">
    <w:name w:val="xl71"/>
    <w:basedOn w:val="a"/>
    <w:rsid w:val="00DA099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72">
    <w:name w:val="xl72"/>
    <w:basedOn w:val="a"/>
    <w:rsid w:val="00DA0991"/>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73">
    <w:name w:val="xl73"/>
    <w:basedOn w:val="a"/>
    <w:rsid w:val="00DA09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74">
    <w:name w:val="xl74"/>
    <w:basedOn w:val="a"/>
    <w:rsid w:val="00DA0991"/>
    <w:pP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75">
    <w:name w:val="xl75"/>
    <w:basedOn w:val="a"/>
    <w:rsid w:val="00DA0991"/>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18"/>
      <w:szCs w:val="18"/>
      <w:lang w:val="en-GB" w:eastAsia="en-GB"/>
    </w:rPr>
  </w:style>
  <w:style w:type="paragraph" w:customStyle="1" w:styleId="xl76">
    <w:name w:val="xl76"/>
    <w:basedOn w:val="a"/>
    <w:rsid w:val="00DA0991"/>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18"/>
      <w:szCs w:val="18"/>
      <w:lang w:val="en-GB" w:eastAsia="en-GB"/>
    </w:rPr>
  </w:style>
  <w:style w:type="paragraph" w:customStyle="1" w:styleId="xl77">
    <w:name w:val="xl77"/>
    <w:basedOn w:val="a"/>
    <w:rsid w:val="00DA099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78">
    <w:name w:val="xl78"/>
    <w:basedOn w:val="a"/>
    <w:rsid w:val="00DA099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79">
    <w:name w:val="xl79"/>
    <w:basedOn w:val="a"/>
    <w:rsid w:val="00DA099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80">
    <w:name w:val="xl80"/>
    <w:basedOn w:val="a"/>
    <w:rsid w:val="00DA099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81">
    <w:name w:val="xl81"/>
    <w:basedOn w:val="a"/>
    <w:rsid w:val="00DA099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82">
    <w:name w:val="xl82"/>
    <w:basedOn w:val="a"/>
    <w:rsid w:val="00DA0991"/>
    <w:pP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83">
    <w:name w:val="xl83"/>
    <w:basedOn w:val="a"/>
    <w:rsid w:val="00DA099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84">
    <w:name w:val="xl84"/>
    <w:basedOn w:val="a"/>
    <w:rsid w:val="00DA0991"/>
    <w:pPr>
      <w:pBdr>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85">
    <w:name w:val="xl85"/>
    <w:basedOn w:val="a"/>
    <w:rsid w:val="00DA0991"/>
    <w:pPr>
      <w:pBdr>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86">
    <w:name w:val="xl86"/>
    <w:basedOn w:val="a"/>
    <w:rsid w:val="00DA0991"/>
    <w:pPr>
      <w:pBdr>
        <w:lef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87">
    <w:name w:val="xl87"/>
    <w:basedOn w:val="a"/>
    <w:rsid w:val="00DA0991"/>
    <w:pPr>
      <w:pBdr>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88">
    <w:name w:val="xl88"/>
    <w:basedOn w:val="a"/>
    <w:rsid w:val="00DA099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89">
    <w:name w:val="xl89"/>
    <w:basedOn w:val="a"/>
    <w:rsid w:val="00DA0991"/>
    <w:pPr>
      <w:pBdr>
        <w:left w:val="single" w:sz="8" w:space="0" w:color="auto"/>
        <w:bottom w:val="single" w:sz="8" w:space="0" w:color="auto"/>
      </w:pBdr>
      <w:shd w:val="clear" w:color="auto" w:fill="D9D9D9"/>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90">
    <w:name w:val="xl90"/>
    <w:basedOn w:val="a"/>
    <w:rsid w:val="00DA0991"/>
    <w:pPr>
      <w:pBdr>
        <w:bottom w:val="single" w:sz="8" w:space="0" w:color="auto"/>
        <w:right w:val="single" w:sz="8" w:space="0" w:color="auto"/>
      </w:pBdr>
      <w:shd w:val="clear" w:color="auto" w:fill="D9D9D9"/>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91">
    <w:name w:val="xl91"/>
    <w:basedOn w:val="a"/>
    <w:rsid w:val="00DA0991"/>
    <w:pPr>
      <w:pBdr>
        <w:top w:val="single" w:sz="8" w:space="0" w:color="auto"/>
        <w:left w:val="single" w:sz="8" w:space="0" w:color="auto"/>
        <w:right w:val="single" w:sz="8" w:space="0" w:color="auto"/>
      </w:pBdr>
      <w:shd w:val="clear" w:color="auto" w:fill="DBE5F1"/>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92">
    <w:name w:val="xl92"/>
    <w:basedOn w:val="a"/>
    <w:rsid w:val="00DA0991"/>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93">
    <w:name w:val="xl93"/>
    <w:basedOn w:val="a"/>
    <w:rsid w:val="00DA0991"/>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94">
    <w:name w:val="xl94"/>
    <w:basedOn w:val="a"/>
    <w:rsid w:val="00DA0991"/>
    <w:pPr>
      <w:pBdr>
        <w:top w:val="single" w:sz="8" w:space="0" w:color="auto"/>
        <w:lef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95">
    <w:name w:val="xl95"/>
    <w:basedOn w:val="a"/>
    <w:rsid w:val="00DA0991"/>
    <w:pPr>
      <w:pBdr>
        <w:top w:val="single" w:sz="8" w:space="0" w:color="auto"/>
        <w:left w:val="single" w:sz="8" w:space="0" w:color="auto"/>
        <w:right w:val="single" w:sz="8" w:space="0" w:color="auto"/>
      </w:pBdr>
      <w:shd w:val="clear" w:color="auto" w:fill="FDE9D9"/>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96">
    <w:name w:val="xl96"/>
    <w:basedOn w:val="a"/>
    <w:rsid w:val="00DA0991"/>
    <w:pPr>
      <w:pBdr>
        <w:left w:val="single" w:sz="8" w:space="0" w:color="auto"/>
        <w:bottom w:val="single" w:sz="8" w:space="0" w:color="auto"/>
        <w:right w:val="single" w:sz="8" w:space="0" w:color="auto"/>
      </w:pBdr>
      <w:shd w:val="clear" w:color="auto" w:fill="DBE5F1"/>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97">
    <w:name w:val="xl97"/>
    <w:basedOn w:val="a"/>
    <w:rsid w:val="00DA0991"/>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98">
    <w:name w:val="xl98"/>
    <w:basedOn w:val="a"/>
    <w:rsid w:val="00DA09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99">
    <w:name w:val="xl99"/>
    <w:basedOn w:val="a"/>
    <w:rsid w:val="00DA0991"/>
    <w:pPr>
      <w:pBdr>
        <w:left w:val="single" w:sz="8" w:space="0" w:color="auto"/>
        <w:bottom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00">
    <w:name w:val="xl100"/>
    <w:basedOn w:val="a"/>
    <w:rsid w:val="00DA0991"/>
    <w:pPr>
      <w:pBdr>
        <w:left w:val="single" w:sz="8" w:space="0" w:color="auto"/>
        <w:bottom w:val="single" w:sz="8" w:space="0" w:color="auto"/>
        <w:right w:val="single" w:sz="8" w:space="0" w:color="auto"/>
      </w:pBdr>
      <w:shd w:val="clear" w:color="auto" w:fill="FDE9D9"/>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101">
    <w:name w:val="xl101"/>
    <w:basedOn w:val="a"/>
    <w:rsid w:val="00DA0991"/>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sz w:val="18"/>
      <w:szCs w:val="18"/>
      <w:lang w:val="en-GB" w:eastAsia="en-GB"/>
    </w:rPr>
  </w:style>
  <w:style w:type="paragraph" w:customStyle="1" w:styleId="xl102">
    <w:name w:val="xl102"/>
    <w:basedOn w:val="a"/>
    <w:rsid w:val="00DA0991"/>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sz w:val="18"/>
      <w:szCs w:val="18"/>
      <w:lang w:val="en-GB" w:eastAsia="en-GB"/>
    </w:rPr>
  </w:style>
  <w:style w:type="paragraph" w:customStyle="1" w:styleId="xl103">
    <w:name w:val="xl103"/>
    <w:basedOn w:val="a"/>
    <w:rsid w:val="00DA0991"/>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i/>
      <w:iCs/>
      <w:sz w:val="18"/>
      <w:szCs w:val="18"/>
      <w:lang w:val="en-GB" w:eastAsia="en-GB"/>
    </w:rPr>
  </w:style>
  <w:style w:type="paragraph" w:customStyle="1" w:styleId="xl104">
    <w:name w:val="xl104"/>
    <w:basedOn w:val="a"/>
    <w:rsid w:val="00DA0991"/>
    <w:pPr>
      <w:pBdr>
        <w:top w:val="single" w:sz="8" w:space="0" w:color="auto"/>
        <w:left w:val="single" w:sz="8" w:space="0" w:color="auto"/>
        <w:right w:val="single" w:sz="8" w:space="0" w:color="auto"/>
      </w:pBdr>
      <w:shd w:val="clear" w:color="auto" w:fill="DAEEF3"/>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05">
    <w:name w:val="xl105"/>
    <w:basedOn w:val="a"/>
    <w:rsid w:val="00DA0991"/>
    <w:pPr>
      <w:pBdr>
        <w:top w:val="single" w:sz="8" w:space="0" w:color="auto"/>
        <w:left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06">
    <w:name w:val="xl106"/>
    <w:basedOn w:val="a"/>
    <w:rsid w:val="00DA0991"/>
    <w:pPr>
      <w:pBdr>
        <w:left w:val="single" w:sz="8" w:space="0" w:color="auto"/>
        <w:bottom w:val="single" w:sz="8" w:space="0" w:color="auto"/>
        <w:right w:val="single" w:sz="8" w:space="0" w:color="auto"/>
      </w:pBdr>
      <w:shd w:val="clear" w:color="auto" w:fill="DAEEF3"/>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07">
    <w:name w:val="xl107"/>
    <w:basedOn w:val="a"/>
    <w:rsid w:val="00DA0991"/>
    <w:pPr>
      <w:pBdr>
        <w:left w:val="single" w:sz="8" w:space="0" w:color="auto"/>
        <w:bottom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08">
    <w:name w:val="xl108"/>
    <w:basedOn w:val="a"/>
    <w:rsid w:val="00DA0991"/>
    <w:pPr>
      <w:pBdr>
        <w:bottom w:val="single" w:sz="8" w:space="0" w:color="auto"/>
        <w:right w:val="single" w:sz="8" w:space="0" w:color="auto"/>
      </w:pBdr>
      <w:shd w:val="clear" w:color="auto" w:fill="DAEEF3"/>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09">
    <w:name w:val="xl109"/>
    <w:basedOn w:val="a"/>
    <w:rsid w:val="00DA0991"/>
    <w:pPr>
      <w:pBdr>
        <w:bottom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10">
    <w:name w:val="xl110"/>
    <w:basedOn w:val="a"/>
    <w:rsid w:val="00DA0991"/>
    <w:pPr>
      <w:pBdr>
        <w:top w:val="single" w:sz="8" w:space="0" w:color="auto"/>
        <w:left w:val="single" w:sz="8" w:space="0" w:color="auto"/>
        <w:bottom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11">
    <w:name w:val="xl111"/>
    <w:basedOn w:val="a"/>
    <w:rsid w:val="00DA099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val="en-GB" w:eastAsia="en-GB"/>
    </w:rPr>
  </w:style>
  <w:style w:type="paragraph" w:customStyle="1" w:styleId="xl112">
    <w:name w:val="xl112"/>
    <w:basedOn w:val="a"/>
    <w:rsid w:val="00DA099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i/>
      <w:iCs/>
      <w:sz w:val="18"/>
      <w:szCs w:val="18"/>
      <w:lang w:val="en-GB" w:eastAsia="en-GB"/>
    </w:rPr>
  </w:style>
  <w:style w:type="paragraph" w:customStyle="1" w:styleId="xl113">
    <w:name w:val="xl113"/>
    <w:basedOn w:val="a"/>
    <w:rsid w:val="00DA099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i/>
      <w:iCs/>
      <w:sz w:val="18"/>
      <w:szCs w:val="18"/>
      <w:lang w:val="en-GB" w:eastAsia="en-GB"/>
    </w:rPr>
  </w:style>
  <w:style w:type="paragraph" w:customStyle="1" w:styleId="xl114">
    <w:name w:val="xl114"/>
    <w:basedOn w:val="a"/>
    <w:rsid w:val="00DA099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i/>
      <w:iCs/>
      <w:sz w:val="18"/>
      <w:szCs w:val="18"/>
      <w:lang w:val="en-GB" w:eastAsia="en-GB"/>
    </w:rPr>
  </w:style>
  <w:style w:type="paragraph" w:customStyle="1" w:styleId="xl115">
    <w:name w:val="xl115"/>
    <w:basedOn w:val="a"/>
    <w:rsid w:val="00DA0991"/>
    <w:pPr>
      <w:pBdr>
        <w:top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16">
    <w:name w:val="xl116"/>
    <w:basedOn w:val="a"/>
    <w:rsid w:val="00DA0991"/>
    <w:pPr>
      <w:pBdr>
        <w:left w:val="single" w:sz="8" w:space="0" w:color="auto"/>
        <w:right w:val="single" w:sz="8" w:space="0" w:color="auto"/>
      </w:pBdr>
      <w:shd w:val="clear" w:color="auto" w:fill="DAEEF3"/>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17">
    <w:name w:val="xl117"/>
    <w:basedOn w:val="a"/>
    <w:rsid w:val="00DA0991"/>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val="en-GB" w:eastAsia="en-GB"/>
    </w:rPr>
  </w:style>
  <w:style w:type="paragraph" w:customStyle="1" w:styleId="xl118">
    <w:name w:val="xl118"/>
    <w:basedOn w:val="a"/>
    <w:rsid w:val="00DA0991"/>
    <w:pPr>
      <w:pBdr>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b/>
      <w:bCs/>
      <w:sz w:val="18"/>
      <w:szCs w:val="18"/>
      <w:lang w:val="en-GB" w:eastAsia="en-GB"/>
    </w:rPr>
  </w:style>
  <w:style w:type="paragraph" w:customStyle="1" w:styleId="xl119">
    <w:name w:val="xl119"/>
    <w:basedOn w:val="a"/>
    <w:rsid w:val="00DA099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120">
    <w:name w:val="xl120"/>
    <w:basedOn w:val="a"/>
    <w:rsid w:val="00DA09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GB" w:eastAsia="en-GB"/>
    </w:rPr>
  </w:style>
  <w:style w:type="paragraph" w:customStyle="1" w:styleId="xl121">
    <w:name w:val="xl121"/>
    <w:basedOn w:val="a"/>
    <w:rsid w:val="00DA0991"/>
    <w:pPr>
      <w:pBdr>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font5">
    <w:name w:val="font5"/>
    <w:basedOn w:val="a"/>
    <w:rsid w:val="00DA0991"/>
    <w:pPr>
      <w:spacing w:before="100" w:beforeAutospacing="1" w:after="100" w:afterAutospacing="1" w:line="240" w:lineRule="auto"/>
    </w:pPr>
    <w:rPr>
      <w:rFonts w:ascii="Arial" w:eastAsia="Times New Roman" w:hAnsi="Arial" w:cs="Arial"/>
      <w:b/>
      <w:bCs/>
      <w:sz w:val="20"/>
      <w:szCs w:val="20"/>
      <w:lang w:eastAsia="el-GR"/>
    </w:rPr>
  </w:style>
  <w:style w:type="paragraph" w:customStyle="1" w:styleId="font6">
    <w:name w:val="font6"/>
    <w:basedOn w:val="a"/>
    <w:rsid w:val="00DA0991"/>
    <w:pPr>
      <w:spacing w:before="100" w:beforeAutospacing="1" w:after="100" w:afterAutospacing="1" w:line="240" w:lineRule="auto"/>
    </w:pPr>
    <w:rPr>
      <w:rFonts w:ascii="Arial" w:eastAsia="Times New Roman" w:hAnsi="Arial" w:cs="Arial"/>
      <w:b/>
      <w:bCs/>
      <w:sz w:val="20"/>
      <w:szCs w:val="20"/>
      <w:lang w:eastAsia="el-GR"/>
    </w:rPr>
  </w:style>
  <w:style w:type="paragraph" w:customStyle="1" w:styleId="BodyText31">
    <w:name w:val="Body Text 31"/>
    <w:basedOn w:val="a"/>
    <w:rsid w:val="00DA0991"/>
    <w:pPr>
      <w:spacing w:after="0" w:line="240" w:lineRule="auto"/>
    </w:pPr>
    <w:rPr>
      <w:rFonts w:ascii="Times New Roman" w:eastAsia="Times New Roman" w:hAnsi="Times New Roman" w:cs="Times New Roman"/>
      <w:sz w:val="24"/>
      <w:szCs w:val="20"/>
      <w:lang w:eastAsia="el-GR"/>
    </w:rPr>
  </w:style>
  <w:style w:type="paragraph" w:customStyle="1" w:styleId="Chard">
    <w:name w:val="Char"/>
    <w:basedOn w:val="a"/>
    <w:rsid w:val="00DA0991"/>
    <w:pPr>
      <w:autoSpaceDE w:val="0"/>
      <w:autoSpaceDN w:val="0"/>
      <w:adjustRightInd w:val="0"/>
      <w:spacing w:line="240" w:lineRule="exact"/>
    </w:pPr>
    <w:rPr>
      <w:rFonts w:ascii="Verdana" w:eastAsia="Times New Roman" w:hAnsi="Verdana" w:cs="Times New Roman"/>
      <w:sz w:val="20"/>
      <w:szCs w:val="20"/>
      <w:lang w:val="en-US"/>
    </w:rPr>
  </w:style>
  <w:style w:type="character" w:customStyle="1" w:styleId="TitleChar1">
    <w:name w:val="Title Char1"/>
    <w:uiPriority w:val="10"/>
    <w:rsid w:val="00DA0991"/>
    <w:rPr>
      <w:rFonts w:ascii="Cambria" w:eastAsia="Times New Roman" w:hAnsi="Cambria" w:cs="Times New Roman" w:hint="default"/>
      <w:b/>
      <w:bCs/>
      <w:kern w:val="28"/>
      <w:sz w:val="32"/>
      <w:szCs w:val="32"/>
      <w:lang w:val="el-GR" w:eastAsia="el-GR"/>
    </w:rPr>
  </w:style>
  <w:style w:type="character" w:customStyle="1" w:styleId="CharChar1">
    <w:name w:val="Char Char1"/>
    <w:locked/>
    <w:rsid w:val="00DA0991"/>
    <w:rPr>
      <w:sz w:val="32"/>
      <w:szCs w:val="32"/>
      <w:u w:val="single"/>
      <w:lang w:val="el-GR" w:eastAsia="en-US"/>
    </w:rPr>
  </w:style>
  <w:style w:type="character" w:customStyle="1" w:styleId="CharChar2">
    <w:name w:val="Char Char2"/>
    <w:locked/>
    <w:rsid w:val="00DA0991"/>
    <w:rPr>
      <w:sz w:val="32"/>
      <w:szCs w:val="32"/>
      <w:u w:val="single"/>
      <w:lang w:val="el-GR" w:eastAsia="en-US"/>
    </w:rPr>
  </w:style>
  <w:style w:type="character" w:customStyle="1" w:styleId="Char14">
    <w:name w:val="Υπότιτλος Char1"/>
    <w:basedOn w:val="a0"/>
    <w:uiPriority w:val="11"/>
    <w:rsid w:val="00DA0991"/>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1">
    <w:name w:val="Subtitle Char1"/>
    <w:uiPriority w:val="11"/>
    <w:rsid w:val="00DA0991"/>
    <w:rPr>
      <w:rFonts w:ascii="Cambria" w:eastAsia="Times New Roman" w:hAnsi="Cambria" w:cs="Times New Roman" w:hint="default"/>
      <w:sz w:val="24"/>
      <w:szCs w:val="24"/>
      <w:lang w:val="el-GR" w:eastAsia="el-GR"/>
    </w:rPr>
  </w:style>
  <w:style w:type="numbering" w:customStyle="1" w:styleId="4">
    <w:name w:val="Στυλ4"/>
    <w:rsid w:val="00DA0991"/>
    <w:pPr>
      <w:numPr>
        <w:numId w:val="13"/>
      </w:numPr>
    </w:pPr>
  </w:style>
  <w:style w:type="numbering" w:customStyle="1" w:styleId="50">
    <w:name w:val="Στυλ5"/>
    <w:rsid w:val="00DA0991"/>
    <w:pPr>
      <w:numPr>
        <w:numId w:val="14"/>
      </w:numPr>
    </w:pPr>
  </w:style>
  <w:style w:type="numbering" w:customStyle="1" w:styleId="2">
    <w:name w:val="Στυλ2"/>
    <w:rsid w:val="00DA0991"/>
    <w:pPr>
      <w:numPr>
        <w:numId w:val="15"/>
      </w:numPr>
    </w:pPr>
  </w:style>
  <w:style w:type="paragraph" w:customStyle="1" w:styleId="CharChar3CharCharCharCharCharChar">
    <w:name w:val="Char Char3 Char Char Char Char Char Char"/>
    <w:basedOn w:val="a"/>
    <w:rsid w:val="00DA0991"/>
    <w:pPr>
      <w:spacing w:line="240" w:lineRule="exact"/>
    </w:pPr>
    <w:rPr>
      <w:rFonts w:ascii="Verdana" w:eastAsia="Times New Roman" w:hAnsi="Verdana" w:cs="Times New Roman"/>
      <w:sz w:val="20"/>
      <w:szCs w:val="20"/>
      <w:lang w:val="en-US"/>
    </w:rPr>
  </w:style>
  <w:style w:type="paragraph" w:customStyle="1" w:styleId="CharChar1CharChar">
    <w:name w:val="Char Char1 Char Char"/>
    <w:basedOn w:val="a"/>
    <w:rsid w:val="00DA0991"/>
    <w:pPr>
      <w:spacing w:line="240" w:lineRule="exact"/>
    </w:pPr>
    <w:rPr>
      <w:rFonts w:ascii="Verdana" w:eastAsia="Times New Roman" w:hAnsi="Verdana" w:cs="Times New Roman"/>
      <w:sz w:val="20"/>
      <w:szCs w:val="20"/>
      <w:lang w:val="en-US"/>
    </w:rPr>
  </w:style>
  <w:style w:type="table" w:styleId="Web1">
    <w:name w:val="Table Web 1"/>
    <w:basedOn w:val="a1"/>
    <w:rsid w:val="00DA0991"/>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tr-name">
    <w:name w:val="atr-name"/>
    <w:basedOn w:val="a0"/>
    <w:rsid w:val="00DA0991"/>
  </w:style>
  <w:style w:type="character" w:customStyle="1" w:styleId="atr-value">
    <w:name w:val="atr-value"/>
    <w:basedOn w:val="a0"/>
    <w:rsid w:val="00DA0991"/>
  </w:style>
  <w:style w:type="character" w:customStyle="1" w:styleId="caps">
    <w:name w:val="caps"/>
    <w:basedOn w:val="a0"/>
    <w:rsid w:val="00DA0991"/>
  </w:style>
  <w:style w:type="table" w:styleId="aff9">
    <w:name w:val="Light List"/>
    <w:basedOn w:val="a1"/>
    <w:uiPriority w:val="61"/>
    <w:rsid w:val="00DA0991"/>
    <w:pPr>
      <w:spacing w:after="0" w:line="240" w:lineRule="auto"/>
    </w:pPr>
    <w:rPr>
      <w:rFonts w:ascii="Calibri" w:eastAsia="Times New Roman" w:hAnsi="Calibri" w:cs="Times New Roman"/>
      <w:lang w:eastAsia="el-G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a"/>
    <w:uiPriority w:val="40"/>
    <w:qFormat/>
    <w:rsid w:val="00DA0991"/>
    <w:pPr>
      <w:tabs>
        <w:tab w:val="decimal" w:pos="360"/>
      </w:tabs>
      <w:spacing w:after="200" w:line="276" w:lineRule="auto"/>
    </w:pPr>
    <w:rPr>
      <w:rFonts w:ascii="Calibri" w:eastAsia="Times New Roman" w:hAnsi="Calibri" w:cs="Times New Roman"/>
      <w:lang w:eastAsia="el-GR"/>
    </w:rPr>
  </w:style>
  <w:style w:type="character" w:styleId="affa">
    <w:name w:val="Subtle Emphasis"/>
    <w:uiPriority w:val="19"/>
    <w:qFormat/>
    <w:rsid w:val="00DA0991"/>
    <w:rPr>
      <w:i/>
      <w:iCs/>
    </w:rPr>
  </w:style>
  <w:style w:type="table" w:styleId="2-5">
    <w:name w:val="Medium Shading 2 Accent 5"/>
    <w:basedOn w:val="a1"/>
    <w:uiPriority w:val="64"/>
    <w:rsid w:val="00DA0991"/>
    <w:pPr>
      <w:spacing w:after="0" w:line="240" w:lineRule="auto"/>
    </w:pPr>
    <w:rPr>
      <w:rFonts w:ascii="Calibri" w:eastAsia="Times New Roman" w:hAnsi="Calibri" w:cs="Times New Roman"/>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7">
    <w:name w:val="Table Classic 3"/>
    <w:basedOn w:val="a1"/>
    <w:rsid w:val="00DA0991"/>
    <w:pPr>
      <w:spacing w:after="0" w:line="240" w:lineRule="auto"/>
    </w:pPr>
    <w:rPr>
      <w:rFonts w:ascii="Times New Roman" w:eastAsia="Times New Roman" w:hAnsi="Times New Roman" w:cs="Times New Roman"/>
      <w:color w:val="000080"/>
      <w:sz w:val="20"/>
      <w:szCs w:val="20"/>
      <w:lang w:eastAsia="el-G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5-3">
    <w:name w:val="Grid Table 5 Dark Accent 3"/>
    <w:basedOn w:val="a1"/>
    <w:uiPriority w:val="50"/>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CharChar">
    <w:name w:val="Char Char"/>
    <w:basedOn w:val="a"/>
    <w:rsid w:val="00DA0991"/>
    <w:pPr>
      <w:spacing w:line="240" w:lineRule="exact"/>
    </w:pPr>
    <w:rPr>
      <w:rFonts w:ascii="Verdana" w:eastAsia="Times New Roman" w:hAnsi="Verdana" w:cs="Times New Roman"/>
      <w:sz w:val="20"/>
      <w:szCs w:val="20"/>
      <w:lang w:val="en-US"/>
    </w:rPr>
  </w:style>
  <w:style w:type="paragraph" w:styleId="Web">
    <w:name w:val="Normal (Web)"/>
    <w:basedOn w:val="a"/>
    <w:uiPriority w:val="99"/>
    <w:unhideWhenUsed/>
    <w:rsid w:val="00DA09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t">
    <w:name w:val="st"/>
    <w:rsid w:val="00DA0991"/>
  </w:style>
  <w:style w:type="table" w:styleId="3-1">
    <w:name w:val="Grid Table 3 Accent 1"/>
    <w:basedOn w:val="a1"/>
    <w:uiPriority w:val="48"/>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38">
    <w:name w:val="Grid Table 3"/>
    <w:basedOn w:val="a1"/>
    <w:uiPriority w:val="48"/>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2-6">
    <w:name w:val="Grid Table 2 Accent 6"/>
    <w:basedOn w:val="a1"/>
    <w:uiPriority w:val="47"/>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1-6">
    <w:name w:val="Grid Table 1 Light Accent 6"/>
    <w:basedOn w:val="a1"/>
    <w:uiPriority w:val="46"/>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7-3">
    <w:name w:val="List Table 7 Colorful Accent 3"/>
    <w:basedOn w:val="a1"/>
    <w:uiPriority w:val="52"/>
    <w:rsid w:val="00DA0991"/>
    <w:pPr>
      <w:spacing w:after="0" w:line="240" w:lineRule="auto"/>
    </w:pPr>
    <w:rPr>
      <w:rFonts w:ascii="Times New Roman" w:eastAsia="Times New Roman" w:hAnsi="Times New Roman" w:cs="Times New Roman"/>
      <w:color w:val="7B7B7B"/>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1"/>
    <w:uiPriority w:val="52"/>
    <w:rsid w:val="00DA0991"/>
    <w:pPr>
      <w:spacing w:after="0" w:line="240" w:lineRule="auto"/>
    </w:pPr>
    <w:rPr>
      <w:rFonts w:ascii="Times New Roman" w:eastAsia="Times New Roman" w:hAnsi="Times New Roman" w:cs="Times New Roman"/>
      <w:color w:val="C45911"/>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1"/>
    <w:uiPriority w:val="52"/>
    <w:rsid w:val="00DA0991"/>
    <w:pPr>
      <w:spacing w:after="0" w:line="240" w:lineRule="auto"/>
    </w:pPr>
    <w:rPr>
      <w:rFonts w:ascii="Times New Roman" w:eastAsia="Times New Roman" w:hAnsi="Times New Roman" w:cs="Times New Roman"/>
      <w:color w:val="2E74B5"/>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w:basedOn w:val="a1"/>
    <w:uiPriority w:val="52"/>
    <w:rsid w:val="00DA0991"/>
    <w:pPr>
      <w:spacing w:after="0" w:line="240" w:lineRule="auto"/>
    </w:pPr>
    <w:rPr>
      <w:rFonts w:ascii="Times New Roman" w:eastAsia="Times New Roman" w:hAnsi="Times New Roman" w:cs="Times New Roman"/>
      <w:color w:val="000000"/>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1"/>
    <w:uiPriority w:val="52"/>
    <w:rsid w:val="00DA0991"/>
    <w:pPr>
      <w:spacing w:after="0" w:line="240" w:lineRule="auto"/>
    </w:pPr>
    <w:rPr>
      <w:rFonts w:ascii="Times New Roman" w:eastAsia="Times New Roman" w:hAnsi="Times New Roman" w:cs="Times New Roman"/>
      <w:color w:val="538135"/>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6">
    <w:name w:val="List Table 6 Colorful Accent 6"/>
    <w:basedOn w:val="a1"/>
    <w:uiPriority w:val="51"/>
    <w:rsid w:val="00DA0991"/>
    <w:pPr>
      <w:spacing w:after="0" w:line="240" w:lineRule="auto"/>
    </w:pPr>
    <w:rPr>
      <w:rFonts w:ascii="Times New Roman" w:eastAsia="Times New Roman" w:hAnsi="Times New Roman" w:cs="Times New Roman"/>
      <w:color w:val="538135"/>
      <w:sz w:val="20"/>
      <w:szCs w:val="20"/>
      <w:lang w:eastAsia="el-GR"/>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6-5">
    <w:name w:val="List Table 6 Colorful Accent 5"/>
    <w:basedOn w:val="a1"/>
    <w:uiPriority w:val="51"/>
    <w:rsid w:val="00DA0991"/>
    <w:pPr>
      <w:spacing w:after="0" w:line="240" w:lineRule="auto"/>
    </w:pPr>
    <w:rPr>
      <w:rFonts w:ascii="Times New Roman" w:eastAsia="Times New Roman" w:hAnsi="Times New Roman" w:cs="Times New Roman"/>
      <w:color w:val="2F5496"/>
      <w:sz w:val="20"/>
      <w:szCs w:val="20"/>
      <w:lang w:eastAsia="el-GR"/>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7-5">
    <w:name w:val="List Table 7 Colorful Accent 5"/>
    <w:basedOn w:val="a1"/>
    <w:uiPriority w:val="52"/>
    <w:rsid w:val="00DA0991"/>
    <w:pPr>
      <w:spacing w:after="0" w:line="240" w:lineRule="auto"/>
    </w:pPr>
    <w:rPr>
      <w:rFonts w:ascii="Times New Roman" w:eastAsia="Times New Roman" w:hAnsi="Times New Roman" w:cs="Times New Roman"/>
      <w:color w:val="2F5496"/>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1"/>
    <w:uiPriority w:val="52"/>
    <w:rsid w:val="00DA0991"/>
    <w:pPr>
      <w:spacing w:after="0" w:line="240" w:lineRule="auto"/>
    </w:pPr>
    <w:rPr>
      <w:rFonts w:ascii="Times New Roman" w:eastAsia="Times New Roman" w:hAnsi="Times New Roman" w:cs="Times New Roman"/>
      <w:color w:val="BF8F00"/>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5">
    <w:name w:val="List Table 4 Accent 5"/>
    <w:basedOn w:val="a1"/>
    <w:uiPriority w:val="49"/>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4">
    <w:name w:val="List Table 4 Accent 4"/>
    <w:basedOn w:val="a1"/>
    <w:uiPriority w:val="49"/>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3">
    <w:name w:val="List Table 4 Accent 3"/>
    <w:basedOn w:val="a1"/>
    <w:uiPriority w:val="49"/>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2">
    <w:name w:val="List Table 4 Accent 2"/>
    <w:basedOn w:val="a1"/>
    <w:uiPriority w:val="49"/>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1">
    <w:name w:val="List Table 4 Accent 1"/>
    <w:basedOn w:val="a1"/>
    <w:uiPriority w:val="49"/>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6">
    <w:name w:val="List Table 4"/>
    <w:basedOn w:val="a1"/>
    <w:uiPriority w:val="49"/>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
    <w:name w:val="List Table 1 Light Accent 1"/>
    <w:basedOn w:val="a1"/>
    <w:uiPriority w:val="46"/>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7">
    <w:name w:val="Table Columns 4"/>
    <w:basedOn w:val="a1"/>
    <w:rsid w:val="00DA0991"/>
    <w:pPr>
      <w:spacing w:after="0" w:line="240" w:lineRule="atLeast"/>
    </w:pPr>
    <w:rPr>
      <w:rFonts w:ascii="Times New Roman" w:eastAsia="Times New Roman" w:hAnsi="Times New Roman" w:cs="Times New Roman"/>
      <w:sz w:val="20"/>
      <w:szCs w:val="20"/>
      <w:lang w:eastAsia="el-G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9">
    <w:name w:val="Table Columns 3"/>
    <w:basedOn w:val="a1"/>
    <w:rsid w:val="00DA0991"/>
    <w:pPr>
      <w:spacing w:after="0" w:line="240" w:lineRule="atLeast"/>
    </w:pPr>
    <w:rPr>
      <w:rFonts w:ascii="Times New Roman" w:eastAsia="Times New Roman" w:hAnsi="Times New Roman" w:cs="Times New Roman"/>
      <w:b/>
      <w:bCs/>
      <w:sz w:val="20"/>
      <w:szCs w:val="20"/>
      <w:lang w:eastAsia="el-G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2e">
    <w:name w:val="Table Columns 2"/>
    <w:basedOn w:val="a1"/>
    <w:rsid w:val="00DA0991"/>
    <w:pPr>
      <w:spacing w:after="0" w:line="240" w:lineRule="atLeast"/>
    </w:pPr>
    <w:rPr>
      <w:rFonts w:ascii="Times New Roman" w:eastAsia="Times New Roman" w:hAnsi="Times New Roman" w:cs="Times New Roman"/>
      <w:b/>
      <w:bCs/>
      <w:sz w:val="20"/>
      <w:szCs w:val="20"/>
      <w:lang w:eastAsia="el-G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Columns 1"/>
    <w:basedOn w:val="a1"/>
    <w:rsid w:val="00DA0991"/>
    <w:pPr>
      <w:spacing w:after="0" w:line="240" w:lineRule="atLeast"/>
    </w:pPr>
    <w:rPr>
      <w:rFonts w:ascii="Times New Roman" w:eastAsia="Times New Roman" w:hAnsi="Times New Roman" w:cs="Times New Roman"/>
      <w:b/>
      <w:bCs/>
      <w:sz w:val="20"/>
      <w:szCs w:val="20"/>
      <w:lang w:eastAsia="el-G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2">
    <w:name w:val="Table List 7"/>
    <w:basedOn w:val="a1"/>
    <w:rsid w:val="00DA0991"/>
    <w:pPr>
      <w:spacing w:after="0" w:line="240" w:lineRule="atLeast"/>
    </w:pPr>
    <w:rPr>
      <w:rFonts w:ascii="Times New Roman" w:eastAsia="Times New Roman" w:hAnsi="Times New Roman" w:cs="Times New Roman"/>
      <w:sz w:val="20"/>
      <w:szCs w:val="20"/>
      <w:lang w:eastAsia="el-G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2f">
    <w:name w:val="Χωρίς διάστιχο2"/>
    <w:rsid w:val="00DA0991"/>
    <w:pPr>
      <w:spacing w:after="0" w:line="240" w:lineRule="auto"/>
    </w:pPr>
    <w:rPr>
      <w:rFonts w:ascii="Calibri" w:eastAsia="Calibri" w:hAnsi="Calibri" w:cs="Calibri"/>
      <w:sz w:val="20"/>
      <w:szCs w:val="20"/>
      <w:lang w:val="en-US" w:eastAsia="zh-CN"/>
    </w:rPr>
  </w:style>
  <w:style w:type="paragraph" w:customStyle="1" w:styleId="2f0">
    <w:name w:val="Παράγραφος λίστας2"/>
    <w:basedOn w:val="a"/>
    <w:rsid w:val="00DA0991"/>
    <w:pPr>
      <w:spacing w:after="200" w:line="276" w:lineRule="auto"/>
      <w:ind w:left="720"/>
    </w:pPr>
    <w:rPr>
      <w:rFonts w:ascii="Calibri" w:eastAsia="SimSun" w:hAnsi="Calibri" w:cs="Times New Roman"/>
      <w:lang w:val="en-US" w:eastAsia="zh-CN"/>
    </w:rPr>
  </w:style>
  <w:style w:type="table" w:styleId="2f1">
    <w:name w:val="Table Classic 2"/>
    <w:basedOn w:val="a1"/>
    <w:rsid w:val="00DA0991"/>
    <w:pPr>
      <w:spacing w:after="0" w:line="240" w:lineRule="atLeast"/>
    </w:pPr>
    <w:rPr>
      <w:rFonts w:ascii="Times New Roman" w:eastAsia="Times New Roman" w:hAnsi="Times New Roman" w:cs="Times New Roman"/>
      <w:sz w:val="20"/>
      <w:szCs w:val="20"/>
      <w:lang w:eastAsia="el-G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0">
    <w:name w:val="List Table 1 Light"/>
    <w:basedOn w:val="a1"/>
    <w:uiPriority w:val="46"/>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3">
    <w:name w:val="List Table 3 Accent 3"/>
    <w:basedOn w:val="a1"/>
    <w:uiPriority w:val="48"/>
    <w:rsid w:val="00DA0991"/>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TableParagraph">
    <w:name w:val="Table Paragraph"/>
    <w:basedOn w:val="a"/>
    <w:uiPriority w:val="1"/>
    <w:qFormat/>
    <w:rsid w:val="00DA0991"/>
    <w:pPr>
      <w:widowControl w:val="0"/>
      <w:autoSpaceDE w:val="0"/>
      <w:autoSpaceDN w:val="0"/>
      <w:spacing w:before="57" w:after="0" w:line="240" w:lineRule="auto"/>
      <w:ind w:left="57"/>
    </w:pPr>
    <w:rPr>
      <w:rFonts w:ascii="Arial" w:eastAsia="Arial" w:hAnsi="Arial" w:cs="Arial"/>
      <w:lang w:val="en-US"/>
    </w:rPr>
  </w:style>
  <w:style w:type="paragraph" w:customStyle="1" w:styleId="CharChar3CharCharCharCharCharCharCharChar">
    <w:name w:val="Char Char3 Char Char Char Char Char Char Char Char"/>
    <w:basedOn w:val="a"/>
    <w:rsid w:val="00DA0991"/>
    <w:pPr>
      <w:spacing w:line="240" w:lineRule="exact"/>
    </w:pPr>
    <w:rPr>
      <w:rFonts w:ascii="Verdana" w:eastAsia="Times New Roman" w:hAnsi="Verdana" w:cs="Times New Roman"/>
      <w:sz w:val="20"/>
      <w:szCs w:val="20"/>
      <w:lang w:val="en-US"/>
    </w:rPr>
  </w:style>
  <w:style w:type="character" w:customStyle="1" w:styleId="rynqvb">
    <w:name w:val="rynqvb"/>
    <w:rsid w:val="00DA0991"/>
  </w:style>
  <w:style w:type="character" w:customStyle="1" w:styleId="y2iqfc">
    <w:name w:val="y2iqfc"/>
    <w:rsid w:val="00DA0991"/>
  </w:style>
  <w:style w:type="paragraph" w:customStyle="1" w:styleId="Pa4">
    <w:name w:val="Pa4"/>
    <w:basedOn w:val="Default"/>
    <w:next w:val="Default"/>
    <w:uiPriority w:val="99"/>
    <w:rsid w:val="00DA0991"/>
    <w:pPr>
      <w:widowControl/>
      <w:suppressAutoHyphens w:val="0"/>
      <w:autoSpaceDE w:val="0"/>
      <w:autoSpaceDN w:val="0"/>
      <w:adjustRightInd w:val="0"/>
      <w:spacing w:line="241" w:lineRule="atLeast"/>
    </w:pPr>
    <w:rPr>
      <w:rFonts w:ascii="Gotham Book" w:eastAsia="Times New Roman" w:hAnsi="Gotham Book" w:cs="Times New Roman"/>
      <w:color w:val="auto"/>
      <w:lang w:eastAsia="el-GR" w:bidi="ar-SA"/>
    </w:rPr>
  </w:style>
  <w:style w:type="character" w:customStyle="1" w:styleId="A50">
    <w:name w:val="A5"/>
    <w:uiPriority w:val="99"/>
    <w:rsid w:val="00DA0991"/>
    <w:rPr>
      <w:rFonts w:cs="Gotham Book"/>
      <w:color w:val="211D1E"/>
      <w:sz w:val="7"/>
      <w:szCs w:val="7"/>
    </w:rPr>
  </w:style>
  <w:style w:type="table" w:customStyle="1" w:styleId="TableNormal">
    <w:name w:val="Table Normal"/>
    <w:uiPriority w:val="2"/>
    <w:semiHidden/>
    <w:unhideWhenUsed/>
    <w:qFormat/>
    <w:rsid w:val="00DA099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pple-tab-span">
    <w:name w:val="apple-tab-span"/>
    <w:rsid w:val="00DA0991"/>
  </w:style>
  <w:style w:type="character" w:customStyle="1" w:styleId="Char8">
    <w:name w:val="Παράγραφος λίστας Char"/>
    <w:link w:val="aff1"/>
    <w:uiPriority w:val="34"/>
    <w:locked/>
    <w:rsid w:val="00DA0991"/>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3425</Words>
  <Characters>18501</Characters>
  <Application>Microsoft Office Word</Application>
  <DocSecurity>0</DocSecurity>
  <Lines>154</Lines>
  <Paragraphs>43</Paragraphs>
  <ScaleCrop>false</ScaleCrop>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2</cp:revision>
  <dcterms:created xsi:type="dcterms:W3CDTF">2025-12-02T11:57:00Z</dcterms:created>
  <dcterms:modified xsi:type="dcterms:W3CDTF">2025-12-02T11:59:00Z</dcterms:modified>
</cp:coreProperties>
</file>