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5"/>
        <w:tblpPr w:leftFromText="180" w:rightFromText="180" w:tblpY="13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066"/>
      </w:tblGrid>
      <w:tr w:rsidR="004E7B63" w:rsidRPr="00900A22" w:rsidTr="00797F6D">
        <w:tc>
          <w:tcPr>
            <w:tcW w:w="9776" w:type="dxa"/>
          </w:tcPr>
          <w:p w:rsidR="00797F6D" w:rsidRDefault="004E7B63" w:rsidP="00797F6D">
            <w:pPr>
              <w:pStyle w:val="6"/>
              <w:spacing w:before="0" w:after="0"/>
              <w:outlineLvl w:val="5"/>
              <w:rPr>
                <w:szCs w:val="20"/>
              </w:rPr>
            </w:pPr>
            <w:r w:rsidRPr="004E7B63">
              <w:rPr>
                <w:szCs w:val="20"/>
              </w:rPr>
              <w:t xml:space="preserve">ΕΛΛΗΝΙΚΗ ΔΗΜΟΚΡΑΤΙΑ 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szCs w:val="20"/>
              </w:rPr>
            </w:pPr>
            <w:r w:rsidRPr="004E7B63">
              <w:rPr>
                <w:szCs w:val="20"/>
              </w:rPr>
              <w:t xml:space="preserve">ΔΗΜΟΣ ΧΑΛΑΝΔΡΙΟΥ 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szCs w:val="20"/>
              </w:rPr>
            </w:pPr>
            <w:r w:rsidRPr="004E7B63">
              <w:rPr>
                <w:szCs w:val="20"/>
              </w:rPr>
              <w:t>ΔΙΕΥΘΥΝΣΗ ΔΙΑΧΕΙΡΙΣΗΣ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szCs w:val="20"/>
              </w:rPr>
            </w:pPr>
            <w:r w:rsidRPr="004E7B63">
              <w:rPr>
                <w:szCs w:val="20"/>
              </w:rPr>
              <w:t>ΑΠΟΡΡΙΜΜΑΤΩΝ &amp; ΑΝΑΚΥΚΛΩΣΗΣ</w:t>
            </w:r>
          </w:p>
          <w:p w:rsidR="004E7B63" w:rsidRDefault="004E7B63" w:rsidP="00797F6D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Τμήμα: Διαχείρισης Ανακυκλώσιμων Υλι</w:t>
            </w:r>
            <w:r w:rsidRPr="004E7B63">
              <w:rPr>
                <w:b w:val="0"/>
                <w:szCs w:val="20"/>
              </w:rPr>
              <w:t xml:space="preserve">κών </w:t>
            </w:r>
          </w:p>
          <w:p w:rsidR="004E7B63" w:rsidRDefault="004E7B63" w:rsidP="00797F6D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 xml:space="preserve">Πληροφορίες : Γρηγορόπουλος Γρηγόριος 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proofErr w:type="spellStart"/>
            <w:r w:rsidRPr="004E7B63">
              <w:rPr>
                <w:b w:val="0"/>
                <w:szCs w:val="20"/>
              </w:rPr>
              <w:t>Τηλ</w:t>
            </w:r>
            <w:proofErr w:type="spellEnd"/>
            <w:r w:rsidRPr="004E7B63">
              <w:rPr>
                <w:b w:val="0"/>
                <w:szCs w:val="20"/>
              </w:rPr>
              <w:tab/>
            </w:r>
            <w:r>
              <w:rPr>
                <w:b w:val="0"/>
                <w:szCs w:val="20"/>
              </w:rPr>
              <w:t xml:space="preserve">         </w:t>
            </w:r>
            <w:r w:rsidRPr="004E7B63">
              <w:rPr>
                <w:b w:val="0"/>
                <w:szCs w:val="20"/>
              </w:rPr>
              <w:t>: 210 6895818 – 822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>Δ</w:t>
            </w:r>
            <w:r>
              <w:rPr>
                <w:b w:val="0"/>
                <w:szCs w:val="20"/>
              </w:rPr>
              <w:t xml:space="preserve">ιεύθυνση      </w:t>
            </w:r>
            <w:r w:rsidRPr="004E7B63">
              <w:rPr>
                <w:b w:val="0"/>
                <w:szCs w:val="20"/>
              </w:rPr>
              <w:t>: Λ. Πεντέλης 150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>Τ.Κ</w:t>
            </w:r>
            <w:r w:rsidRPr="004E7B63">
              <w:rPr>
                <w:b w:val="0"/>
                <w:szCs w:val="20"/>
              </w:rPr>
              <w:tab/>
            </w:r>
            <w:r>
              <w:rPr>
                <w:b w:val="0"/>
                <w:szCs w:val="20"/>
              </w:rPr>
              <w:t xml:space="preserve">         </w:t>
            </w:r>
            <w:r w:rsidRPr="004E7B63">
              <w:rPr>
                <w:b w:val="0"/>
                <w:szCs w:val="20"/>
              </w:rPr>
              <w:t>: 15235, Χαλάνδρι</w:t>
            </w:r>
          </w:p>
          <w:p w:rsidR="004E7B63" w:rsidRPr="00900A22" w:rsidRDefault="004E7B63" w:rsidP="00797F6D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  <w:lang w:val="en-US"/>
              </w:rPr>
              <w:t>Email</w:t>
            </w:r>
            <w:r w:rsidRPr="00900A22">
              <w:rPr>
                <w:b w:val="0"/>
                <w:szCs w:val="20"/>
              </w:rPr>
              <w:tab/>
              <w:t xml:space="preserve">         : </w:t>
            </w:r>
            <w:hyperlink r:id="rId6" w:history="1">
              <w:r w:rsidRPr="00061B3F">
                <w:rPr>
                  <w:rStyle w:val="-"/>
                  <w:b w:val="0"/>
                  <w:szCs w:val="20"/>
                  <w:lang w:val="en-US"/>
                </w:rPr>
                <w:t>g</w:t>
              </w:r>
              <w:r w:rsidRPr="00900A22">
                <w:rPr>
                  <w:rStyle w:val="-"/>
                  <w:b w:val="0"/>
                  <w:szCs w:val="20"/>
                </w:rPr>
                <w:t>.</w:t>
              </w:r>
              <w:r w:rsidRPr="00061B3F">
                <w:rPr>
                  <w:rStyle w:val="-"/>
                  <w:b w:val="0"/>
                  <w:szCs w:val="20"/>
                  <w:lang w:val="en-US"/>
                </w:rPr>
                <w:t>grigoropoulos</w:t>
              </w:r>
              <w:r w:rsidRPr="00900A22">
                <w:rPr>
                  <w:rStyle w:val="-"/>
                  <w:b w:val="0"/>
                  <w:szCs w:val="20"/>
                </w:rPr>
                <w:t>@</w:t>
              </w:r>
              <w:r w:rsidRPr="00061B3F">
                <w:rPr>
                  <w:rStyle w:val="-"/>
                  <w:b w:val="0"/>
                  <w:szCs w:val="20"/>
                  <w:lang w:val="en-US"/>
                </w:rPr>
                <w:t>halandri</w:t>
              </w:r>
              <w:r w:rsidRPr="00900A22">
                <w:rPr>
                  <w:rStyle w:val="-"/>
                  <w:b w:val="0"/>
                  <w:szCs w:val="20"/>
                </w:rPr>
                <w:t>.</w:t>
              </w:r>
              <w:r w:rsidRPr="00061B3F">
                <w:rPr>
                  <w:rStyle w:val="-"/>
                  <w:b w:val="0"/>
                  <w:szCs w:val="20"/>
                  <w:lang w:val="en-US"/>
                </w:rPr>
                <w:t>gr</w:t>
              </w:r>
            </w:hyperlink>
            <w:r w:rsidRPr="00900A22">
              <w:rPr>
                <w:b w:val="0"/>
                <w:szCs w:val="20"/>
              </w:rPr>
              <w:t xml:space="preserve"> 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szCs w:val="20"/>
                <w:u w:val="single"/>
                <w:lang w:val="en-US"/>
              </w:rPr>
            </w:pPr>
            <w:r w:rsidRPr="00900A22">
              <w:rPr>
                <w:b w:val="0"/>
                <w:szCs w:val="20"/>
              </w:rPr>
              <w:t xml:space="preserve">                          </w:t>
            </w:r>
            <w:hyperlink r:id="rId7" w:history="1">
              <w:r w:rsidRPr="00061B3F">
                <w:rPr>
                  <w:rStyle w:val="-"/>
                  <w:b w:val="0"/>
                  <w:szCs w:val="20"/>
                  <w:lang w:val="en-US"/>
                </w:rPr>
                <w:t>anakiklosima.ylika@halandri.gr</w:t>
              </w:r>
            </w:hyperlink>
            <w:r w:rsidRPr="004E7B63">
              <w:rPr>
                <w:b w:val="0"/>
                <w:szCs w:val="20"/>
                <w:lang w:val="en-US"/>
              </w:rPr>
              <w:t xml:space="preserve"> </w:t>
            </w:r>
          </w:p>
        </w:tc>
        <w:tc>
          <w:tcPr>
            <w:tcW w:w="5066" w:type="dxa"/>
          </w:tcPr>
          <w:p w:rsidR="006053AF" w:rsidRDefault="006053AF" w:rsidP="00797F6D">
            <w:pPr>
              <w:spacing w:after="0"/>
              <w:rPr>
                <w:b/>
                <w:lang w:val="el-GR"/>
              </w:rPr>
            </w:pPr>
          </w:p>
          <w:p w:rsidR="006053AF" w:rsidRPr="006053AF" w:rsidRDefault="006053AF" w:rsidP="00797F6D">
            <w:pPr>
              <w:spacing w:after="0"/>
              <w:rPr>
                <w:rFonts w:asciiTheme="minorHAnsi" w:hAnsiTheme="minorHAnsi" w:cstheme="minorHAnsi"/>
                <w:b/>
                <w:spacing w:val="-6"/>
                <w:lang w:val="el-GR"/>
              </w:rPr>
            </w:pPr>
            <w:r w:rsidRPr="006053AF">
              <w:rPr>
                <w:rFonts w:asciiTheme="minorHAnsi" w:hAnsiTheme="minorHAnsi" w:cstheme="minorHAnsi"/>
                <w:b/>
                <w:lang w:val="el-GR"/>
              </w:rPr>
              <w:t>ΑΝΤΙΚΕΙΜΕΝΟ ΔΙΑΓΩΝΙΣΜΟΥ: «ΥΠΗΡΕΣΙΕΣ ΑΣΦΑΛΙΣΗΣ ΟΧΗΜΑΤΩΝ ΚΑΙ ΕΓΚΑΤΑΣΤΑΣΕΩΝ</w:t>
            </w:r>
            <w:r>
              <w:rPr>
                <w:rFonts w:asciiTheme="minorHAnsi" w:hAnsiTheme="minorHAnsi" w:cstheme="minorHAnsi"/>
                <w:b/>
                <w:lang w:val="el-GR"/>
              </w:rPr>
              <w:t xml:space="preserve">» </w:t>
            </w:r>
          </w:p>
          <w:p w:rsidR="006053AF" w:rsidRPr="006053AF" w:rsidRDefault="006053AF" w:rsidP="00797F6D">
            <w:pPr>
              <w:spacing w:after="0"/>
              <w:rPr>
                <w:rFonts w:asciiTheme="minorHAnsi" w:hAnsiTheme="minorHAnsi" w:cstheme="minorHAnsi"/>
                <w:b/>
                <w:lang w:val="el-GR"/>
              </w:rPr>
            </w:pPr>
            <w:r w:rsidRPr="006053AF">
              <w:rPr>
                <w:rFonts w:asciiTheme="minorHAnsi" w:hAnsiTheme="minorHAnsi" w:cstheme="minorHAnsi"/>
                <w:b/>
                <w:u w:val="single"/>
                <w:lang w:val="el-GR"/>
              </w:rPr>
              <w:t>ΑΡ.</w:t>
            </w:r>
            <w:r w:rsidRPr="006053AF">
              <w:rPr>
                <w:rFonts w:asciiTheme="minorHAnsi" w:hAnsiTheme="minorHAnsi" w:cstheme="minorHAnsi"/>
                <w:b/>
                <w:spacing w:val="-6"/>
                <w:u w:val="single"/>
                <w:lang w:val="el-GR"/>
              </w:rPr>
              <w:t xml:space="preserve"> </w:t>
            </w:r>
            <w:r w:rsidRPr="006053AF">
              <w:rPr>
                <w:rFonts w:asciiTheme="minorHAnsi" w:hAnsiTheme="minorHAnsi" w:cstheme="minorHAnsi"/>
                <w:b/>
                <w:u w:val="single"/>
                <w:lang w:val="el-GR"/>
              </w:rPr>
              <w:t>ΜΕΛΕΤΗΣ:</w:t>
            </w:r>
            <w:r w:rsidRPr="006053AF">
              <w:rPr>
                <w:rFonts w:asciiTheme="minorHAnsi" w:hAnsiTheme="minorHAnsi" w:cstheme="minorHAnsi"/>
                <w:b/>
                <w:spacing w:val="69"/>
                <w:w w:val="150"/>
                <w:lang w:val="el-GR"/>
              </w:rPr>
              <w:t xml:space="preserve"> </w:t>
            </w:r>
            <w:r w:rsidRPr="006053AF">
              <w:rPr>
                <w:rFonts w:asciiTheme="minorHAnsi" w:hAnsiTheme="minorHAnsi" w:cstheme="minorHAnsi"/>
                <w:b/>
                <w:lang w:val="el-GR"/>
              </w:rPr>
              <w:t>Α.Μ.</w:t>
            </w:r>
            <w:r w:rsidRPr="006053AF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900A22" w:rsidRPr="00900A22">
              <w:rPr>
                <w:rFonts w:asciiTheme="minorHAnsi" w:hAnsiTheme="minorHAnsi" w:cstheme="minorHAnsi"/>
                <w:b/>
                <w:spacing w:val="-2"/>
                <w:lang w:val="el-GR"/>
              </w:rPr>
              <w:t>143</w:t>
            </w:r>
            <w:r w:rsidRPr="006053AF">
              <w:rPr>
                <w:rFonts w:asciiTheme="minorHAnsi" w:hAnsiTheme="minorHAnsi" w:cstheme="minorHAnsi"/>
                <w:b/>
                <w:spacing w:val="-2"/>
                <w:lang w:val="el-GR"/>
              </w:rPr>
              <w:t>/2025</w:t>
            </w:r>
          </w:p>
          <w:p w:rsidR="004E7B63" w:rsidRPr="006053AF" w:rsidRDefault="006053AF" w:rsidP="00900A22">
            <w:pPr>
              <w:pStyle w:val="6"/>
              <w:spacing w:before="0" w:after="0"/>
              <w:jc w:val="both"/>
              <w:outlineLvl w:val="5"/>
              <w:rPr>
                <w:szCs w:val="20"/>
                <w:u w:val="single"/>
              </w:rPr>
            </w:pPr>
            <w:r w:rsidRPr="006053AF">
              <w:rPr>
                <w:rFonts w:asciiTheme="minorHAnsi" w:hAnsiTheme="minorHAnsi" w:cstheme="minorHAnsi"/>
                <w:u w:val="single"/>
              </w:rPr>
              <w:t>ΠΡΟΫΠΟΛΟΓΙΣΜΟΣ:</w:t>
            </w:r>
            <w:r w:rsidRPr="006053AF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="00900A22" w:rsidRPr="00900A22">
              <w:rPr>
                <w:rFonts w:asciiTheme="minorHAnsi" w:hAnsiTheme="minorHAnsi" w:cstheme="minorHAnsi"/>
              </w:rPr>
              <w:t>190.</w:t>
            </w:r>
            <w:r w:rsidR="00900A22">
              <w:rPr>
                <w:rFonts w:asciiTheme="minorHAnsi" w:hAnsiTheme="minorHAnsi" w:cstheme="minorHAnsi"/>
                <w:lang w:val="en-US"/>
              </w:rPr>
              <w:t>515</w:t>
            </w:r>
            <w:r w:rsidRPr="006053AF">
              <w:rPr>
                <w:rFonts w:asciiTheme="minorHAnsi" w:hAnsiTheme="minorHAnsi" w:cstheme="minorHAnsi"/>
              </w:rPr>
              <w:t>,00€</w:t>
            </w:r>
            <w:r w:rsidRPr="006053A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53AF">
              <w:rPr>
                <w:rFonts w:asciiTheme="minorHAnsi" w:hAnsiTheme="minorHAnsi" w:cstheme="minorHAnsi"/>
              </w:rPr>
              <w:t>(υπηρεσία</w:t>
            </w:r>
            <w:r w:rsidRPr="006053A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53AF">
              <w:rPr>
                <w:rFonts w:asciiTheme="minorHAnsi" w:hAnsiTheme="minorHAnsi" w:cstheme="minorHAnsi"/>
              </w:rPr>
              <w:t>άνευ</w:t>
            </w:r>
            <w:r w:rsidRPr="006053A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053AF">
              <w:rPr>
                <w:rFonts w:asciiTheme="minorHAnsi" w:hAnsiTheme="minorHAnsi" w:cstheme="minorHAnsi"/>
                <w:spacing w:val="-4"/>
              </w:rPr>
              <w:t>ΦΠΑ)</w:t>
            </w:r>
          </w:p>
        </w:tc>
      </w:tr>
    </w:tbl>
    <w:p w:rsidR="005458DF" w:rsidRPr="006053AF" w:rsidRDefault="005458DF" w:rsidP="004E7B63">
      <w:pPr>
        <w:pStyle w:val="6"/>
        <w:ind w:right="-27"/>
        <w:rPr>
          <w:sz w:val="20"/>
          <w:szCs w:val="20"/>
          <w:u w:val="single"/>
        </w:rPr>
      </w:pPr>
    </w:p>
    <w:p w:rsidR="005458DF" w:rsidRPr="00797F6D" w:rsidRDefault="00797F6D" w:rsidP="00797F6D">
      <w:pPr>
        <w:pStyle w:val="6"/>
        <w:ind w:right="-27"/>
        <w:rPr>
          <w:b w:val="0"/>
          <w:sz w:val="20"/>
          <w:szCs w:val="20"/>
        </w:rPr>
      </w:pPr>
      <w:r w:rsidRPr="00797F6D">
        <w:rPr>
          <w:b w:val="0"/>
          <w:sz w:val="20"/>
          <w:szCs w:val="20"/>
        </w:rPr>
        <w:t xml:space="preserve">                   </w:t>
      </w:r>
      <w:r w:rsidRPr="00797F6D">
        <w:rPr>
          <w:b w:val="0"/>
          <w:noProof/>
        </w:rPr>
        <w:drawing>
          <wp:inline distT="0" distB="0" distL="0" distR="0" wp14:anchorId="2803C78B" wp14:editId="340AFAAF">
            <wp:extent cx="412334" cy="4163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34" cy="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8DF" w:rsidRPr="006053AF" w:rsidRDefault="005458DF" w:rsidP="00D46D54">
      <w:pPr>
        <w:pStyle w:val="6"/>
        <w:ind w:right="-27"/>
        <w:jc w:val="center"/>
        <w:rPr>
          <w:sz w:val="20"/>
          <w:szCs w:val="20"/>
          <w:u w:val="single"/>
        </w:rPr>
      </w:pPr>
    </w:p>
    <w:p w:rsidR="00D46D54" w:rsidRPr="000B1F69" w:rsidRDefault="00D46D54" w:rsidP="00D46D54">
      <w:pPr>
        <w:pStyle w:val="6"/>
        <w:ind w:right="-27"/>
        <w:jc w:val="center"/>
        <w:rPr>
          <w:sz w:val="20"/>
          <w:szCs w:val="20"/>
          <w:u w:val="single"/>
        </w:rPr>
      </w:pPr>
      <w:r w:rsidRPr="000B1F69">
        <w:rPr>
          <w:sz w:val="20"/>
          <w:szCs w:val="20"/>
          <w:u w:val="single"/>
        </w:rPr>
        <w:t xml:space="preserve">ΤΙΜΟΛΟΓΙΟ  ΠΡΟΣΦΟΡΑΣ </w:t>
      </w:r>
    </w:p>
    <w:p w:rsidR="00D46D54" w:rsidRPr="000B3E76" w:rsidRDefault="00D46D54" w:rsidP="00D46D54">
      <w:pPr>
        <w:ind w:right="-27"/>
        <w:jc w:val="center"/>
        <w:rPr>
          <w:b/>
          <w:bCs/>
          <w:u w:val="single"/>
          <w:lang w:val="el-GR"/>
        </w:rPr>
      </w:pPr>
      <w:r w:rsidRPr="000B3E76">
        <w:rPr>
          <w:b/>
          <w:bCs/>
          <w:u w:val="single"/>
          <w:lang w:val="el-GR"/>
        </w:rPr>
        <w:t>ΟΜΑΔΑ Α: ΟΜΑΔΑ Α: ΑΣΦΑΛΙΣΗ ΟΧΗΜΑΤΩΝ</w:t>
      </w:r>
    </w:p>
    <w:p w:rsidR="00D46D54" w:rsidRPr="000B3E76" w:rsidRDefault="00D46D54" w:rsidP="00D46D54">
      <w:pPr>
        <w:ind w:right="-27"/>
        <w:jc w:val="center"/>
        <w:rPr>
          <w:b/>
          <w:bCs/>
          <w:u w:val="single"/>
          <w:lang w:val="el-GR"/>
        </w:rPr>
      </w:pPr>
      <w:r w:rsidRPr="000B1F69">
        <w:rPr>
          <w:b/>
          <w:bCs/>
          <w:u w:val="single"/>
        </w:rPr>
        <w:t>C</w:t>
      </w:r>
      <w:r w:rsidRPr="000B1F69">
        <w:rPr>
          <w:b/>
          <w:bCs/>
          <w:u w:val="single"/>
          <w:lang w:val="en-US"/>
        </w:rPr>
        <w:t>PV</w:t>
      </w:r>
      <w:r w:rsidRPr="000B3E76">
        <w:rPr>
          <w:b/>
          <w:bCs/>
          <w:u w:val="single"/>
          <w:lang w:val="el-GR"/>
        </w:rPr>
        <w:t>: 66514110-0 Υπηρεσίες ασφάλισης μηχανοκίνητων οχημάτων.</w:t>
      </w:r>
    </w:p>
    <w:p w:rsidR="00D46D54" w:rsidRDefault="00D46D54" w:rsidP="00D46D54">
      <w:pPr>
        <w:ind w:right="-27"/>
        <w:rPr>
          <w:lang w:val="el-GR"/>
        </w:rPr>
      </w:pPr>
    </w:p>
    <w:p w:rsidR="009F139D" w:rsidRPr="00104E03" w:rsidRDefault="009F139D" w:rsidP="009F139D">
      <w:pPr>
        <w:pStyle w:val="6"/>
        <w:tabs>
          <w:tab w:val="left" w:pos="9400"/>
        </w:tabs>
        <w:spacing w:before="0" w:after="0"/>
        <w:ind w:right="-27"/>
        <w:jc w:val="both"/>
        <w:rPr>
          <w:b w:val="0"/>
          <w:sz w:val="20"/>
          <w:szCs w:val="20"/>
        </w:rPr>
      </w:pPr>
      <w:r w:rsidRPr="00104E03">
        <w:rPr>
          <w:b w:val="0"/>
          <w:sz w:val="20"/>
          <w:szCs w:val="20"/>
        </w:rPr>
        <w:t>Της ατομικής επιχείρησης / ημεδαπό νομικό πρόσωπο ..……………………………………………………………………με έδρα………………………………………………………………………………………………………………………………</w:t>
      </w:r>
    </w:p>
    <w:p w:rsidR="009F139D" w:rsidRPr="00104E03" w:rsidRDefault="009F139D" w:rsidP="009F139D">
      <w:pPr>
        <w:pStyle w:val="6"/>
        <w:tabs>
          <w:tab w:val="left" w:pos="9400"/>
        </w:tabs>
        <w:spacing w:before="0" w:after="0"/>
        <w:ind w:right="-27"/>
        <w:jc w:val="both"/>
        <w:rPr>
          <w:b w:val="0"/>
          <w:sz w:val="20"/>
          <w:szCs w:val="20"/>
        </w:rPr>
      </w:pPr>
      <w:r w:rsidRPr="00104E03">
        <w:rPr>
          <w:b w:val="0"/>
          <w:sz w:val="20"/>
          <w:szCs w:val="20"/>
        </w:rPr>
        <w:t>οδός …………………………………………………………… αριθμός ……………… Τ.Κ. ………………………….................</w:t>
      </w:r>
    </w:p>
    <w:p w:rsidR="009F139D" w:rsidRPr="00104E03" w:rsidRDefault="009F139D" w:rsidP="009F139D">
      <w:pPr>
        <w:pStyle w:val="6"/>
        <w:tabs>
          <w:tab w:val="left" w:pos="9400"/>
        </w:tabs>
        <w:spacing w:before="0" w:after="0"/>
        <w:ind w:right="-27"/>
        <w:jc w:val="both"/>
        <w:rPr>
          <w:sz w:val="20"/>
          <w:szCs w:val="20"/>
        </w:rPr>
      </w:pPr>
      <w:proofErr w:type="spellStart"/>
      <w:r w:rsidRPr="00104E03">
        <w:rPr>
          <w:b w:val="0"/>
          <w:sz w:val="20"/>
          <w:szCs w:val="20"/>
        </w:rPr>
        <w:t>αρ</w:t>
      </w:r>
      <w:proofErr w:type="spellEnd"/>
      <w:r w:rsidRPr="00104E03">
        <w:rPr>
          <w:b w:val="0"/>
          <w:sz w:val="20"/>
          <w:szCs w:val="20"/>
        </w:rPr>
        <w:t xml:space="preserve">. </w:t>
      </w:r>
      <w:proofErr w:type="spellStart"/>
      <w:r w:rsidRPr="00104E03">
        <w:rPr>
          <w:b w:val="0"/>
          <w:sz w:val="20"/>
          <w:szCs w:val="20"/>
        </w:rPr>
        <w:t>τηλ</w:t>
      </w:r>
      <w:proofErr w:type="spellEnd"/>
      <w:r w:rsidRPr="00104E03">
        <w:rPr>
          <w:b w:val="0"/>
          <w:sz w:val="20"/>
          <w:szCs w:val="20"/>
        </w:rPr>
        <w:t xml:space="preserve">. ………………………………… </w:t>
      </w:r>
      <w:proofErr w:type="spellStart"/>
      <w:r w:rsidRPr="00104E03">
        <w:rPr>
          <w:b w:val="0"/>
          <w:sz w:val="20"/>
          <w:szCs w:val="20"/>
        </w:rPr>
        <w:t>αρ</w:t>
      </w:r>
      <w:proofErr w:type="spellEnd"/>
      <w:r w:rsidRPr="00104E03">
        <w:rPr>
          <w:b w:val="0"/>
          <w:sz w:val="20"/>
          <w:szCs w:val="20"/>
        </w:rPr>
        <w:t xml:space="preserve">. κινητού </w:t>
      </w:r>
      <w:proofErr w:type="spellStart"/>
      <w:r w:rsidRPr="00104E03">
        <w:rPr>
          <w:b w:val="0"/>
          <w:sz w:val="20"/>
          <w:szCs w:val="20"/>
        </w:rPr>
        <w:t>τηλ</w:t>
      </w:r>
      <w:proofErr w:type="spellEnd"/>
      <w:r w:rsidRPr="00104E03">
        <w:rPr>
          <w:b w:val="0"/>
          <w:sz w:val="20"/>
          <w:szCs w:val="20"/>
        </w:rPr>
        <w:t xml:space="preserve">. ………………………. </w:t>
      </w:r>
      <w:proofErr w:type="gramStart"/>
      <w:r w:rsidRPr="00104E03">
        <w:rPr>
          <w:b w:val="0"/>
          <w:sz w:val="20"/>
          <w:szCs w:val="20"/>
          <w:lang w:val="en-US"/>
        </w:rPr>
        <w:t>Email</w:t>
      </w:r>
      <w:r w:rsidRPr="00104E03">
        <w:rPr>
          <w:b w:val="0"/>
          <w:sz w:val="20"/>
          <w:szCs w:val="20"/>
        </w:rPr>
        <w:t xml:space="preserve"> ..</w:t>
      </w:r>
      <w:proofErr w:type="gramEnd"/>
      <w:r w:rsidRPr="00104E03">
        <w:rPr>
          <w:b w:val="0"/>
          <w:sz w:val="20"/>
          <w:szCs w:val="20"/>
        </w:rPr>
        <w:t>…..……………………………….</w:t>
      </w:r>
    </w:p>
    <w:p w:rsidR="009F139D" w:rsidRPr="009F139D" w:rsidRDefault="009F139D" w:rsidP="009F139D">
      <w:pPr>
        <w:tabs>
          <w:tab w:val="left" w:pos="9400"/>
        </w:tabs>
        <w:ind w:right="-27"/>
        <w:rPr>
          <w:b/>
          <w:bCs/>
          <w:lang w:val="el-GR"/>
        </w:rPr>
      </w:pPr>
    </w:p>
    <w:p w:rsidR="009F139D" w:rsidRPr="009F139D" w:rsidRDefault="009F139D" w:rsidP="009F139D">
      <w:pPr>
        <w:tabs>
          <w:tab w:val="left" w:pos="9800"/>
        </w:tabs>
        <w:ind w:right="-27"/>
        <w:rPr>
          <w:bCs/>
          <w:lang w:val="el-GR"/>
        </w:rPr>
      </w:pPr>
      <w:r w:rsidRPr="009F139D">
        <w:rPr>
          <w:bCs/>
          <w:lang w:val="el-GR"/>
        </w:rPr>
        <w:t xml:space="preserve">Αφού έλαβα γνώση των όρων της διακήρυξης του διαγωνισμού που αναγράφεται στον τίτλο &amp; των λοιπών στοιχείων της μελέτης , υποβάλλω την παρούσα προσφορά και δηλώνω ότι αποδέχομαι πλήρως και χωρίς επιφύλαξη όλα τα ανωτέρω και αναλαμβάνω την εκτέλεση της παρούσας Υπηρεσίας.    </w:t>
      </w:r>
    </w:p>
    <w:p w:rsidR="009F139D" w:rsidRPr="009F139D" w:rsidRDefault="009F139D" w:rsidP="009F139D">
      <w:pPr>
        <w:tabs>
          <w:tab w:val="left" w:pos="9800"/>
        </w:tabs>
        <w:ind w:right="-27"/>
        <w:rPr>
          <w:bCs/>
          <w:lang w:val="el-GR"/>
        </w:rPr>
      </w:pPr>
    </w:p>
    <w:tbl>
      <w:tblPr>
        <w:tblW w:w="11265" w:type="dxa"/>
        <w:tblInd w:w="-459" w:type="dxa"/>
        <w:tblLook w:val="04A0" w:firstRow="1" w:lastRow="0" w:firstColumn="1" w:lastColumn="0" w:noHBand="0" w:noVBand="1"/>
      </w:tblPr>
      <w:tblGrid>
        <w:gridCol w:w="429"/>
        <w:gridCol w:w="1011"/>
        <w:gridCol w:w="1540"/>
        <w:gridCol w:w="1571"/>
        <w:gridCol w:w="541"/>
        <w:gridCol w:w="1654"/>
        <w:gridCol w:w="953"/>
        <w:gridCol w:w="761"/>
        <w:gridCol w:w="1267"/>
        <w:gridCol w:w="858"/>
        <w:gridCol w:w="680"/>
      </w:tblGrid>
      <w:tr w:rsidR="009F139D" w:rsidRPr="00104E03" w:rsidTr="008C6D4E">
        <w:trPr>
          <w:trHeight w:val="76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ind w:left="-142"/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sz w:val="14"/>
                <w:szCs w:val="14"/>
              </w:rPr>
              <w:t>Α/Α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sz w:val="14"/>
                <w:szCs w:val="14"/>
              </w:rPr>
              <w:t>Αρ</w:t>
            </w:r>
            <w:proofErr w:type="spellEnd"/>
            <w:r w:rsidRPr="00104E03">
              <w:rPr>
                <w:sz w:val="14"/>
                <w:szCs w:val="14"/>
              </w:rPr>
              <w:t xml:space="preserve">. </w:t>
            </w:r>
            <w:proofErr w:type="spellStart"/>
            <w:r w:rsidRPr="00104E03">
              <w:rPr>
                <w:sz w:val="14"/>
                <w:szCs w:val="14"/>
              </w:rPr>
              <w:t>Κυκλοφορί</w:t>
            </w:r>
            <w:proofErr w:type="spellEnd"/>
            <w:r w:rsidRPr="00104E03">
              <w:rPr>
                <w:sz w:val="14"/>
                <w:szCs w:val="14"/>
              </w:rPr>
              <w:t>ας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sz w:val="14"/>
                <w:szCs w:val="14"/>
              </w:rPr>
              <w:t>Μάρκ</w:t>
            </w:r>
            <w:proofErr w:type="spellEnd"/>
            <w:r w:rsidRPr="00104E03">
              <w:rPr>
                <w:sz w:val="14"/>
                <w:szCs w:val="14"/>
              </w:rPr>
              <w:t>α/Μοντέλο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sz w:val="14"/>
                <w:szCs w:val="14"/>
              </w:rPr>
              <w:t>Τύ</w:t>
            </w:r>
            <w:proofErr w:type="spellEnd"/>
            <w:r w:rsidRPr="00104E03">
              <w:rPr>
                <w:sz w:val="14"/>
                <w:szCs w:val="14"/>
              </w:rPr>
              <w:t xml:space="preserve">πος </w:t>
            </w:r>
            <w:proofErr w:type="spellStart"/>
            <w:r w:rsidRPr="00104E03">
              <w:rPr>
                <w:sz w:val="14"/>
                <w:szCs w:val="14"/>
              </w:rPr>
              <w:t>Οχήμ</w:t>
            </w:r>
            <w:proofErr w:type="spellEnd"/>
            <w:r w:rsidRPr="00104E03">
              <w:rPr>
                <w:sz w:val="14"/>
                <w:szCs w:val="14"/>
              </w:rPr>
              <w:t>ατος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sz w:val="14"/>
                <w:szCs w:val="14"/>
              </w:rPr>
              <w:t>Φορ</w:t>
            </w:r>
            <w:proofErr w:type="spellEnd"/>
            <w:r w:rsidRPr="00104E03">
              <w:rPr>
                <w:sz w:val="14"/>
                <w:szCs w:val="14"/>
              </w:rPr>
              <w:t>. Ίππ</w:t>
            </w:r>
            <w:proofErr w:type="spellStart"/>
            <w:r w:rsidRPr="00104E03">
              <w:rPr>
                <w:sz w:val="14"/>
                <w:szCs w:val="14"/>
              </w:rPr>
              <w:t>οι</w:t>
            </w:r>
            <w:proofErr w:type="spellEnd"/>
            <w:r w:rsidRPr="00104E03">
              <w:rPr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sz w:val="14"/>
                <w:szCs w:val="14"/>
              </w:rPr>
              <w:t>Αριθμός</w:t>
            </w:r>
            <w:proofErr w:type="spellEnd"/>
            <w:r w:rsidRPr="00104E03">
              <w:rPr>
                <w:sz w:val="14"/>
                <w:szCs w:val="14"/>
              </w:rPr>
              <w:t xml:space="preserve"> </w:t>
            </w:r>
            <w:proofErr w:type="spellStart"/>
            <w:r w:rsidRPr="00104E03">
              <w:rPr>
                <w:sz w:val="14"/>
                <w:szCs w:val="14"/>
              </w:rPr>
              <w:t>Πλ</w:t>
            </w:r>
            <w:proofErr w:type="spellEnd"/>
            <w:r w:rsidRPr="00104E03">
              <w:rPr>
                <w:sz w:val="14"/>
                <w:szCs w:val="14"/>
              </w:rPr>
              <w:t>αισίου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sz w:val="14"/>
                <w:szCs w:val="14"/>
              </w:rPr>
              <w:t>Ημερομηνί</w:t>
            </w:r>
            <w:proofErr w:type="spellEnd"/>
            <w:r w:rsidRPr="00104E03">
              <w:rPr>
                <w:sz w:val="14"/>
                <w:szCs w:val="14"/>
              </w:rPr>
              <w:t xml:space="preserve">α 1ης </w:t>
            </w:r>
            <w:proofErr w:type="spellStart"/>
            <w:r w:rsidRPr="00104E03">
              <w:rPr>
                <w:sz w:val="14"/>
                <w:szCs w:val="14"/>
              </w:rPr>
              <w:t>άδει</w:t>
            </w:r>
            <w:proofErr w:type="spellEnd"/>
            <w:r w:rsidRPr="00104E03">
              <w:rPr>
                <w:sz w:val="14"/>
                <w:szCs w:val="14"/>
              </w:rPr>
              <w:t xml:space="preserve">ας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sz w:val="14"/>
                <w:szCs w:val="14"/>
              </w:rPr>
              <w:t>Κυ</w:t>
            </w:r>
            <w:proofErr w:type="spellEnd"/>
            <w:r w:rsidRPr="00104E03">
              <w:rPr>
                <w:sz w:val="14"/>
                <w:szCs w:val="14"/>
              </w:rPr>
              <w:t>βισμός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ΚΑΤΑΣΚΕΥΑΣΤΗΣ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:rsidR="009F139D" w:rsidRPr="00104E03" w:rsidRDefault="009F139D" w:rsidP="008C6D4E">
            <w:pPr>
              <w:jc w:val="center"/>
              <w:rPr>
                <w:sz w:val="14"/>
                <w:szCs w:val="14"/>
              </w:rPr>
            </w:pPr>
            <w:r w:rsidRPr="00104E03">
              <w:rPr>
                <w:sz w:val="14"/>
                <w:szCs w:val="14"/>
              </w:rPr>
              <w:t xml:space="preserve">ΚΟΣΤΟΣ </w:t>
            </w:r>
          </w:p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  <w:r w:rsidRPr="00104E03">
              <w:rPr>
                <w:rFonts w:ascii="Aptos Narrow" w:hAnsi="Aptos Narrow"/>
                <w:color w:val="000000"/>
                <w:sz w:val="14"/>
                <w:szCs w:val="14"/>
              </w:rPr>
              <w:t>9 ΜΗΝΩΝ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F139D" w:rsidRPr="00104E03" w:rsidRDefault="009F139D" w:rsidP="008C6D4E">
            <w:pPr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ΚΟΣΤΟΣ ΕΤΗΣΙΟ</w:t>
            </w: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ΑΖΕ1697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color w:val="000000"/>
                <w:sz w:val="14"/>
                <w:szCs w:val="14"/>
              </w:rPr>
              <w:t>Kymco</w:t>
            </w:r>
            <w:proofErr w:type="spellEnd"/>
            <w:r w:rsidRPr="00104E03">
              <w:rPr>
                <w:color w:val="000000"/>
                <w:sz w:val="14"/>
                <w:szCs w:val="14"/>
              </w:rPr>
              <w:t xml:space="preserve"> C 50Q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LC2B8201071800339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12/5/2008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ΗΒΖ0512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Peugeot OD8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VGALW2AAAAAS002002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12/10/2010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ΗΝΥ0414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DREAM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C100MN0212037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9/5/1997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ΙΜΚ0438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104E03">
              <w:rPr>
                <w:color w:val="000000"/>
                <w:sz w:val="14"/>
                <w:szCs w:val="14"/>
                <w:lang w:val="en-US"/>
              </w:rPr>
              <w:t>GORGOLIS S.A. MODENAS KRISS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XG8AN110HHGL04404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24/10/2002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ΙΜΚ0439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104E03">
              <w:rPr>
                <w:color w:val="000000"/>
                <w:sz w:val="14"/>
                <w:szCs w:val="14"/>
                <w:lang w:val="en-US"/>
              </w:rPr>
              <w:t>GORGOLIS S.A. MODENAS KRISS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XG8AN110HHGL02350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24/10/2002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ΟΒΕ0020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Daytona DX 125R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XG8DE125DD8020101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16/9/2008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ΟΒΕ0024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Daytona DX 125R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XG8DE125DD8020802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16/9/2008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ΟΒΧ0588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Yamaha SG23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RKRSG231000002485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14/3/2012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ΟΙΤ296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ANF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MLHJC37A9A5109859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13/3/2013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ΟΙΤ297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ANF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MLHJC37A5A5109874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13/3/2013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ΤΖΙ0366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ANF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MLHJC37A1A5111590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29/1/2015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ΤΖΙ0367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ANF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MLHJC37A3A5111977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29/1/2015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ΤΖΙ368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ANF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MLHJC37AXA5112186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29/1/2015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ΤΖΡ193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SUPRA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XGAJBG11XFK193223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ΤΖΡ194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SUPRA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XGAJBG11XFK193207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ΤΖΡ195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Honda SUPRA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ΔΙΚΥΚΛΟ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XGAJBG11XFK193235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7/7/2016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Citroen 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VF7FCHFXB26965267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29/4/2004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ΚΗΗ3971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Citroen 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VF7FCHFXC28527968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11/10/2005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Daewoo AVEO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KL1SF48T15B327477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1/4/2005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GM DAEWOO MATIZ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KL14M11CD5C105064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1/4/2005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GM DAEWOO MATIZ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KL14M11CD5C105086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1/4/2005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Hyundai H-1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NLJWWH7WP4Z023425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29/9/2005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Kia CEE'D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U5YHM515AGL264209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21/2/2018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Kia CEE'D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U5YHM515AHL302311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21/2/2018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Kia CEE'D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U5YHM515AJL329185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21/2/2018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ΚΗΙ5749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Hyundai MATRIX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KMHPM81CP3U091421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11/2/2004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ΤΟΥΟΤΑ AYGO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JTDKGNEC70N532241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ΤΟΥΟΤΑ AYGO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JTDKGNEC60N532196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30/6/2020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ΚΤΥ3839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DACIA DUSTER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 xml:space="preserve">ΕΠΙΒΑΤΙΚΟ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VF1HJD40372582965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25/11/2024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ΖΟΕ833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JIAYUAN EIDOLA JY7222-ZQR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ΤΡΙΚΥΚΛΟ ΗΛ/ΚΟ 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R1JJE27A4NJ00795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5/8/2022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ΖΟΕ834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JIAYUAN EIDOLA JY7222-ZQR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ΤΡΙΚΥΚΛΟ ΗΛ/ΚΟ ΕΠΙΒΑΤΙΚΟ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R1JJE27A8NJ007949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5/8/2022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ΜΕ136344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BOBCAT S570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ΦΟΡΤΩΤΑΚΙ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B3GZ11214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24/5/2017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ΜΕ91312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JCB 1CX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ΦΟΡΤΩΤΑΚΙ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SLP1CXWS5E1051309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ΜΕ134025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JCB 3CX14HFNM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ΕΚΣΚΑΦΕΑΣ - ΦΟΡΤΩΤΗΣ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JCB3CX4TK02445219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7/10/2016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ΜΕ155099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ΕΚΣΚΑΦΕΑΣ - ΦΟΡΤΩΤΗΣ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JCB24H54LN3144111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15/8/2023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ΜΕ91311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TEREX-FERMEC 860                       ELITE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ΕΚΣΚΑΦΕΑΣ - ΦΟΡΤΩΤΗΣ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SMFH64TCO4CGM2372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9/6/2006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TEREX-FERMEC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 AD260T50/P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ΤΡΑΚΤΟΡΑΣ ΦΟΡΤΗΓΟ ΜΕ ΡΥΜΟΥΛΚΑ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WJME2NUS40C243266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26/3/2012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 LA 1V 2843P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ΥΔΡΟΦΟΡΑ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ZCFA1NM0402596830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24/7/2012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ΚΗΙ6675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DAIMLER CHRYSLER/MERCEDES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ΥΔΡΟΦΟΡΑ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WDB9525031L118679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11/9/2006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ΚΗΟ6266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ΥΔΡΟΦΟΡΑ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WDB6561091K247889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1/10/1997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ΚΗΥ8285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3538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 xml:space="preserve"> ΓΑΝΤΖΟΦΟΡΟ ΑΝΟΙΧΤΟ ΦΟΡΤΗΓΟ ΤΕΤΡΑΞΟΝΙΚΟ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WDB625136IK168537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9/10/1996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ΑΝΑΤΡΕΠΟΜΕΝΟ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ZCFC359300D528682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4/7/2014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ΚΤΥ2112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ΑΝΑΤΡΕΠΟΜΕΝΟ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ZCFC359300D523936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10/6/2014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ΚΗΗ9868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ΑΝΟΙΧΤΟ ΦΟΡΤΗΓΟ ΜΕ ΑΡΠΑΓΗ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ZCFA1JG0402594381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4/4/2012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Ford CKK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ΑΝΟΙΧΤΟ ΦΟΡΤΗΓΟ ΜΕ ΑΡΠΑΓΗ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NMOC13TEDD6M58780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30/10/2006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ΑΝΟΙΧΤΟ ΦΟΡΤΗΓΟ ΜΕ ΑΡΠΑΓΗ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ZCFA1JJ0402620773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11/8/2014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ΚΤΥ3242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DAF LF 290 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ΑΝΟΙΧΤΟ ΦΟΡΤΗΓΟ ΜΕ ΑΡΠΑΓΗ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XLRAEL3700L519910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18/8/2023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FIAT DUCATO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ZFA25000002C74659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27/12/2016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#ΑΝΑΦ!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FIAT DUCATO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ZFA25000002C65967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27/12/2016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FIAT DUCATO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ZFA25000002C68961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27/12/2016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ΚΗΟ5999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Renault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VF1F4060514359372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9/5/1996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ΚΗΟ6430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Mitsubishi L200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MMBONK6201D035184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9/10/2001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ΚΗΟ6431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Mitsubishi L200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MMBONK6201D035183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9/10/2001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ΚΗΟ6463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NISSAN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JN1BDUD22U0030367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8/11/2022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Peugeot PARTNER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VR3EFYHT2NN530706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20/12/2022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ΚΤΥ3845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VOLKSWAGEN CADDY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WV1ZZZSK4RX004949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8/5/2025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color w:val="000000"/>
                <w:sz w:val="14"/>
                <w:szCs w:val="14"/>
              </w:rPr>
              <w:t>Piaggio</w:t>
            </w:r>
            <w:proofErr w:type="spellEnd"/>
            <w:r w:rsidRPr="00104E03">
              <w:rPr>
                <w:color w:val="000000"/>
                <w:sz w:val="14"/>
                <w:szCs w:val="14"/>
              </w:rPr>
              <w:t xml:space="preserve"> S90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 (ΚΙΒΩΤΑΜΑΞΑ)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ZAPS90AJW00000234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6/4/2012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SPIDER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color w:val="000000"/>
                <w:sz w:val="14"/>
                <w:szCs w:val="14"/>
              </w:rPr>
              <w:t>Piaggio</w:t>
            </w:r>
            <w:proofErr w:type="spellEnd"/>
            <w:r w:rsidRPr="00104E03">
              <w:rPr>
                <w:color w:val="000000"/>
                <w:sz w:val="14"/>
                <w:szCs w:val="14"/>
              </w:rPr>
              <w:t xml:space="preserve"> PORTER 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 (ΚΙΒΩΤΑΜΑΞΑ)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ZAPS8500000567025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22/12/2006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SPIDER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NISSAN CABSTAR 35.11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 (ΚΙΒΩΤΑΜΑΞΑ)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VWASGFF2471039021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6/10/2008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SPIDER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color w:val="000000"/>
                <w:sz w:val="14"/>
                <w:szCs w:val="14"/>
              </w:rPr>
              <w:t>Piaggio</w:t>
            </w:r>
            <w:proofErr w:type="spellEnd"/>
            <w:r w:rsidRPr="00104E03">
              <w:rPr>
                <w:color w:val="000000"/>
                <w:sz w:val="14"/>
                <w:szCs w:val="14"/>
              </w:rPr>
              <w:t xml:space="preserve"> S90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 (ΚΙΒΩΤΑΜΑΞΑ)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ZAPS90AGW00001599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7/6/2017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Mitsubishi CANTER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 (ΚΙΒΩΤΑΜΑΞΑ)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TYBFEA51CLDC10974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17/2/2023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ΚΤΥ1851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Mitsubishi CANTER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ΗΜΙΦΟΡΤΗΓΟ (ΚΙΒΩΤΑΜΑΞΑ)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TYBFEA51CLDC10957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18/11/2022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ΜΕ142519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MAN JET50H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ΠΛΥΝΤΗΡΙΟ ΚΑΔΩΝ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WMAN08ZZ8KY400935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28/2/2020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TECMEC AEBE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ΜΕ68544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MAN 12.224 L C LE 220C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ΠΛΥΝΤΗΡΙΟ ΚΑΔΩΝ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WMAL 712221Y085104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28/5/2002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ΠΕΡΙΒΑΛΛΟΝΤΙΚΗ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ΜΕ96740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MAN 14.285 (14.280)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ΠΛΥΝΤΗΡΙΟ ΚΑΔΩΝ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WMAL75ZZ26Y155556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13/3/2007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ΠΕΡΙΒΑΛΛΟΝΤΙΚΗ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27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ΜΕ117748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DULEVO 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ΣΑΡΩΘΡΟ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ZA950110008C38987/ 5000T00087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18/5/2010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DULEVO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ΜΕ140851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 xml:space="preserve">RAVO </w:t>
            </w:r>
            <w:proofErr w:type="spellStart"/>
            <w:r w:rsidRPr="00104E03">
              <w:rPr>
                <w:color w:val="000000"/>
                <w:sz w:val="14"/>
                <w:szCs w:val="14"/>
              </w:rPr>
              <w:t>RAVO</w:t>
            </w:r>
            <w:proofErr w:type="spellEnd"/>
            <w:r w:rsidRPr="00104E03">
              <w:rPr>
                <w:color w:val="000000"/>
                <w:sz w:val="14"/>
                <w:szCs w:val="14"/>
              </w:rPr>
              <w:t xml:space="preserve"> 5 - SERIES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ΣΑΡΩΘΡΟ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XL95F6HB0KA020184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20/6/2019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ΜΕ140865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DAF VT651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ΣΑΡΩΘΡΟ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210564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3/7/2019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JOHNSTON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ΜΕ140866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DAF VT651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ΣΑΡΩΘΡΟ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210565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3/7/2019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JOHNSTON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ΜΕ96741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BUCHER CITYCAT 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ΣΑΡΩΘΡΟ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TEB50CC5068103567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13/3/2007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BUCHER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ECONIC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ΜΥΛΟΣ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WDB9576611V207800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29/8/2005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FAUN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ΚΗΗ6374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ΜΥΛΟΣ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WDB9525031K793183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ΚΗΟ5934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ΜΥΛΟΣ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WDB9525031K793382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ΚΗΟ5938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ΜΥΛΟΣ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WDB9525031K863501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7/11/2003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ΜΥΛΟΣ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WDB9525031K793115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7/10/2003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ΚΗΗ4391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1828 ΦΥΣΙΚΟΥ ΑΕΡΙΟΥ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WDB9575411V216401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15/6/2009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#ΑΝΑΦ!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ΚΗΗ6233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 EUROCARGO 190 EL28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ZCFA61JG402648574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21/1/2016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ΚΗΗ6234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 EUROCARGO 190 EL28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ZCFA61JG402648573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21/1/2016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ΚΗΙ5826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WDB9525031K932144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5/8/2004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ΚΗΙ5827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WDB9525031K932552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5/8/2004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ΚΗΙ6688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WDB9525031L164316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1/2/2007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ΚΗΙ6689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WDB9525031L155764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1/2/2007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ΚΗΟ6497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1823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WDB9525031K793076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26/9/2003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ΚΤΥ2682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DAF LF290FA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XLRAEL3700L519649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2/8/2023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ΚΤΥ2683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DAF LF290FA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XLRAEL3700L519603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2/8/2023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ΚΤΥ2684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DAF LE290FA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XLRAEL3700L519650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2/8/2023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ΚΗΗ4390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1828 ΦΥΣΙΚΟΥ ΑΕΡΙΟΥ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WDB9575411V216355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15/6/2009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ATECO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WDB96700710079959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20/2/2017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ΚΗΗ6167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970PK13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WDB9700751704693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30/1/2013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ΚΗΗ6208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970PK13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WDB9700751L803481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14/7/2014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ΚΗΗ6232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 EUROCARGO 140E22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ZCFA61JG402648572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21/1/2016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ΚΗΗ6386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NISSAN TK3.150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VWAWJTTK075035722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9/7/2008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Isuzu N2R.C2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JAANPR75HH7100303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7/6/2017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5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ΚΗΙ3657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Renault MIDLUM 220.16/CB53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VF644ACA000010076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25/8/2004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ΗΦΑΙΣΤΟΣ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27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ΚΗΙ8638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FIAT-IVECO Α1LM01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ZCFA1LG0302497382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5.880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Α.ΚΑΟΥΣΙΣ Α.Ε.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ΚΤΥ2681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DAF LF290FA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ΑΠΟΡ/ΡΟ ΠΡΕΣΑ (ΑΝΑΚΥΚΛΩΣΗ)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XLRAEL3700L519853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2/8/2023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ΚΤΥ4699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DAF LF230FA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ΑΠΟΡΡΙΜΜΑΤΟΦΟΡΟ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XLRAEL2700L538312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06/08/2025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6690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ΜΕ108858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DAIMLER AG 97002 MB816</w:t>
            </w:r>
            <w:r w:rsidRPr="00104E03">
              <w:rPr>
                <w:color w:val="000000"/>
                <w:sz w:val="14"/>
                <w:szCs w:val="14"/>
              </w:rPr>
              <w:br/>
              <w:t>ATECO4X2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ΓΕΡΑΝΟΣ ΚΑΛΑΘΟΦΟΡΟΣ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WDB970221L346417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18/11/2008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PALFINGER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ΜΕ155308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Isuzu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ΓΕΡΑΝΟΣ ΚΑΛΑΘΟΦΟΡΟΣ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MPATFS87JPT021755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28/12/2023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ΜΕ66601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MERCEDES 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ΓΕΡΑΝΟΣ ΚΑΛΑΘΟΦΟΡΟΣ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WDB6740131N819763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21/12/2001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BIZZOCCHI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Mitsubishi L200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ΦΟΡΤΗΓΟ PICK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MMCJJKL20KH017905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ΚΗΗ7434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IVECO-MAGIRUS A410T/E4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ΦΟΡΤΗΓΟ ΑΝΟΙΚΤΟ ΤΕΤΡΑΞΟΝΙΚΟ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WJMJ4CUS40C197564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22/2/2009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12.882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04E03">
              <w:rPr>
                <w:color w:val="000000"/>
                <w:sz w:val="14"/>
                <w:szCs w:val="14"/>
              </w:rPr>
              <w:t>Piaggio</w:t>
            </w:r>
            <w:proofErr w:type="spellEnd"/>
            <w:r w:rsidRPr="00104E03">
              <w:rPr>
                <w:color w:val="000000"/>
                <w:sz w:val="14"/>
                <w:szCs w:val="14"/>
              </w:rPr>
              <w:t xml:space="preserve"> PORTER 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ΠΥΡΟΣΒΕΣΤΙΚΟ (ΗΜΙΦΟΡΤΗΓΟ)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ZAPS85000007329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22/12/2006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SPIDER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ΚΗΗ6317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FIAT FULLBACK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ΠΥΡΟΣΒΕΣΤΙΚΟ (ΗΜΙΦΟΡΤΗΓΟ)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ZFAKVJJ20H9028764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2/7/2019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ΜΙΛΙΤΣΗΣ ΠΑΥΣΑΝΙΑΣ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ΚΗΙ7056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Citroen JUMPER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ΠΥΡΟΣΒΕΣΤΙΚΟ (ΗΜΙΦΟΡΤΗΓΟ)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VF7ZCTMDC17621494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4/8/2005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#ΑΝΑΦ!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27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104E03">
              <w:rPr>
                <w:color w:val="000000"/>
                <w:sz w:val="14"/>
                <w:szCs w:val="14"/>
                <w:lang w:val="en-US"/>
              </w:rPr>
              <w:t>MERCEDES BENZ SPRINTER CITY  65 GA-NF-M3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ΛΕΩΦΟΡΕΙΟ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WDB9061551N680026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10/4/2017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127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104E03">
              <w:rPr>
                <w:color w:val="000000"/>
                <w:sz w:val="14"/>
                <w:szCs w:val="14"/>
                <w:lang w:val="en-US"/>
              </w:rPr>
              <w:t>MERCEDES BENZ SPRINTER CITY  65 GA-NF-M3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ΛΕΩΦΟΡΕΙΟ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EDB9061551N680027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10/4/2017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IVECOBUS CBLE4/00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ΛΕΩΦΟΡΕΙΟ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VNE5045M10M027896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11/4/2017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#ΑΝΑΦ!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ΚΗΗ5941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IVECOBUS CBLE4/00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ΛΕΩΦΟΡΕΙΟ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VNE5045M20M027907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11/4/2017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ΚΗΙ5921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IKARUS MERCEDES E91.AR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ΛΕΩΦΟΡΕΙΟ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TSEE91MAR63GRO155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16/8/2006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IKARUS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ΚΗΙ5922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IKARUS MERCEDES E91.AR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ΛΕΩΦΟΡΕΙΟ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TSEE91MAR63GRO154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16/8/2006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4.249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IKARUS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104E03" w:rsidTr="008C6D4E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04E03">
              <w:rPr>
                <w:b/>
                <w:bCs/>
                <w:color w:val="000000"/>
                <w:sz w:val="14"/>
                <w:szCs w:val="14"/>
              </w:rPr>
              <w:t>ΚΗΙ7095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Renault PDMNL5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 xml:space="preserve">ΛΕΩΦΟΡΕΙΟ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VF1PDMNL528968010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28/4/2006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2.188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39D" w:rsidRPr="009F139D" w:rsidTr="008C6D4E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104E03" w:rsidRDefault="009F139D" w:rsidP="008C6D4E">
            <w:pPr>
              <w:jc w:val="center"/>
              <w:rPr>
                <w:color w:val="000000"/>
                <w:sz w:val="14"/>
                <w:szCs w:val="14"/>
              </w:rPr>
            </w:pPr>
            <w:r w:rsidRPr="00104E03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9D" w:rsidRPr="009F139D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  <w:lang w:val="el-GR"/>
              </w:rPr>
            </w:pPr>
          </w:p>
          <w:p w:rsidR="009F139D" w:rsidRPr="009F139D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  <w:lang w:val="el-GR"/>
              </w:rPr>
            </w:pPr>
            <w:r w:rsidRPr="009F139D">
              <w:rPr>
                <w:b/>
                <w:bCs/>
                <w:color w:val="000000"/>
                <w:sz w:val="14"/>
                <w:szCs w:val="14"/>
                <w:lang w:val="el-GR"/>
              </w:rPr>
              <w:t xml:space="preserve"> ΝΈΟ ΟΧΗΜΑ 2025 – 2026</w:t>
            </w:r>
          </w:p>
          <w:p w:rsidR="009F139D" w:rsidRPr="009F139D" w:rsidRDefault="009F139D" w:rsidP="008C6D4E">
            <w:pPr>
              <w:jc w:val="center"/>
              <w:rPr>
                <w:b/>
                <w:bCs/>
                <w:color w:val="000000"/>
                <w:sz w:val="14"/>
                <w:szCs w:val="14"/>
                <w:lang w:val="el-GR"/>
              </w:rPr>
            </w:pPr>
            <w:r w:rsidRPr="009F139D">
              <w:rPr>
                <w:b/>
                <w:bCs/>
                <w:color w:val="000000"/>
                <w:sz w:val="14"/>
                <w:szCs w:val="14"/>
                <w:lang w:val="el-GR"/>
              </w:rPr>
              <w:t>Ενός (1) γαντζοφόρου οχήματος (</w:t>
            </w:r>
            <w:r w:rsidRPr="00104E03">
              <w:rPr>
                <w:b/>
                <w:bCs/>
                <w:color w:val="000000"/>
                <w:sz w:val="14"/>
                <w:szCs w:val="14"/>
              </w:rPr>
              <w:t>Hook</w:t>
            </w:r>
            <w:r w:rsidRPr="009F139D">
              <w:rPr>
                <w:b/>
                <w:bCs/>
                <w:color w:val="000000"/>
                <w:sz w:val="14"/>
                <w:szCs w:val="14"/>
                <w:lang w:val="el-GR"/>
              </w:rPr>
              <w:t xml:space="preserve"> </w:t>
            </w:r>
            <w:r w:rsidRPr="00104E03">
              <w:rPr>
                <w:b/>
                <w:bCs/>
                <w:color w:val="000000"/>
                <w:sz w:val="14"/>
                <w:szCs w:val="14"/>
              </w:rPr>
              <w:t>lift</w:t>
            </w:r>
            <w:r w:rsidRPr="009F139D">
              <w:rPr>
                <w:b/>
                <w:bCs/>
                <w:color w:val="000000"/>
                <w:sz w:val="14"/>
                <w:szCs w:val="14"/>
                <w:lang w:val="el-GR"/>
              </w:rPr>
              <w:t xml:space="preserve">) με αποσπώμενη </w:t>
            </w:r>
            <w:proofErr w:type="spellStart"/>
            <w:r w:rsidRPr="009F139D">
              <w:rPr>
                <w:b/>
                <w:bCs/>
                <w:color w:val="000000"/>
                <w:sz w:val="14"/>
                <w:szCs w:val="14"/>
                <w:lang w:val="el-GR"/>
              </w:rPr>
              <w:t>υπερκατασκευή</w:t>
            </w:r>
            <w:proofErr w:type="spellEnd"/>
            <w:r w:rsidRPr="009F139D">
              <w:rPr>
                <w:b/>
                <w:bCs/>
                <w:color w:val="000000"/>
                <w:sz w:val="14"/>
                <w:szCs w:val="14"/>
                <w:lang w:val="el-GR"/>
              </w:rPr>
              <w:t xml:space="preserve"> τύπου πρέσας 14</w:t>
            </w:r>
            <w:r w:rsidRPr="00104E03">
              <w:rPr>
                <w:b/>
                <w:bCs/>
                <w:color w:val="000000"/>
                <w:sz w:val="14"/>
                <w:szCs w:val="14"/>
              </w:rPr>
              <w:t>m</w:t>
            </w:r>
            <w:r w:rsidRPr="009F139D">
              <w:rPr>
                <w:b/>
                <w:bCs/>
                <w:color w:val="000000"/>
                <w:sz w:val="14"/>
                <w:szCs w:val="14"/>
                <w:lang w:val="el-GR"/>
              </w:rPr>
              <w:t xml:space="preserve">3 με σύστημα ζύγισης &amp; ταυτοποίησης κάδων </w:t>
            </w:r>
          </w:p>
          <w:p w:rsidR="009F139D" w:rsidRPr="009F139D" w:rsidRDefault="009F139D" w:rsidP="008C6D4E">
            <w:pPr>
              <w:jc w:val="center"/>
              <w:rPr>
                <w:color w:val="000000"/>
                <w:sz w:val="14"/>
                <w:szCs w:val="14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9F139D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39D" w:rsidRPr="009F139D" w:rsidRDefault="009F139D" w:rsidP="008C6D4E">
            <w:pPr>
              <w:jc w:val="center"/>
              <w:rPr>
                <w:color w:val="000000"/>
                <w:sz w:val="14"/>
                <w:szCs w:val="14"/>
                <w:lang w:val="el-GR"/>
              </w:rPr>
            </w:pPr>
          </w:p>
        </w:tc>
      </w:tr>
      <w:tr w:rsidR="009F139D" w:rsidRPr="00104E03" w:rsidTr="008C6D4E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39D" w:rsidRPr="00104E03" w:rsidRDefault="009F139D" w:rsidP="008C6D4E">
            <w:pPr>
              <w:jc w:val="right"/>
              <w:rPr>
                <w:rFonts w:ascii="Aptos Narrow" w:hAnsi="Aptos Narrow"/>
                <w:color w:val="000000"/>
                <w:sz w:val="14"/>
                <w:szCs w:val="14"/>
              </w:rPr>
            </w:pPr>
            <w:r w:rsidRPr="00104E03">
              <w:rPr>
                <w:rFonts w:ascii="Aptos Narrow" w:hAnsi="Aptos Narrow"/>
                <w:color w:val="000000"/>
                <w:sz w:val="14"/>
                <w:szCs w:val="14"/>
              </w:rPr>
              <w:t>ΣΥΝΟΛΑ</w:t>
            </w:r>
          </w:p>
          <w:p w:rsidR="009F139D" w:rsidRPr="00104E03" w:rsidRDefault="009F139D" w:rsidP="008C6D4E">
            <w:pPr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39D" w:rsidRPr="00104E03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39D" w:rsidRPr="00104E03" w:rsidRDefault="009F139D" w:rsidP="008C6D4E">
            <w:pPr>
              <w:jc w:val="right"/>
              <w:rPr>
                <w:rFonts w:ascii="Aptos Narrow" w:hAnsi="Aptos Narrow"/>
                <w:color w:val="000000"/>
                <w:sz w:val="14"/>
                <w:szCs w:val="14"/>
              </w:rPr>
            </w:pPr>
          </w:p>
        </w:tc>
      </w:tr>
      <w:tr w:rsidR="009F139D" w:rsidRPr="009F139D" w:rsidTr="008C6D4E">
        <w:trPr>
          <w:trHeight w:val="300"/>
        </w:trPr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9F139D" w:rsidRPr="009F139D" w:rsidRDefault="009F139D" w:rsidP="008C6D4E">
            <w:pPr>
              <w:jc w:val="right"/>
              <w:rPr>
                <w:rFonts w:ascii="Aptos Narrow" w:hAnsi="Aptos Narrow"/>
                <w:color w:val="000000"/>
                <w:sz w:val="14"/>
                <w:szCs w:val="14"/>
                <w:lang w:val="el-GR"/>
              </w:rPr>
            </w:pPr>
            <w:r w:rsidRPr="009F139D">
              <w:rPr>
                <w:rFonts w:ascii="Aptos Narrow" w:hAnsi="Aptos Narrow"/>
                <w:color w:val="000000"/>
                <w:sz w:val="14"/>
                <w:szCs w:val="14"/>
                <w:lang w:val="el-GR"/>
              </w:rPr>
              <w:t>ΣΥΝΟΛΟ ΟΜΑΔΑΣ Α (ΥΠΗΡΕΣΙΑ ΑΝΕΥ ΦΠΑ)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9F139D" w:rsidRPr="009F139D" w:rsidRDefault="009F139D" w:rsidP="008C6D4E">
            <w:pPr>
              <w:jc w:val="center"/>
              <w:rPr>
                <w:rFonts w:ascii="Aptos Narrow" w:hAnsi="Aptos Narrow"/>
                <w:color w:val="000000"/>
                <w:sz w:val="14"/>
                <w:szCs w:val="14"/>
                <w:lang w:val="el-GR"/>
              </w:rPr>
            </w:pPr>
          </w:p>
        </w:tc>
      </w:tr>
    </w:tbl>
    <w:p w:rsidR="00900A22" w:rsidRPr="000B3E76" w:rsidRDefault="00900A22" w:rsidP="00D46D54">
      <w:pPr>
        <w:ind w:right="-27"/>
        <w:rPr>
          <w:lang w:val="el-GR"/>
        </w:rPr>
      </w:pPr>
      <w:bookmarkStart w:id="0" w:name="_GoBack"/>
      <w:bookmarkEnd w:id="0"/>
    </w:p>
    <w:p w:rsidR="004E1F0F" w:rsidRPr="00293EC6" w:rsidRDefault="004E1F0F" w:rsidP="004E1F0F">
      <w:pPr>
        <w:keepNext/>
        <w:numPr>
          <w:ilvl w:val="0"/>
          <w:numId w:val="1"/>
        </w:numPr>
        <w:tabs>
          <w:tab w:val="clear" w:pos="0"/>
        </w:tabs>
        <w:suppressAutoHyphens w:val="0"/>
        <w:spacing w:after="0"/>
        <w:jc w:val="center"/>
        <w:outlineLvl w:val="4"/>
        <w:rPr>
          <w:rFonts w:ascii="Arial" w:hAnsi="Arial" w:cs="Arial"/>
          <w:sz w:val="18"/>
          <w:szCs w:val="18"/>
          <w:lang w:val="el-GR" w:eastAsia="x-none"/>
        </w:rPr>
      </w:pPr>
      <w:r w:rsidRPr="00293EC6">
        <w:rPr>
          <w:rFonts w:ascii="Arial" w:hAnsi="Arial" w:cs="Arial"/>
          <w:b/>
          <w:sz w:val="18"/>
          <w:szCs w:val="18"/>
          <w:lang w:val="x-none" w:eastAsia="x-none"/>
        </w:rPr>
        <w:t>Χαλάνδρι,        /     / 202</w:t>
      </w:r>
      <w:r>
        <w:rPr>
          <w:rFonts w:ascii="Arial" w:hAnsi="Arial" w:cs="Arial"/>
          <w:b/>
          <w:sz w:val="18"/>
          <w:szCs w:val="18"/>
          <w:lang w:val="el-GR" w:eastAsia="x-none"/>
        </w:rPr>
        <w:t>…</w:t>
      </w: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293EC6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293EC6">
        <w:rPr>
          <w:rFonts w:ascii="Arial" w:hAnsi="Arial" w:cs="Arial"/>
          <w:b/>
          <w:sz w:val="18"/>
          <w:szCs w:val="18"/>
          <w:lang w:val="el-GR" w:eastAsia="el-GR"/>
        </w:rPr>
        <w:t>ΣΦΡΑΓΙΔΑ - ΥΠΟΓΡΑΦΗ</w:t>
      </w:r>
    </w:p>
    <w:p w:rsidR="00D46D54" w:rsidRPr="004E1F0F" w:rsidRDefault="00D46D54" w:rsidP="004E1F0F">
      <w:pPr>
        <w:rPr>
          <w:lang w:val="el-GR"/>
        </w:rPr>
      </w:pPr>
    </w:p>
    <w:sectPr w:rsidR="00D46D54" w:rsidRPr="004E1F0F" w:rsidSect="006053AF">
      <w:pgSz w:w="16838" w:h="11906" w:orient="landscape"/>
      <w:pgMar w:top="1276" w:right="993" w:bottom="141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B8B7801"/>
    <w:multiLevelType w:val="hybridMultilevel"/>
    <w:tmpl w:val="192ACA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F4F63"/>
    <w:multiLevelType w:val="hybridMultilevel"/>
    <w:tmpl w:val="E7FC675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26727"/>
    <w:multiLevelType w:val="hybridMultilevel"/>
    <w:tmpl w:val="09ECED34"/>
    <w:lvl w:ilvl="0" w:tplc="7936B0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8783B"/>
    <w:multiLevelType w:val="hybridMultilevel"/>
    <w:tmpl w:val="6D200680"/>
    <w:lvl w:ilvl="0" w:tplc="C6FC274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1F5C7BDA">
      <w:numFmt w:val="bullet"/>
      <w:lvlText w:val="•"/>
      <w:lvlJc w:val="left"/>
      <w:pPr>
        <w:ind w:left="1837" w:hanging="360"/>
      </w:pPr>
      <w:rPr>
        <w:rFonts w:hint="default"/>
        <w:lang w:val="el-GR" w:eastAsia="en-US" w:bidi="ar-SA"/>
      </w:rPr>
    </w:lvl>
    <w:lvl w:ilvl="2" w:tplc="D786EE78">
      <w:numFmt w:val="bullet"/>
      <w:lvlText w:val="•"/>
      <w:lvlJc w:val="left"/>
      <w:pPr>
        <w:ind w:left="2814" w:hanging="360"/>
      </w:pPr>
      <w:rPr>
        <w:rFonts w:hint="default"/>
        <w:lang w:val="el-GR" w:eastAsia="en-US" w:bidi="ar-SA"/>
      </w:rPr>
    </w:lvl>
    <w:lvl w:ilvl="3" w:tplc="3894190A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1264D1F6">
      <w:numFmt w:val="bullet"/>
      <w:lvlText w:val="•"/>
      <w:lvlJc w:val="left"/>
      <w:pPr>
        <w:ind w:left="4768" w:hanging="360"/>
      </w:pPr>
      <w:rPr>
        <w:rFonts w:hint="default"/>
        <w:lang w:val="el-GR" w:eastAsia="en-US" w:bidi="ar-SA"/>
      </w:rPr>
    </w:lvl>
    <w:lvl w:ilvl="5" w:tplc="6DBE7334">
      <w:numFmt w:val="bullet"/>
      <w:lvlText w:val="•"/>
      <w:lvlJc w:val="left"/>
      <w:pPr>
        <w:ind w:left="5745" w:hanging="360"/>
      </w:pPr>
      <w:rPr>
        <w:rFonts w:hint="default"/>
        <w:lang w:val="el-GR" w:eastAsia="en-US" w:bidi="ar-SA"/>
      </w:rPr>
    </w:lvl>
    <w:lvl w:ilvl="6" w:tplc="166A4D1E">
      <w:numFmt w:val="bullet"/>
      <w:lvlText w:val="•"/>
      <w:lvlJc w:val="left"/>
      <w:pPr>
        <w:ind w:left="6722" w:hanging="360"/>
      </w:pPr>
      <w:rPr>
        <w:rFonts w:hint="default"/>
        <w:lang w:val="el-GR" w:eastAsia="en-US" w:bidi="ar-SA"/>
      </w:rPr>
    </w:lvl>
    <w:lvl w:ilvl="7" w:tplc="D21AC7D8">
      <w:numFmt w:val="bullet"/>
      <w:lvlText w:val="•"/>
      <w:lvlJc w:val="left"/>
      <w:pPr>
        <w:ind w:left="7699" w:hanging="360"/>
      </w:pPr>
      <w:rPr>
        <w:rFonts w:hint="default"/>
        <w:lang w:val="el-GR" w:eastAsia="en-US" w:bidi="ar-SA"/>
      </w:rPr>
    </w:lvl>
    <w:lvl w:ilvl="8" w:tplc="289EB7F2">
      <w:numFmt w:val="bullet"/>
      <w:lvlText w:val="•"/>
      <w:lvlJc w:val="left"/>
      <w:pPr>
        <w:ind w:left="8677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142E671E"/>
    <w:multiLevelType w:val="hybridMultilevel"/>
    <w:tmpl w:val="4CE6A9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874FB"/>
    <w:multiLevelType w:val="hybridMultilevel"/>
    <w:tmpl w:val="08AAA1DC"/>
    <w:lvl w:ilvl="0" w:tplc="0408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74D63"/>
    <w:multiLevelType w:val="hybridMultilevel"/>
    <w:tmpl w:val="1122B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13D90"/>
    <w:multiLevelType w:val="hybridMultilevel"/>
    <w:tmpl w:val="42B6D0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F11FD"/>
    <w:multiLevelType w:val="hybridMultilevel"/>
    <w:tmpl w:val="2458C6AC"/>
    <w:lvl w:ilvl="0" w:tplc="35CC28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C2B77"/>
    <w:multiLevelType w:val="hybridMultilevel"/>
    <w:tmpl w:val="9614FB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6B514D54"/>
    <w:multiLevelType w:val="hybridMultilevel"/>
    <w:tmpl w:val="8252F6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03862"/>
    <w:multiLevelType w:val="multilevel"/>
    <w:tmpl w:val="54B65CE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lowerRoman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9"/>
  </w:num>
  <w:num w:numId="13">
    <w:abstractNumId w:val="7"/>
  </w:num>
  <w:num w:numId="14">
    <w:abstractNumId w:val="16"/>
  </w:num>
  <w:num w:numId="15">
    <w:abstractNumId w:val="8"/>
  </w:num>
  <w:num w:numId="16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</w:num>
  <w:num w:numId="17">
    <w:abstractNumId w:val="9"/>
  </w:num>
  <w:num w:numId="18">
    <w:abstractNumId w:val="14"/>
  </w:num>
  <w:num w:numId="19">
    <w:abstractNumId w:val="15"/>
  </w:num>
  <w:num w:numId="20">
    <w:abstractNumId w:val="17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4"/>
    <w:rsid w:val="003E7146"/>
    <w:rsid w:val="004A2802"/>
    <w:rsid w:val="004E1F0F"/>
    <w:rsid w:val="004E7B63"/>
    <w:rsid w:val="005458DF"/>
    <w:rsid w:val="006053AF"/>
    <w:rsid w:val="00627366"/>
    <w:rsid w:val="00685A03"/>
    <w:rsid w:val="006E64A9"/>
    <w:rsid w:val="00797F6D"/>
    <w:rsid w:val="00900A22"/>
    <w:rsid w:val="009F139D"/>
    <w:rsid w:val="00AD7AF6"/>
    <w:rsid w:val="00D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E49F"/>
  <w15:chartTrackingRefBased/>
  <w15:docId w15:val="{BA7F1DA3-4FE5-4649-8CC7-E2C21E7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5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1"/>
    <w:qFormat/>
    <w:rsid w:val="00D46D5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uiPriority w:val="1"/>
    <w:qFormat/>
    <w:rsid w:val="00D46D5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1"/>
    <w:qFormat/>
    <w:rsid w:val="00D46D5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D46D5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D46D54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D46D54"/>
    <w:pPr>
      <w:widowControl w:val="0"/>
      <w:suppressAutoHyphens w:val="0"/>
      <w:autoSpaceDE w:val="0"/>
      <w:autoSpaceDN w:val="0"/>
      <w:adjustRightInd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  <w:lang w:val="el-GR" w:eastAsia="el-GR"/>
    </w:rPr>
  </w:style>
  <w:style w:type="paragraph" w:styleId="7">
    <w:name w:val="heading 7"/>
    <w:basedOn w:val="a"/>
    <w:next w:val="a"/>
    <w:link w:val="7Char"/>
    <w:qFormat/>
    <w:rsid w:val="00D46D54"/>
    <w:pPr>
      <w:widowControl w:val="0"/>
      <w:suppressAutoHyphens w:val="0"/>
      <w:autoSpaceDE w:val="0"/>
      <w:autoSpaceDN w:val="0"/>
      <w:adjustRightInd w:val="0"/>
      <w:spacing w:before="240" w:after="60"/>
      <w:jc w:val="left"/>
      <w:outlineLvl w:val="6"/>
    </w:pPr>
    <w:rPr>
      <w:rFonts w:ascii="Times New Roman" w:hAnsi="Times New Roman" w:cs="Times New Roman"/>
      <w:sz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D46D54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uiPriority w:val="1"/>
    <w:rsid w:val="00D46D5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1"/>
    <w:rsid w:val="00D46D54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D46D54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D46D54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rsid w:val="00D46D54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D46D5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0">
    <w:name w:val="WW8Num1z0"/>
    <w:rsid w:val="00D46D54"/>
  </w:style>
  <w:style w:type="character" w:customStyle="1" w:styleId="WW8Num1z1">
    <w:name w:val="WW8Num1z1"/>
    <w:rsid w:val="00D46D54"/>
  </w:style>
  <w:style w:type="character" w:customStyle="1" w:styleId="WW8Num1z2">
    <w:name w:val="WW8Num1z2"/>
    <w:rsid w:val="00D46D54"/>
  </w:style>
  <w:style w:type="character" w:customStyle="1" w:styleId="WW8Num1z3">
    <w:name w:val="WW8Num1z3"/>
    <w:rsid w:val="00D46D54"/>
  </w:style>
  <w:style w:type="character" w:customStyle="1" w:styleId="WW8Num1z4">
    <w:name w:val="WW8Num1z4"/>
    <w:rsid w:val="00D46D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D46D54"/>
  </w:style>
  <w:style w:type="character" w:customStyle="1" w:styleId="WW8Num1z6">
    <w:name w:val="WW8Num1z6"/>
    <w:rsid w:val="00D46D54"/>
  </w:style>
  <w:style w:type="character" w:customStyle="1" w:styleId="WW8Num1z7">
    <w:name w:val="WW8Num1z7"/>
    <w:rsid w:val="00D46D54"/>
  </w:style>
  <w:style w:type="character" w:customStyle="1" w:styleId="WW8Num1z8">
    <w:name w:val="WW8Num1z8"/>
    <w:rsid w:val="00D46D54"/>
  </w:style>
  <w:style w:type="character" w:customStyle="1" w:styleId="WW8Num2z0">
    <w:name w:val="WW8Num2z0"/>
    <w:rsid w:val="00D46D54"/>
    <w:rPr>
      <w:rFonts w:ascii="Symbol" w:hAnsi="Symbol" w:cs="Symbol"/>
      <w:lang w:val="el-GR"/>
    </w:rPr>
  </w:style>
  <w:style w:type="character" w:customStyle="1" w:styleId="WW8Num3z0">
    <w:name w:val="WW8Num3z0"/>
    <w:rsid w:val="00D46D54"/>
    <w:rPr>
      <w:lang w:val="el-GR"/>
    </w:rPr>
  </w:style>
  <w:style w:type="character" w:customStyle="1" w:styleId="WW8Num4z0">
    <w:name w:val="WW8Num4z0"/>
    <w:rsid w:val="00D46D5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D46D54"/>
    <w:rPr>
      <w:lang w:val="el-GR"/>
    </w:rPr>
  </w:style>
  <w:style w:type="character" w:customStyle="1" w:styleId="WW8Num6z0">
    <w:name w:val="WW8Num6z0"/>
    <w:rsid w:val="00D46D54"/>
    <w:rPr>
      <w:b/>
      <w:bCs/>
      <w:szCs w:val="22"/>
      <w:lang w:val="el-GR"/>
    </w:rPr>
  </w:style>
  <w:style w:type="character" w:customStyle="1" w:styleId="WW8Num6z1">
    <w:name w:val="WW8Num6z1"/>
    <w:rsid w:val="00D46D54"/>
  </w:style>
  <w:style w:type="character" w:customStyle="1" w:styleId="WW8Num6z2">
    <w:name w:val="WW8Num6z2"/>
    <w:rsid w:val="00D46D54"/>
  </w:style>
  <w:style w:type="character" w:customStyle="1" w:styleId="WW8Num6z3">
    <w:name w:val="WW8Num6z3"/>
    <w:rsid w:val="00D46D54"/>
  </w:style>
  <w:style w:type="character" w:customStyle="1" w:styleId="WW8Num6z4">
    <w:name w:val="WW8Num6z4"/>
    <w:rsid w:val="00D46D54"/>
  </w:style>
  <w:style w:type="character" w:customStyle="1" w:styleId="WW8Num6z5">
    <w:name w:val="WW8Num6z5"/>
    <w:rsid w:val="00D46D54"/>
  </w:style>
  <w:style w:type="character" w:customStyle="1" w:styleId="WW8Num6z6">
    <w:name w:val="WW8Num6z6"/>
    <w:rsid w:val="00D46D54"/>
  </w:style>
  <w:style w:type="character" w:customStyle="1" w:styleId="WW8Num6z7">
    <w:name w:val="WW8Num6z7"/>
    <w:rsid w:val="00D46D54"/>
  </w:style>
  <w:style w:type="character" w:customStyle="1" w:styleId="WW8Num6z8">
    <w:name w:val="WW8Num6z8"/>
    <w:rsid w:val="00D46D54"/>
  </w:style>
  <w:style w:type="character" w:customStyle="1" w:styleId="WW8Num7z0">
    <w:name w:val="WW8Num7z0"/>
    <w:rsid w:val="00D46D54"/>
    <w:rPr>
      <w:b/>
      <w:bCs/>
      <w:szCs w:val="22"/>
      <w:lang w:val="el-GR"/>
    </w:rPr>
  </w:style>
  <w:style w:type="character" w:customStyle="1" w:styleId="WW8Num7z1">
    <w:name w:val="WW8Num7z1"/>
    <w:rsid w:val="00D46D54"/>
    <w:rPr>
      <w:rFonts w:eastAsia="Calibri"/>
      <w:lang w:val="el-GR"/>
    </w:rPr>
  </w:style>
  <w:style w:type="character" w:customStyle="1" w:styleId="WW8Num7z2">
    <w:name w:val="WW8Num7z2"/>
    <w:rsid w:val="00D46D54"/>
  </w:style>
  <w:style w:type="character" w:customStyle="1" w:styleId="WW8Num7z3">
    <w:name w:val="WW8Num7z3"/>
    <w:rsid w:val="00D46D54"/>
  </w:style>
  <w:style w:type="character" w:customStyle="1" w:styleId="WW8Num7z4">
    <w:name w:val="WW8Num7z4"/>
    <w:rsid w:val="00D46D54"/>
  </w:style>
  <w:style w:type="character" w:customStyle="1" w:styleId="WW8Num7z5">
    <w:name w:val="WW8Num7z5"/>
    <w:rsid w:val="00D46D54"/>
  </w:style>
  <w:style w:type="character" w:customStyle="1" w:styleId="WW8Num7z6">
    <w:name w:val="WW8Num7z6"/>
    <w:rsid w:val="00D46D54"/>
  </w:style>
  <w:style w:type="character" w:customStyle="1" w:styleId="WW8Num7z7">
    <w:name w:val="WW8Num7z7"/>
    <w:rsid w:val="00D46D54"/>
  </w:style>
  <w:style w:type="character" w:customStyle="1" w:styleId="WW8Num7z8">
    <w:name w:val="WW8Num7z8"/>
    <w:rsid w:val="00D46D54"/>
  </w:style>
  <w:style w:type="character" w:customStyle="1" w:styleId="WW8Num8z0">
    <w:name w:val="WW8Num8z0"/>
    <w:rsid w:val="00D46D54"/>
    <w:rPr>
      <w:rFonts w:ascii="Symbol" w:hAnsi="Symbol" w:cs="OpenSymbol"/>
      <w:color w:val="5B9BD5"/>
    </w:rPr>
  </w:style>
  <w:style w:type="character" w:customStyle="1" w:styleId="WW8Num9z0">
    <w:name w:val="WW8Num9z0"/>
    <w:rsid w:val="00D46D5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D46D5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D46D54"/>
  </w:style>
  <w:style w:type="character" w:customStyle="1" w:styleId="WW8Num10z2">
    <w:name w:val="WW8Num10z2"/>
    <w:rsid w:val="00D46D54"/>
  </w:style>
  <w:style w:type="character" w:customStyle="1" w:styleId="WW8Num10z3">
    <w:name w:val="WW8Num10z3"/>
    <w:rsid w:val="00D46D54"/>
  </w:style>
  <w:style w:type="character" w:customStyle="1" w:styleId="WW8Num10z4">
    <w:name w:val="WW8Num10z4"/>
    <w:rsid w:val="00D46D54"/>
  </w:style>
  <w:style w:type="character" w:customStyle="1" w:styleId="WW8Num10z5">
    <w:name w:val="WW8Num10z5"/>
    <w:rsid w:val="00D46D54"/>
  </w:style>
  <w:style w:type="character" w:customStyle="1" w:styleId="WW8Num10z6">
    <w:name w:val="WW8Num10z6"/>
    <w:rsid w:val="00D46D54"/>
  </w:style>
  <w:style w:type="character" w:customStyle="1" w:styleId="WW8Num10z7">
    <w:name w:val="WW8Num10z7"/>
    <w:rsid w:val="00D46D54"/>
  </w:style>
  <w:style w:type="character" w:customStyle="1" w:styleId="WW8Num10z8">
    <w:name w:val="WW8Num10z8"/>
    <w:rsid w:val="00D46D54"/>
  </w:style>
  <w:style w:type="character" w:customStyle="1" w:styleId="WW8Num8z1">
    <w:name w:val="WW8Num8z1"/>
    <w:rsid w:val="00D46D54"/>
    <w:rPr>
      <w:rFonts w:eastAsia="Calibri"/>
      <w:lang w:val="el-GR"/>
    </w:rPr>
  </w:style>
  <w:style w:type="character" w:customStyle="1" w:styleId="WW8Num8z2">
    <w:name w:val="WW8Num8z2"/>
    <w:rsid w:val="00D46D54"/>
  </w:style>
  <w:style w:type="character" w:customStyle="1" w:styleId="WW8Num8z3">
    <w:name w:val="WW8Num8z3"/>
    <w:rsid w:val="00D46D54"/>
  </w:style>
  <w:style w:type="character" w:customStyle="1" w:styleId="WW8Num8z4">
    <w:name w:val="WW8Num8z4"/>
    <w:rsid w:val="00D46D54"/>
  </w:style>
  <w:style w:type="character" w:customStyle="1" w:styleId="WW8Num8z5">
    <w:name w:val="WW8Num8z5"/>
    <w:rsid w:val="00D46D54"/>
  </w:style>
  <w:style w:type="character" w:customStyle="1" w:styleId="WW8Num8z6">
    <w:name w:val="WW8Num8z6"/>
    <w:rsid w:val="00D46D54"/>
  </w:style>
  <w:style w:type="character" w:customStyle="1" w:styleId="WW8Num8z7">
    <w:name w:val="WW8Num8z7"/>
    <w:rsid w:val="00D46D54"/>
  </w:style>
  <w:style w:type="character" w:customStyle="1" w:styleId="WW8Num8z8">
    <w:name w:val="WW8Num8z8"/>
    <w:rsid w:val="00D46D54"/>
  </w:style>
  <w:style w:type="character" w:customStyle="1" w:styleId="WW8Num11z0">
    <w:name w:val="WW8Num11z0"/>
    <w:rsid w:val="00D46D5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D46D54"/>
  </w:style>
  <w:style w:type="character" w:customStyle="1" w:styleId="WW8Num11z2">
    <w:name w:val="WW8Num11z2"/>
    <w:rsid w:val="00D46D54"/>
  </w:style>
  <w:style w:type="character" w:customStyle="1" w:styleId="WW8Num11z3">
    <w:name w:val="WW8Num11z3"/>
    <w:rsid w:val="00D46D54"/>
  </w:style>
  <w:style w:type="character" w:customStyle="1" w:styleId="WW8Num11z4">
    <w:name w:val="WW8Num11z4"/>
    <w:rsid w:val="00D46D54"/>
  </w:style>
  <w:style w:type="character" w:customStyle="1" w:styleId="WW8Num11z5">
    <w:name w:val="WW8Num11z5"/>
    <w:rsid w:val="00D46D54"/>
  </w:style>
  <w:style w:type="character" w:customStyle="1" w:styleId="WW8Num11z6">
    <w:name w:val="WW8Num11z6"/>
    <w:rsid w:val="00D46D54"/>
  </w:style>
  <w:style w:type="character" w:customStyle="1" w:styleId="WW8Num11z7">
    <w:name w:val="WW8Num11z7"/>
    <w:rsid w:val="00D46D54"/>
  </w:style>
  <w:style w:type="character" w:customStyle="1" w:styleId="WW8Num11z8">
    <w:name w:val="WW8Num11z8"/>
    <w:rsid w:val="00D46D54"/>
  </w:style>
  <w:style w:type="character" w:customStyle="1" w:styleId="0">
    <w:name w:val="Προεπιλεγμένη γραμματοσειρά_0"/>
    <w:rsid w:val="00D46D54"/>
  </w:style>
  <w:style w:type="character" w:customStyle="1" w:styleId="40">
    <w:name w:val="Προεπιλεγμένη γραμματοσειρά4"/>
    <w:rsid w:val="00D46D54"/>
  </w:style>
  <w:style w:type="character" w:customStyle="1" w:styleId="WW8Num2z1">
    <w:name w:val="WW8Num2z1"/>
    <w:rsid w:val="00D46D54"/>
  </w:style>
  <w:style w:type="character" w:customStyle="1" w:styleId="WW8Num2z2">
    <w:name w:val="WW8Num2z2"/>
    <w:rsid w:val="00D46D54"/>
  </w:style>
  <w:style w:type="character" w:customStyle="1" w:styleId="WW8Num2z3">
    <w:name w:val="WW8Num2z3"/>
    <w:rsid w:val="00D46D54"/>
  </w:style>
  <w:style w:type="character" w:customStyle="1" w:styleId="WW8Num2z4">
    <w:name w:val="WW8Num2z4"/>
    <w:rsid w:val="00D46D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D46D54"/>
  </w:style>
  <w:style w:type="character" w:customStyle="1" w:styleId="WW8Num2z6">
    <w:name w:val="WW8Num2z6"/>
    <w:rsid w:val="00D46D54"/>
  </w:style>
  <w:style w:type="character" w:customStyle="1" w:styleId="WW8Num2z7">
    <w:name w:val="WW8Num2z7"/>
    <w:rsid w:val="00D46D54"/>
  </w:style>
  <w:style w:type="character" w:customStyle="1" w:styleId="WW8Num2z8">
    <w:name w:val="WW8Num2z8"/>
    <w:rsid w:val="00D46D54"/>
  </w:style>
  <w:style w:type="character" w:customStyle="1" w:styleId="WW8Num9z1">
    <w:name w:val="WW8Num9z1"/>
    <w:rsid w:val="00D46D54"/>
    <w:rPr>
      <w:rFonts w:eastAsia="Calibri"/>
      <w:lang w:val="el-GR"/>
    </w:rPr>
  </w:style>
  <w:style w:type="character" w:customStyle="1" w:styleId="WW8Num9z2">
    <w:name w:val="WW8Num9z2"/>
    <w:rsid w:val="00D46D54"/>
  </w:style>
  <w:style w:type="character" w:customStyle="1" w:styleId="WW8Num9z3">
    <w:name w:val="WW8Num9z3"/>
    <w:rsid w:val="00D46D54"/>
  </w:style>
  <w:style w:type="character" w:customStyle="1" w:styleId="WW8Num9z4">
    <w:name w:val="WW8Num9z4"/>
    <w:rsid w:val="00D46D54"/>
  </w:style>
  <w:style w:type="character" w:customStyle="1" w:styleId="WW8Num9z5">
    <w:name w:val="WW8Num9z5"/>
    <w:rsid w:val="00D46D54"/>
  </w:style>
  <w:style w:type="character" w:customStyle="1" w:styleId="WW8Num9z6">
    <w:name w:val="WW8Num9z6"/>
    <w:rsid w:val="00D46D54"/>
  </w:style>
  <w:style w:type="character" w:customStyle="1" w:styleId="WW8Num9z7">
    <w:name w:val="WW8Num9z7"/>
    <w:rsid w:val="00D46D54"/>
  </w:style>
  <w:style w:type="character" w:customStyle="1" w:styleId="WW8Num9z8">
    <w:name w:val="WW8Num9z8"/>
    <w:rsid w:val="00D46D54"/>
  </w:style>
  <w:style w:type="character" w:customStyle="1" w:styleId="WW-DefaultParagraphFont">
    <w:name w:val="WW-Default Paragraph Font"/>
    <w:rsid w:val="00D46D54"/>
  </w:style>
  <w:style w:type="character" w:customStyle="1" w:styleId="WW8Num12z0">
    <w:name w:val="WW8Num12z0"/>
    <w:rsid w:val="00D46D54"/>
    <w:rPr>
      <w:rFonts w:ascii="Symbol" w:hAnsi="Symbol" w:cs="Symbol"/>
    </w:rPr>
  </w:style>
  <w:style w:type="character" w:customStyle="1" w:styleId="WW8Num12z1">
    <w:name w:val="WW8Num12z1"/>
    <w:rsid w:val="00D46D54"/>
    <w:rPr>
      <w:rFonts w:ascii="Courier New" w:hAnsi="Courier New" w:cs="Courier New"/>
    </w:rPr>
  </w:style>
  <w:style w:type="character" w:customStyle="1" w:styleId="WW8Num12z2">
    <w:name w:val="WW8Num12z2"/>
    <w:rsid w:val="00D46D54"/>
    <w:rPr>
      <w:rFonts w:ascii="Wingdings" w:hAnsi="Wingdings" w:cs="Wingdings"/>
    </w:rPr>
  </w:style>
  <w:style w:type="character" w:customStyle="1" w:styleId="WW-DefaultParagraphFont1">
    <w:name w:val="WW-Default Paragraph Font1"/>
    <w:rsid w:val="00D46D54"/>
  </w:style>
  <w:style w:type="character" w:customStyle="1" w:styleId="WW-DefaultParagraphFont11">
    <w:name w:val="WW-Default Paragraph Font11"/>
    <w:rsid w:val="00D46D54"/>
  </w:style>
  <w:style w:type="character" w:customStyle="1" w:styleId="WW-DefaultParagraphFont111">
    <w:name w:val="WW-Default Paragraph Font111"/>
    <w:rsid w:val="00D46D54"/>
  </w:style>
  <w:style w:type="character" w:customStyle="1" w:styleId="30">
    <w:name w:val="Προεπιλεγμένη γραμματοσειρά3"/>
    <w:rsid w:val="00D46D54"/>
  </w:style>
  <w:style w:type="character" w:customStyle="1" w:styleId="WW-DefaultParagraphFont1111">
    <w:name w:val="WW-Default Paragraph Font1111"/>
    <w:rsid w:val="00D46D54"/>
  </w:style>
  <w:style w:type="character" w:customStyle="1" w:styleId="DefaultParagraphFont2">
    <w:name w:val="Default Paragraph Font2"/>
    <w:rsid w:val="00D46D54"/>
  </w:style>
  <w:style w:type="character" w:customStyle="1" w:styleId="WW8Num12z3">
    <w:name w:val="WW8Num12z3"/>
    <w:rsid w:val="00D46D54"/>
  </w:style>
  <w:style w:type="character" w:customStyle="1" w:styleId="WW8Num12z4">
    <w:name w:val="WW8Num12z4"/>
    <w:rsid w:val="00D46D54"/>
  </w:style>
  <w:style w:type="character" w:customStyle="1" w:styleId="WW8Num12z5">
    <w:name w:val="WW8Num12z5"/>
    <w:rsid w:val="00D46D54"/>
  </w:style>
  <w:style w:type="character" w:customStyle="1" w:styleId="WW8Num12z6">
    <w:name w:val="WW8Num12z6"/>
    <w:rsid w:val="00D46D54"/>
  </w:style>
  <w:style w:type="character" w:customStyle="1" w:styleId="WW8Num12z7">
    <w:name w:val="WW8Num12z7"/>
    <w:rsid w:val="00D46D54"/>
  </w:style>
  <w:style w:type="character" w:customStyle="1" w:styleId="WW8Num12z8">
    <w:name w:val="WW8Num12z8"/>
    <w:rsid w:val="00D46D54"/>
  </w:style>
  <w:style w:type="character" w:customStyle="1" w:styleId="WW8Num13z0">
    <w:name w:val="WW8Num13z0"/>
    <w:rsid w:val="00D46D54"/>
    <w:rPr>
      <w:rFonts w:ascii="Symbol" w:hAnsi="Symbol" w:cs="OpenSymbol"/>
    </w:rPr>
  </w:style>
  <w:style w:type="character" w:customStyle="1" w:styleId="WW-DefaultParagraphFont11111">
    <w:name w:val="WW-Default Paragraph Font11111"/>
    <w:rsid w:val="00D46D54"/>
  </w:style>
  <w:style w:type="character" w:customStyle="1" w:styleId="WW8Num13z1">
    <w:name w:val="WW8Num13z1"/>
    <w:rsid w:val="00D46D54"/>
    <w:rPr>
      <w:rFonts w:eastAsia="Calibri"/>
      <w:lang w:val="el-GR"/>
    </w:rPr>
  </w:style>
  <w:style w:type="character" w:customStyle="1" w:styleId="WW8Num13z2">
    <w:name w:val="WW8Num13z2"/>
    <w:rsid w:val="00D46D54"/>
  </w:style>
  <w:style w:type="character" w:customStyle="1" w:styleId="WW8Num13z3">
    <w:name w:val="WW8Num13z3"/>
    <w:rsid w:val="00D46D54"/>
  </w:style>
  <w:style w:type="character" w:customStyle="1" w:styleId="WW8Num13z4">
    <w:name w:val="WW8Num13z4"/>
    <w:rsid w:val="00D46D54"/>
  </w:style>
  <w:style w:type="character" w:customStyle="1" w:styleId="WW8Num13z5">
    <w:name w:val="WW8Num13z5"/>
    <w:rsid w:val="00D46D54"/>
  </w:style>
  <w:style w:type="character" w:customStyle="1" w:styleId="WW8Num13z6">
    <w:name w:val="WW8Num13z6"/>
    <w:rsid w:val="00D46D54"/>
  </w:style>
  <w:style w:type="character" w:customStyle="1" w:styleId="WW8Num13z7">
    <w:name w:val="WW8Num13z7"/>
    <w:rsid w:val="00D46D54"/>
  </w:style>
  <w:style w:type="character" w:customStyle="1" w:styleId="WW8Num13z8">
    <w:name w:val="WW8Num13z8"/>
    <w:rsid w:val="00D46D54"/>
  </w:style>
  <w:style w:type="character" w:customStyle="1" w:styleId="WW8Num14z0">
    <w:name w:val="WW8Num14z0"/>
    <w:rsid w:val="00D46D54"/>
    <w:rPr>
      <w:rFonts w:ascii="Symbol" w:hAnsi="Symbol" w:cs="OpenSymbol"/>
    </w:rPr>
  </w:style>
  <w:style w:type="character" w:customStyle="1" w:styleId="WW8Num14z1">
    <w:name w:val="WW8Num14z1"/>
    <w:rsid w:val="00D46D54"/>
  </w:style>
  <w:style w:type="character" w:customStyle="1" w:styleId="WW8Num14z2">
    <w:name w:val="WW8Num14z2"/>
    <w:rsid w:val="00D46D54"/>
  </w:style>
  <w:style w:type="character" w:customStyle="1" w:styleId="WW8Num14z3">
    <w:name w:val="WW8Num14z3"/>
    <w:rsid w:val="00D46D54"/>
  </w:style>
  <w:style w:type="character" w:customStyle="1" w:styleId="WW8Num14z4">
    <w:name w:val="WW8Num14z4"/>
    <w:rsid w:val="00D46D54"/>
  </w:style>
  <w:style w:type="character" w:customStyle="1" w:styleId="WW8Num14z5">
    <w:name w:val="WW8Num14z5"/>
    <w:rsid w:val="00D46D54"/>
  </w:style>
  <w:style w:type="character" w:customStyle="1" w:styleId="WW8Num14z6">
    <w:name w:val="WW8Num14z6"/>
    <w:rsid w:val="00D46D54"/>
  </w:style>
  <w:style w:type="character" w:customStyle="1" w:styleId="WW8Num14z7">
    <w:name w:val="WW8Num14z7"/>
    <w:rsid w:val="00D46D54"/>
  </w:style>
  <w:style w:type="character" w:customStyle="1" w:styleId="WW8Num14z8">
    <w:name w:val="WW8Num14z8"/>
    <w:rsid w:val="00D46D54"/>
  </w:style>
  <w:style w:type="character" w:customStyle="1" w:styleId="WW8Num15z0">
    <w:name w:val="WW8Num15z0"/>
    <w:rsid w:val="00D46D54"/>
  </w:style>
  <w:style w:type="character" w:customStyle="1" w:styleId="WW8Num15z1">
    <w:name w:val="WW8Num15z1"/>
    <w:rsid w:val="00D46D54"/>
  </w:style>
  <w:style w:type="character" w:customStyle="1" w:styleId="WW8Num15z2">
    <w:name w:val="WW8Num15z2"/>
    <w:rsid w:val="00D46D54"/>
  </w:style>
  <w:style w:type="character" w:customStyle="1" w:styleId="WW8Num15z3">
    <w:name w:val="WW8Num15z3"/>
    <w:rsid w:val="00D46D54"/>
  </w:style>
  <w:style w:type="character" w:customStyle="1" w:styleId="WW8Num15z4">
    <w:name w:val="WW8Num15z4"/>
    <w:rsid w:val="00D46D54"/>
  </w:style>
  <w:style w:type="character" w:customStyle="1" w:styleId="WW8Num15z5">
    <w:name w:val="WW8Num15z5"/>
    <w:rsid w:val="00D46D54"/>
  </w:style>
  <w:style w:type="character" w:customStyle="1" w:styleId="WW8Num15z6">
    <w:name w:val="WW8Num15z6"/>
    <w:rsid w:val="00D46D54"/>
  </w:style>
  <w:style w:type="character" w:customStyle="1" w:styleId="WW8Num15z7">
    <w:name w:val="WW8Num15z7"/>
    <w:rsid w:val="00D46D54"/>
  </w:style>
  <w:style w:type="character" w:customStyle="1" w:styleId="WW8Num15z8">
    <w:name w:val="WW8Num15z8"/>
    <w:rsid w:val="00D46D54"/>
  </w:style>
  <w:style w:type="character" w:customStyle="1" w:styleId="WW8Num16z0">
    <w:name w:val="WW8Num16z0"/>
    <w:rsid w:val="00D46D54"/>
  </w:style>
  <w:style w:type="character" w:customStyle="1" w:styleId="WW8Num16z1">
    <w:name w:val="WW8Num16z1"/>
    <w:rsid w:val="00D46D54"/>
  </w:style>
  <w:style w:type="character" w:customStyle="1" w:styleId="WW8Num16z2">
    <w:name w:val="WW8Num16z2"/>
    <w:rsid w:val="00D46D54"/>
  </w:style>
  <w:style w:type="character" w:customStyle="1" w:styleId="WW8Num16z3">
    <w:name w:val="WW8Num16z3"/>
    <w:rsid w:val="00D46D54"/>
  </w:style>
  <w:style w:type="character" w:customStyle="1" w:styleId="WW8Num16z4">
    <w:name w:val="WW8Num16z4"/>
    <w:rsid w:val="00D46D54"/>
  </w:style>
  <w:style w:type="character" w:customStyle="1" w:styleId="WW8Num16z5">
    <w:name w:val="WW8Num16z5"/>
    <w:rsid w:val="00D46D54"/>
  </w:style>
  <w:style w:type="character" w:customStyle="1" w:styleId="WW8Num16z6">
    <w:name w:val="WW8Num16z6"/>
    <w:rsid w:val="00D46D54"/>
  </w:style>
  <w:style w:type="character" w:customStyle="1" w:styleId="WW8Num16z7">
    <w:name w:val="WW8Num16z7"/>
    <w:rsid w:val="00D46D54"/>
  </w:style>
  <w:style w:type="character" w:customStyle="1" w:styleId="WW8Num16z8">
    <w:name w:val="WW8Num16z8"/>
    <w:rsid w:val="00D46D54"/>
  </w:style>
  <w:style w:type="character" w:customStyle="1" w:styleId="WW-DefaultParagraphFont111111">
    <w:name w:val="WW-Default Paragraph Font111111"/>
    <w:rsid w:val="00D46D54"/>
  </w:style>
  <w:style w:type="character" w:customStyle="1" w:styleId="WW-DefaultParagraphFont1111111">
    <w:name w:val="WW-Default Paragraph Font1111111"/>
    <w:rsid w:val="00D46D54"/>
  </w:style>
  <w:style w:type="character" w:customStyle="1" w:styleId="WW-DefaultParagraphFont11111111">
    <w:name w:val="WW-Default Paragraph Font11111111"/>
    <w:rsid w:val="00D46D54"/>
  </w:style>
  <w:style w:type="character" w:customStyle="1" w:styleId="WW-DefaultParagraphFont111111111">
    <w:name w:val="WW-Default Paragraph Font111111111"/>
    <w:rsid w:val="00D46D54"/>
  </w:style>
  <w:style w:type="character" w:customStyle="1" w:styleId="WW-DefaultParagraphFont1111111111">
    <w:name w:val="WW-Default Paragraph Font1111111111"/>
    <w:rsid w:val="00D46D54"/>
  </w:style>
  <w:style w:type="character" w:customStyle="1" w:styleId="WW8Num17z0">
    <w:name w:val="WW8Num17z0"/>
    <w:rsid w:val="00D46D54"/>
  </w:style>
  <w:style w:type="character" w:customStyle="1" w:styleId="WW8Num17z1">
    <w:name w:val="WW8Num17z1"/>
    <w:rsid w:val="00D46D54"/>
  </w:style>
  <w:style w:type="character" w:customStyle="1" w:styleId="WW8Num17z2">
    <w:name w:val="WW8Num17z2"/>
    <w:rsid w:val="00D46D54"/>
  </w:style>
  <w:style w:type="character" w:customStyle="1" w:styleId="WW8Num17z3">
    <w:name w:val="WW8Num17z3"/>
    <w:rsid w:val="00D46D54"/>
  </w:style>
  <w:style w:type="character" w:customStyle="1" w:styleId="WW8Num17z4">
    <w:name w:val="WW8Num17z4"/>
    <w:rsid w:val="00D46D54"/>
  </w:style>
  <w:style w:type="character" w:customStyle="1" w:styleId="WW8Num17z5">
    <w:name w:val="WW8Num17z5"/>
    <w:rsid w:val="00D46D54"/>
  </w:style>
  <w:style w:type="character" w:customStyle="1" w:styleId="WW8Num17z6">
    <w:name w:val="WW8Num17z6"/>
    <w:rsid w:val="00D46D54"/>
  </w:style>
  <w:style w:type="character" w:customStyle="1" w:styleId="WW8Num17z7">
    <w:name w:val="WW8Num17z7"/>
    <w:rsid w:val="00D46D54"/>
  </w:style>
  <w:style w:type="character" w:customStyle="1" w:styleId="WW8Num17z8">
    <w:name w:val="WW8Num17z8"/>
    <w:rsid w:val="00D46D54"/>
  </w:style>
  <w:style w:type="character" w:customStyle="1" w:styleId="WW8Num18z0">
    <w:name w:val="WW8Num18z0"/>
    <w:rsid w:val="00D46D54"/>
  </w:style>
  <w:style w:type="character" w:customStyle="1" w:styleId="WW8Num18z1">
    <w:name w:val="WW8Num18z1"/>
    <w:rsid w:val="00D46D54"/>
  </w:style>
  <w:style w:type="character" w:customStyle="1" w:styleId="WW8Num18z2">
    <w:name w:val="WW8Num18z2"/>
    <w:rsid w:val="00D46D54"/>
  </w:style>
  <w:style w:type="character" w:customStyle="1" w:styleId="WW8Num18z3">
    <w:name w:val="WW8Num18z3"/>
    <w:rsid w:val="00D46D54"/>
  </w:style>
  <w:style w:type="character" w:customStyle="1" w:styleId="WW8Num18z4">
    <w:name w:val="WW8Num18z4"/>
    <w:rsid w:val="00D46D54"/>
  </w:style>
  <w:style w:type="character" w:customStyle="1" w:styleId="WW8Num18z5">
    <w:name w:val="WW8Num18z5"/>
    <w:rsid w:val="00D46D54"/>
  </w:style>
  <w:style w:type="character" w:customStyle="1" w:styleId="WW8Num18z6">
    <w:name w:val="WW8Num18z6"/>
    <w:rsid w:val="00D46D54"/>
  </w:style>
  <w:style w:type="character" w:customStyle="1" w:styleId="WW8Num18z7">
    <w:name w:val="WW8Num18z7"/>
    <w:rsid w:val="00D46D54"/>
  </w:style>
  <w:style w:type="character" w:customStyle="1" w:styleId="WW8Num18z8">
    <w:name w:val="WW8Num18z8"/>
    <w:rsid w:val="00D46D54"/>
  </w:style>
  <w:style w:type="character" w:customStyle="1" w:styleId="WW8Num3z1">
    <w:name w:val="WW8Num3z1"/>
    <w:rsid w:val="00D46D54"/>
  </w:style>
  <w:style w:type="character" w:customStyle="1" w:styleId="WW8Num3z2">
    <w:name w:val="WW8Num3z2"/>
    <w:rsid w:val="00D46D54"/>
  </w:style>
  <w:style w:type="character" w:customStyle="1" w:styleId="WW8Num3z3">
    <w:name w:val="WW8Num3z3"/>
    <w:rsid w:val="00D46D54"/>
  </w:style>
  <w:style w:type="character" w:customStyle="1" w:styleId="WW8Num3z4">
    <w:name w:val="WW8Num3z4"/>
    <w:rsid w:val="00D46D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D46D54"/>
  </w:style>
  <w:style w:type="character" w:customStyle="1" w:styleId="WW8Num3z6">
    <w:name w:val="WW8Num3z6"/>
    <w:rsid w:val="00D46D54"/>
  </w:style>
  <w:style w:type="character" w:customStyle="1" w:styleId="WW8Num3z7">
    <w:name w:val="WW8Num3z7"/>
    <w:rsid w:val="00D46D54"/>
  </w:style>
  <w:style w:type="character" w:customStyle="1" w:styleId="WW8Num3z8">
    <w:name w:val="WW8Num3z8"/>
    <w:rsid w:val="00D46D54"/>
  </w:style>
  <w:style w:type="character" w:customStyle="1" w:styleId="WW-DefaultParagraphFont11111111111">
    <w:name w:val="WW-Default Paragraph Font11111111111"/>
    <w:rsid w:val="00D46D54"/>
  </w:style>
  <w:style w:type="character" w:customStyle="1" w:styleId="WW-DefaultParagraphFont111111111111">
    <w:name w:val="WW-Default Paragraph Font111111111111"/>
    <w:rsid w:val="00D46D54"/>
  </w:style>
  <w:style w:type="character" w:customStyle="1" w:styleId="WW-DefaultParagraphFont1111111111111">
    <w:name w:val="WW-Default Paragraph Font1111111111111"/>
    <w:rsid w:val="00D46D54"/>
  </w:style>
  <w:style w:type="character" w:customStyle="1" w:styleId="WW-DefaultParagraphFont11111111111111">
    <w:name w:val="WW-Default Paragraph Font11111111111111"/>
    <w:rsid w:val="00D46D54"/>
  </w:style>
  <w:style w:type="character" w:customStyle="1" w:styleId="21">
    <w:name w:val="Προεπιλεγμένη γραμματοσειρά2"/>
    <w:rsid w:val="00D46D54"/>
  </w:style>
  <w:style w:type="character" w:customStyle="1" w:styleId="WW8Num19z0">
    <w:name w:val="WW8Num19z0"/>
    <w:rsid w:val="00D46D54"/>
    <w:rPr>
      <w:rFonts w:ascii="Calibri" w:hAnsi="Calibri" w:cs="Calibri"/>
    </w:rPr>
  </w:style>
  <w:style w:type="character" w:customStyle="1" w:styleId="WW8Num19z1">
    <w:name w:val="WW8Num19z1"/>
    <w:rsid w:val="00D46D54"/>
  </w:style>
  <w:style w:type="character" w:customStyle="1" w:styleId="WW8Num20z0">
    <w:name w:val="WW8Num20z0"/>
    <w:rsid w:val="00D46D54"/>
    <w:rPr>
      <w:rFonts w:ascii="Calibri" w:eastAsia="Calibri" w:hAnsi="Calibri" w:cs="Times New Roman"/>
    </w:rPr>
  </w:style>
  <w:style w:type="character" w:customStyle="1" w:styleId="WW8Num20z1">
    <w:name w:val="WW8Num20z1"/>
    <w:rsid w:val="00D46D54"/>
    <w:rPr>
      <w:rFonts w:ascii="Courier New" w:hAnsi="Courier New" w:cs="Courier New"/>
    </w:rPr>
  </w:style>
  <w:style w:type="character" w:customStyle="1" w:styleId="WW8Num20z2">
    <w:name w:val="WW8Num20z2"/>
    <w:rsid w:val="00D46D54"/>
    <w:rPr>
      <w:rFonts w:ascii="Wingdings" w:hAnsi="Wingdings" w:cs="Wingdings"/>
    </w:rPr>
  </w:style>
  <w:style w:type="character" w:customStyle="1" w:styleId="WW8Num20z3">
    <w:name w:val="WW8Num20z3"/>
    <w:rsid w:val="00D46D54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D46D54"/>
  </w:style>
  <w:style w:type="character" w:customStyle="1" w:styleId="WW8Num19z2">
    <w:name w:val="WW8Num19z2"/>
    <w:rsid w:val="00D46D54"/>
  </w:style>
  <w:style w:type="character" w:customStyle="1" w:styleId="WW8Num19z3">
    <w:name w:val="WW8Num19z3"/>
    <w:rsid w:val="00D46D54"/>
  </w:style>
  <w:style w:type="character" w:customStyle="1" w:styleId="WW8Num19z4">
    <w:name w:val="WW8Num19z4"/>
    <w:rsid w:val="00D46D54"/>
  </w:style>
  <w:style w:type="character" w:customStyle="1" w:styleId="WW8Num19z5">
    <w:name w:val="WW8Num19z5"/>
    <w:rsid w:val="00D46D54"/>
  </w:style>
  <w:style w:type="character" w:customStyle="1" w:styleId="WW8Num19z6">
    <w:name w:val="WW8Num19z6"/>
    <w:rsid w:val="00D46D54"/>
  </w:style>
  <w:style w:type="character" w:customStyle="1" w:styleId="WW8Num19z7">
    <w:name w:val="WW8Num19z7"/>
    <w:rsid w:val="00D46D54"/>
  </w:style>
  <w:style w:type="character" w:customStyle="1" w:styleId="WW8Num19z8">
    <w:name w:val="WW8Num19z8"/>
    <w:rsid w:val="00D46D54"/>
  </w:style>
  <w:style w:type="character" w:customStyle="1" w:styleId="WW8Num20z4">
    <w:name w:val="WW8Num20z4"/>
    <w:rsid w:val="00D46D54"/>
  </w:style>
  <w:style w:type="character" w:customStyle="1" w:styleId="WW8Num20z5">
    <w:name w:val="WW8Num20z5"/>
    <w:rsid w:val="00D46D54"/>
  </w:style>
  <w:style w:type="character" w:customStyle="1" w:styleId="WW8Num20z6">
    <w:name w:val="WW8Num20z6"/>
    <w:rsid w:val="00D46D54"/>
  </w:style>
  <w:style w:type="character" w:customStyle="1" w:styleId="WW8Num20z7">
    <w:name w:val="WW8Num20z7"/>
    <w:rsid w:val="00D46D54"/>
  </w:style>
  <w:style w:type="character" w:customStyle="1" w:styleId="WW8Num20z8">
    <w:name w:val="WW8Num20z8"/>
    <w:rsid w:val="00D46D54"/>
  </w:style>
  <w:style w:type="character" w:customStyle="1" w:styleId="WW-DefaultParagraphFont1111111111111111">
    <w:name w:val="WW-Default Paragraph Font1111111111111111"/>
    <w:rsid w:val="00D46D54"/>
  </w:style>
  <w:style w:type="character" w:customStyle="1" w:styleId="WW-DefaultParagraphFont11111111111111111">
    <w:name w:val="WW-Default Paragraph Font11111111111111111"/>
    <w:rsid w:val="00D46D54"/>
  </w:style>
  <w:style w:type="character" w:customStyle="1" w:styleId="WW8Num21z0">
    <w:name w:val="WW8Num21z0"/>
    <w:rsid w:val="00D46D54"/>
    <w:rPr>
      <w:rFonts w:ascii="Calibri" w:eastAsia="Times New Roman" w:hAnsi="Calibri" w:cs="Calibri"/>
    </w:rPr>
  </w:style>
  <w:style w:type="character" w:customStyle="1" w:styleId="WW8Num21z1">
    <w:name w:val="WW8Num21z1"/>
    <w:rsid w:val="00D46D54"/>
    <w:rPr>
      <w:rFonts w:ascii="Courier New" w:hAnsi="Courier New" w:cs="Courier New"/>
    </w:rPr>
  </w:style>
  <w:style w:type="character" w:customStyle="1" w:styleId="WW8Num21z2">
    <w:name w:val="WW8Num21z2"/>
    <w:rsid w:val="00D46D54"/>
    <w:rPr>
      <w:rFonts w:ascii="Wingdings" w:hAnsi="Wingdings" w:cs="Wingdings"/>
    </w:rPr>
  </w:style>
  <w:style w:type="character" w:customStyle="1" w:styleId="WW8Num21z3">
    <w:name w:val="WW8Num21z3"/>
    <w:rsid w:val="00D46D54"/>
    <w:rPr>
      <w:rFonts w:ascii="Symbol" w:hAnsi="Symbol" w:cs="Symbol"/>
    </w:rPr>
  </w:style>
  <w:style w:type="character" w:customStyle="1" w:styleId="WW8Num22z0">
    <w:name w:val="WW8Num22z0"/>
    <w:rsid w:val="00D46D54"/>
    <w:rPr>
      <w:rFonts w:ascii="Symbol" w:hAnsi="Symbol" w:cs="Symbol"/>
    </w:rPr>
  </w:style>
  <w:style w:type="character" w:customStyle="1" w:styleId="WW8Num22z1">
    <w:name w:val="WW8Num22z1"/>
    <w:rsid w:val="00D46D54"/>
    <w:rPr>
      <w:rFonts w:ascii="Courier New" w:hAnsi="Courier New" w:cs="Courier New"/>
    </w:rPr>
  </w:style>
  <w:style w:type="character" w:customStyle="1" w:styleId="WW8Num22z2">
    <w:name w:val="WW8Num22z2"/>
    <w:rsid w:val="00D46D54"/>
    <w:rPr>
      <w:rFonts w:ascii="Wingdings" w:hAnsi="Wingdings" w:cs="Wingdings"/>
    </w:rPr>
  </w:style>
  <w:style w:type="character" w:customStyle="1" w:styleId="WW8Num23z0">
    <w:name w:val="WW8Num23z0"/>
    <w:rsid w:val="00D46D54"/>
    <w:rPr>
      <w:rFonts w:ascii="Calibri" w:eastAsia="Times New Roman" w:hAnsi="Calibri" w:cs="Calibri"/>
    </w:rPr>
  </w:style>
  <w:style w:type="character" w:customStyle="1" w:styleId="WW8Num23z1">
    <w:name w:val="WW8Num23z1"/>
    <w:rsid w:val="00D46D54"/>
    <w:rPr>
      <w:rFonts w:ascii="Courier New" w:hAnsi="Courier New" w:cs="Courier New"/>
    </w:rPr>
  </w:style>
  <w:style w:type="character" w:customStyle="1" w:styleId="WW8Num23z2">
    <w:name w:val="WW8Num23z2"/>
    <w:rsid w:val="00D46D54"/>
    <w:rPr>
      <w:rFonts w:ascii="Wingdings" w:hAnsi="Wingdings" w:cs="Wingdings"/>
    </w:rPr>
  </w:style>
  <w:style w:type="character" w:customStyle="1" w:styleId="WW8Num23z3">
    <w:name w:val="WW8Num23z3"/>
    <w:rsid w:val="00D46D54"/>
    <w:rPr>
      <w:rFonts w:ascii="Symbol" w:hAnsi="Symbol" w:cs="Symbol"/>
    </w:rPr>
  </w:style>
  <w:style w:type="character" w:customStyle="1" w:styleId="WW8Num24z0">
    <w:name w:val="WW8Num24z0"/>
    <w:rsid w:val="00D46D5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D46D54"/>
    <w:rPr>
      <w:rFonts w:ascii="Courier New" w:hAnsi="Courier New" w:cs="Courier New"/>
    </w:rPr>
  </w:style>
  <w:style w:type="character" w:customStyle="1" w:styleId="WW8Num24z2">
    <w:name w:val="WW8Num24z2"/>
    <w:rsid w:val="00D46D54"/>
    <w:rPr>
      <w:rFonts w:ascii="Wingdings" w:hAnsi="Wingdings" w:cs="Wingdings"/>
    </w:rPr>
  </w:style>
  <w:style w:type="character" w:customStyle="1" w:styleId="WW8Num25z0">
    <w:name w:val="WW8Num25z0"/>
    <w:rsid w:val="00D46D54"/>
    <w:rPr>
      <w:rFonts w:ascii="Symbol" w:hAnsi="Symbol" w:cs="Symbol"/>
    </w:rPr>
  </w:style>
  <w:style w:type="character" w:customStyle="1" w:styleId="WW8Num25z1">
    <w:name w:val="WW8Num25z1"/>
    <w:rsid w:val="00D46D54"/>
    <w:rPr>
      <w:rFonts w:ascii="Courier New" w:hAnsi="Courier New" w:cs="Courier New"/>
    </w:rPr>
  </w:style>
  <w:style w:type="character" w:customStyle="1" w:styleId="WW8Num25z2">
    <w:name w:val="WW8Num25z2"/>
    <w:rsid w:val="00D46D54"/>
    <w:rPr>
      <w:rFonts w:ascii="Wingdings" w:hAnsi="Wingdings" w:cs="Wingdings"/>
    </w:rPr>
  </w:style>
  <w:style w:type="character" w:customStyle="1" w:styleId="WW8Num26z0">
    <w:name w:val="WW8Num26z0"/>
    <w:rsid w:val="00D46D54"/>
    <w:rPr>
      <w:rFonts w:ascii="Symbol" w:hAnsi="Symbol" w:cs="Symbol"/>
    </w:rPr>
  </w:style>
  <w:style w:type="character" w:customStyle="1" w:styleId="WW8Num26z1">
    <w:name w:val="WW8Num26z1"/>
    <w:rsid w:val="00D46D54"/>
    <w:rPr>
      <w:rFonts w:ascii="Courier New" w:hAnsi="Courier New" w:cs="Courier New"/>
    </w:rPr>
  </w:style>
  <w:style w:type="character" w:customStyle="1" w:styleId="WW8Num26z2">
    <w:name w:val="WW8Num26z2"/>
    <w:rsid w:val="00D46D54"/>
    <w:rPr>
      <w:rFonts w:ascii="Wingdings" w:hAnsi="Wingdings" w:cs="Wingdings"/>
    </w:rPr>
  </w:style>
  <w:style w:type="character" w:customStyle="1" w:styleId="WW8Num27z0">
    <w:name w:val="WW8Num27z0"/>
    <w:rsid w:val="00D46D54"/>
    <w:rPr>
      <w:rFonts w:ascii="Calibri" w:eastAsia="Times New Roman" w:hAnsi="Calibri" w:cs="Calibri"/>
    </w:rPr>
  </w:style>
  <w:style w:type="character" w:customStyle="1" w:styleId="WW8Num27z1">
    <w:name w:val="WW8Num27z1"/>
    <w:rsid w:val="00D46D54"/>
    <w:rPr>
      <w:rFonts w:ascii="Courier New" w:hAnsi="Courier New" w:cs="Courier New"/>
    </w:rPr>
  </w:style>
  <w:style w:type="character" w:customStyle="1" w:styleId="WW8Num27z2">
    <w:name w:val="WW8Num27z2"/>
    <w:rsid w:val="00D46D54"/>
    <w:rPr>
      <w:rFonts w:ascii="Wingdings" w:hAnsi="Wingdings" w:cs="Wingdings"/>
    </w:rPr>
  </w:style>
  <w:style w:type="character" w:customStyle="1" w:styleId="WW8Num27z3">
    <w:name w:val="WW8Num27z3"/>
    <w:rsid w:val="00D46D54"/>
    <w:rPr>
      <w:rFonts w:ascii="Symbol" w:hAnsi="Symbol" w:cs="Symbol"/>
    </w:rPr>
  </w:style>
  <w:style w:type="character" w:customStyle="1" w:styleId="WW8Num28z0">
    <w:name w:val="WW8Num28z0"/>
    <w:rsid w:val="00D46D54"/>
    <w:rPr>
      <w:rFonts w:ascii="Symbol" w:hAnsi="Symbol" w:cs="Symbol"/>
    </w:rPr>
  </w:style>
  <w:style w:type="character" w:customStyle="1" w:styleId="WW8Num28z1">
    <w:name w:val="WW8Num28z1"/>
    <w:rsid w:val="00D46D54"/>
    <w:rPr>
      <w:rFonts w:ascii="Courier New" w:hAnsi="Courier New" w:cs="Courier New"/>
    </w:rPr>
  </w:style>
  <w:style w:type="character" w:customStyle="1" w:styleId="WW8Num28z2">
    <w:name w:val="WW8Num28z2"/>
    <w:rsid w:val="00D46D54"/>
    <w:rPr>
      <w:rFonts w:ascii="Wingdings" w:hAnsi="Wingdings" w:cs="Wingdings"/>
    </w:rPr>
  </w:style>
  <w:style w:type="character" w:customStyle="1" w:styleId="WW8Num29z0">
    <w:name w:val="WW8Num29z0"/>
    <w:rsid w:val="00D46D54"/>
    <w:rPr>
      <w:rFonts w:ascii="Calibri" w:eastAsia="Times New Roman" w:hAnsi="Calibri" w:cs="Calibri"/>
    </w:rPr>
  </w:style>
  <w:style w:type="character" w:customStyle="1" w:styleId="WW8Num29z1">
    <w:name w:val="WW8Num29z1"/>
    <w:rsid w:val="00D46D54"/>
    <w:rPr>
      <w:rFonts w:ascii="Courier New" w:hAnsi="Courier New" w:cs="Courier New"/>
    </w:rPr>
  </w:style>
  <w:style w:type="character" w:customStyle="1" w:styleId="WW8Num29z2">
    <w:name w:val="WW8Num29z2"/>
    <w:rsid w:val="00D46D54"/>
    <w:rPr>
      <w:rFonts w:ascii="Wingdings" w:hAnsi="Wingdings" w:cs="Wingdings"/>
    </w:rPr>
  </w:style>
  <w:style w:type="character" w:customStyle="1" w:styleId="WW8Num29z3">
    <w:name w:val="WW8Num29z3"/>
    <w:rsid w:val="00D46D54"/>
    <w:rPr>
      <w:rFonts w:ascii="Symbol" w:hAnsi="Symbol" w:cs="Symbol"/>
    </w:rPr>
  </w:style>
  <w:style w:type="character" w:customStyle="1" w:styleId="WW8Num30z0">
    <w:name w:val="WW8Num30z0"/>
    <w:rsid w:val="00D46D5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D46D54"/>
    <w:rPr>
      <w:rFonts w:ascii="Courier New" w:hAnsi="Courier New" w:cs="Courier New"/>
    </w:rPr>
  </w:style>
  <w:style w:type="character" w:customStyle="1" w:styleId="WW8Num30z2">
    <w:name w:val="WW8Num30z2"/>
    <w:rsid w:val="00D46D54"/>
    <w:rPr>
      <w:rFonts w:ascii="Wingdings" w:hAnsi="Wingdings" w:cs="Wingdings"/>
    </w:rPr>
  </w:style>
  <w:style w:type="character" w:customStyle="1" w:styleId="WW8Num31z0">
    <w:name w:val="WW8Num31z0"/>
    <w:rsid w:val="00D46D54"/>
    <w:rPr>
      <w:rFonts w:cs="Times New Roman"/>
    </w:rPr>
  </w:style>
  <w:style w:type="character" w:customStyle="1" w:styleId="WW8Num32z0">
    <w:name w:val="WW8Num32z0"/>
    <w:rsid w:val="00D46D54"/>
  </w:style>
  <w:style w:type="character" w:customStyle="1" w:styleId="WW8Num32z1">
    <w:name w:val="WW8Num32z1"/>
    <w:rsid w:val="00D46D54"/>
  </w:style>
  <w:style w:type="character" w:customStyle="1" w:styleId="WW8Num32z2">
    <w:name w:val="WW8Num32z2"/>
    <w:rsid w:val="00D46D54"/>
  </w:style>
  <w:style w:type="character" w:customStyle="1" w:styleId="WW8Num32z3">
    <w:name w:val="WW8Num32z3"/>
    <w:rsid w:val="00D46D54"/>
  </w:style>
  <w:style w:type="character" w:customStyle="1" w:styleId="WW8Num32z4">
    <w:name w:val="WW8Num32z4"/>
    <w:rsid w:val="00D46D54"/>
  </w:style>
  <w:style w:type="character" w:customStyle="1" w:styleId="WW8Num32z5">
    <w:name w:val="WW8Num32z5"/>
    <w:rsid w:val="00D46D54"/>
  </w:style>
  <w:style w:type="character" w:customStyle="1" w:styleId="WW8Num32z6">
    <w:name w:val="WW8Num32z6"/>
    <w:rsid w:val="00D46D54"/>
  </w:style>
  <w:style w:type="character" w:customStyle="1" w:styleId="WW8Num32z7">
    <w:name w:val="WW8Num32z7"/>
    <w:rsid w:val="00D46D54"/>
  </w:style>
  <w:style w:type="character" w:customStyle="1" w:styleId="WW8Num32z8">
    <w:name w:val="WW8Num32z8"/>
    <w:rsid w:val="00D46D54"/>
  </w:style>
  <w:style w:type="character" w:customStyle="1" w:styleId="WW8Num33z0">
    <w:name w:val="WW8Num33z0"/>
    <w:rsid w:val="00D46D54"/>
    <w:rPr>
      <w:rFonts w:ascii="Symbol" w:eastAsia="Calibri" w:hAnsi="Symbol" w:cs="Symbol"/>
    </w:rPr>
  </w:style>
  <w:style w:type="character" w:customStyle="1" w:styleId="WW8Num33z1">
    <w:name w:val="WW8Num33z1"/>
    <w:rsid w:val="00D46D54"/>
    <w:rPr>
      <w:rFonts w:ascii="Courier New" w:hAnsi="Courier New" w:cs="Courier New"/>
    </w:rPr>
  </w:style>
  <w:style w:type="character" w:customStyle="1" w:styleId="WW8Num33z2">
    <w:name w:val="WW8Num33z2"/>
    <w:rsid w:val="00D46D54"/>
    <w:rPr>
      <w:rFonts w:ascii="Wingdings" w:hAnsi="Wingdings" w:cs="Wingdings"/>
    </w:rPr>
  </w:style>
  <w:style w:type="character" w:customStyle="1" w:styleId="WW8Num34z0">
    <w:name w:val="WW8Num34z0"/>
    <w:rsid w:val="00D46D54"/>
    <w:rPr>
      <w:rFonts w:ascii="Symbol" w:hAnsi="Symbol" w:cs="Symbol"/>
    </w:rPr>
  </w:style>
  <w:style w:type="character" w:customStyle="1" w:styleId="WW8Num34z1">
    <w:name w:val="WW8Num34z1"/>
    <w:rsid w:val="00D46D54"/>
    <w:rPr>
      <w:rFonts w:ascii="Courier New" w:hAnsi="Courier New" w:cs="Courier New"/>
    </w:rPr>
  </w:style>
  <w:style w:type="character" w:customStyle="1" w:styleId="WW8Num34z2">
    <w:name w:val="WW8Num34z2"/>
    <w:rsid w:val="00D46D54"/>
    <w:rPr>
      <w:rFonts w:ascii="Wingdings" w:hAnsi="Wingdings" w:cs="Wingdings"/>
    </w:rPr>
  </w:style>
  <w:style w:type="character" w:customStyle="1" w:styleId="WW8Num35z0">
    <w:name w:val="WW8Num35z0"/>
    <w:rsid w:val="00D46D54"/>
    <w:rPr>
      <w:rFonts w:ascii="Calibri" w:eastAsia="Times New Roman" w:hAnsi="Calibri" w:cs="Calibri"/>
    </w:rPr>
  </w:style>
  <w:style w:type="character" w:customStyle="1" w:styleId="WW8Num35z1">
    <w:name w:val="WW8Num35z1"/>
    <w:rsid w:val="00D46D54"/>
    <w:rPr>
      <w:rFonts w:ascii="Courier New" w:hAnsi="Courier New" w:cs="Courier New"/>
    </w:rPr>
  </w:style>
  <w:style w:type="character" w:customStyle="1" w:styleId="WW8Num35z2">
    <w:name w:val="WW8Num35z2"/>
    <w:rsid w:val="00D46D54"/>
    <w:rPr>
      <w:rFonts w:ascii="Wingdings" w:hAnsi="Wingdings" w:cs="Wingdings"/>
    </w:rPr>
  </w:style>
  <w:style w:type="character" w:customStyle="1" w:styleId="WW8Num35z3">
    <w:name w:val="WW8Num35z3"/>
    <w:rsid w:val="00D46D54"/>
    <w:rPr>
      <w:rFonts w:ascii="Symbol" w:hAnsi="Symbol" w:cs="Symbol"/>
    </w:rPr>
  </w:style>
  <w:style w:type="character" w:customStyle="1" w:styleId="WW8Num36z0">
    <w:name w:val="WW8Num36z0"/>
    <w:rsid w:val="00D46D54"/>
    <w:rPr>
      <w:lang w:val="el-GR"/>
    </w:rPr>
  </w:style>
  <w:style w:type="character" w:customStyle="1" w:styleId="WW8Num36z1">
    <w:name w:val="WW8Num36z1"/>
    <w:rsid w:val="00D46D54"/>
  </w:style>
  <w:style w:type="character" w:customStyle="1" w:styleId="WW8Num36z2">
    <w:name w:val="WW8Num36z2"/>
    <w:rsid w:val="00D46D54"/>
  </w:style>
  <w:style w:type="character" w:customStyle="1" w:styleId="WW8Num36z3">
    <w:name w:val="WW8Num36z3"/>
    <w:rsid w:val="00D46D54"/>
  </w:style>
  <w:style w:type="character" w:customStyle="1" w:styleId="WW8Num36z4">
    <w:name w:val="WW8Num36z4"/>
    <w:rsid w:val="00D46D54"/>
  </w:style>
  <w:style w:type="character" w:customStyle="1" w:styleId="WW8Num36z5">
    <w:name w:val="WW8Num36z5"/>
    <w:rsid w:val="00D46D54"/>
  </w:style>
  <w:style w:type="character" w:customStyle="1" w:styleId="WW8Num36z6">
    <w:name w:val="WW8Num36z6"/>
    <w:rsid w:val="00D46D54"/>
  </w:style>
  <w:style w:type="character" w:customStyle="1" w:styleId="WW8Num36z7">
    <w:name w:val="WW8Num36z7"/>
    <w:rsid w:val="00D46D54"/>
  </w:style>
  <w:style w:type="character" w:customStyle="1" w:styleId="WW8Num36z8">
    <w:name w:val="WW8Num36z8"/>
    <w:rsid w:val="00D46D54"/>
  </w:style>
  <w:style w:type="character" w:customStyle="1" w:styleId="WW8Num37z0">
    <w:name w:val="WW8Num37z0"/>
    <w:rsid w:val="00D46D54"/>
    <w:rPr>
      <w:rFonts w:ascii="Calibri" w:eastAsia="Times New Roman" w:hAnsi="Calibri" w:cs="Calibri"/>
    </w:rPr>
  </w:style>
  <w:style w:type="character" w:customStyle="1" w:styleId="WW8Num37z1">
    <w:name w:val="WW8Num37z1"/>
    <w:rsid w:val="00D46D54"/>
    <w:rPr>
      <w:rFonts w:ascii="Courier New" w:hAnsi="Courier New" w:cs="Courier New"/>
    </w:rPr>
  </w:style>
  <w:style w:type="character" w:customStyle="1" w:styleId="WW8Num37z2">
    <w:name w:val="WW8Num37z2"/>
    <w:rsid w:val="00D46D54"/>
    <w:rPr>
      <w:rFonts w:ascii="Wingdings" w:hAnsi="Wingdings" w:cs="Wingdings"/>
    </w:rPr>
  </w:style>
  <w:style w:type="character" w:customStyle="1" w:styleId="WW8Num37z3">
    <w:name w:val="WW8Num37z3"/>
    <w:rsid w:val="00D46D54"/>
    <w:rPr>
      <w:rFonts w:ascii="Symbol" w:hAnsi="Symbol" w:cs="Symbol"/>
    </w:rPr>
  </w:style>
  <w:style w:type="character" w:customStyle="1" w:styleId="WW8Num38z0">
    <w:name w:val="WW8Num38z0"/>
    <w:rsid w:val="00D46D54"/>
  </w:style>
  <w:style w:type="character" w:customStyle="1" w:styleId="WW8Num38z1">
    <w:name w:val="WW8Num38z1"/>
    <w:rsid w:val="00D46D54"/>
  </w:style>
  <w:style w:type="character" w:customStyle="1" w:styleId="WW8Num38z2">
    <w:name w:val="WW8Num38z2"/>
    <w:rsid w:val="00D46D54"/>
  </w:style>
  <w:style w:type="character" w:customStyle="1" w:styleId="WW8Num38z3">
    <w:name w:val="WW8Num38z3"/>
    <w:rsid w:val="00D46D54"/>
  </w:style>
  <w:style w:type="character" w:customStyle="1" w:styleId="WW8Num38z4">
    <w:name w:val="WW8Num38z4"/>
    <w:rsid w:val="00D46D54"/>
  </w:style>
  <w:style w:type="character" w:customStyle="1" w:styleId="WW8Num38z5">
    <w:name w:val="WW8Num38z5"/>
    <w:rsid w:val="00D46D54"/>
  </w:style>
  <w:style w:type="character" w:customStyle="1" w:styleId="WW8Num38z6">
    <w:name w:val="WW8Num38z6"/>
    <w:rsid w:val="00D46D54"/>
  </w:style>
  <w:style w:type="character" w:customStyle="1" w:styleId="WW8Num38z7">
    <w:name w:val="WW8Num38z7"/>
    <w:rsid w:val="00D46D54"/>
  </w:style>
  <w:style w:type="character" w:customStyle="1" w:styleId="WW8Num38z8">
    <w:name w:val="WW8Num38z8"/>
    <w:rsid w:val="00D46D54"/>
  </w:style>
  <w:style w:type="character" w:customStyle="1" w:styleId="WW-DefaultParagraphFont111111111111111111">
    <w:name w:val="WW-Default Paragraph Font111111111111111111"/>
    <w:rsid w:val="00D46D54"/>
  </w:style>
  <w:style w:type="character" w:customStyle="1" w:styleId="WW8Num4z1">
    <w:name w:val="WW8Num4z1"/>
    <w:rsid w:val="00D46D54"/>
    <w:rPr>
      <w:rFonts w:cs="Times New Roman"/>
    </w:rPr>
  </w:style>
  <w:style w:type="character" w:customStyle="1" w:styleId="WW8Num5z1">
    <w:name w:val="WW8Num5z1"/>
    <w:rsid w:val="00D46D54"/>
    <w:rPr>
      <w:rFonts w:cs="Times New Roman"/>
    </w:rPr>
  </w:style>
  <w:style w:type="character" w:customStyle="1" w:styleId="WW8Num29z4">
    <w:name w:val="WW8Num29z4"/>
    <w:rsid w:val="00D46D54"/>
  </w:style>
  <w:style w:type="character" w:customStyle="1" w:styleId="WW8Num29z5">
    <w:name w:val="WW8Num29z5"/>
    <w:rsid w:val="00D46D54"/>
  </w:style>
  <w:style w:type="character" w:customStyle="1" w:styleId="WW8Num29z6">
    <w:name w:val="WW8Num29z6"/>
    <w:rsid w:val="00D46D54"/>
  </w:style>
  <w:style w:type="character" w:customStyle="1" w:styleId="WW8Num29z7">
    <w:name w:val="WW8Num29z7"/>
    <w:rsid w:val="00D46D54"/>
  </w:style>
  <w:style w:type="character" w:customStyle="1" w:styleId="WW8Num29z8">
    <w:name w:val="WW8Num29z8"/>
    <w:rsid w:val="00D46D54"/>
  </w:style>
  <w:style w:type="character" w:customStyle="1" w:styleId="WW8Num30z3">
    <w:name w:val="WW8Num30z3"/>
    <w:rsid w:val="00D46D54"/>
    <w:rPr>
      <w:rFonts w:ascii="Symbol" w:hAnsi="Symbol" w:cs="Symbol"/>
    </w:rPr>
  </w:style>
  <w:style w:type="character" w:customStyle="1" w:styleId="WW8Num31z1">
    <w:name w:val="WW8Num31z1"/>
    <w:rsid w:val="00D46D54"/>
  </w:style>
  <w:style w:type="character" w:customStyle="1" w:styleId="WW8Num31z2">
    <w:name w:val="WW8Num31z2"/>
    <w:rsid w:val="00D46D54"/>
  </w:style>
  <w:style w:type="character" w:customStyle="1" w:styleId="WW8Num31z3">
    <w:name w:val="WW8Num31z3"/>
    <w:rsid w:val="00D46D54"/>
  </w:style>
  <w:style w:type="character" w:customStyle="1" w:styleId="WW8Num31z4">
    <w:name w:val="WW8Num31z4"/>
    <w:rsid w:val="00D46D54"/>
  </w:style>
  <w:style w:type="character" w:customStyle="1" w:styleId="WW8Num31z5">
    <w:name w:val="WW8Num31z5"/>
    <w:rsid w:val="00D46D54"/>
  </w:style>
  <w:style w:type="character" w:customStyle="1" w:styleId="WW8Num31z6">
    <w:name w:val="WW8Num31z6"/>
    <w:rsid w:val="00D46D54"/>
  </w:style>
  <w:style w:type="character" w:customStyle="1" w:styleId="WW8Num31z7">
    <w:name w:val="WW8Num31z7"/>
    <w:rsid w:val="00D46D54"/>
  </w:style>
  <w:style w:type="character" w:customStyle="1" w:styleId="WW8Num31z8">
    <w:name w:val="WW8Num31z8"/>
    <w:rsid w:val="00D46D54"/>
  </w:style>
  <w:style w:type="character" w:customStyle="1" w:styleId="WW8Num39z0">
    <w:name w:val="WW8Num39z0"/>
    <w:rsid w:val="00D46D54"/>
    <w:rPr>
      <w:rFonts w:ascii="Calibri" w:eastAsia="Times New Roman" w:hAnsi="Calibri" w:cs="Calibri"/>
    </w:rPr>
  </w:style>
  <w:style w:type="character" w:customStyle="1" w:styleId="WW8Num39z1">
    <w:name w:val="WW8Num39z1"/>
    <w:rsid w:val="00D46D54"/>
    <w:rPr>
      <w:rFonts w:ascii="Courier New" w:hAnsi="Courier New" w:cs="Courier New"/>
    </w:rPr>
  </w:style>
  <w:style w:type="character" w:customStyle="1" w:styleId="WW8Num39z2">
    <w:name w:val="WW8Num39z2"/>
    <w:rsid w:val="00D46D54"/>
    <w:rPr>
      <w:rFonts w:ascii="Wingdings" w:hAnsi="Wingdings" w:cs="Wingdings"/>
    </w:rPr>
  </w:style>
  <w:style w:type="character" w:customStyle="1" w:styleId="WW8Num39z3">
    <w:name w:val="WW8Num39z3"/>
    <w:rsid w:val="00D46D54"/>
    <w:rPr>
      <w:rFonts w:ascii="Symbol" w:hAnsi="Symbol" w:cs="Symbol"/>
    </w:rPr>
  </w:style>
  <w:style w:type="character" w:customStyle="1" w:styleId="WW8Num40z0">
    <w:name w:val="WW8Num40z0"/>
    <w:rsid w:val="00D46D54"/>
    <w:rPr>
      <w:rFonts w:ascii="Symbol" w:hAnsi="Symbol" w:cs="Symbol"/>
    </w:rPr>
  </w:style>
  <w:style w:type="character" w:customStyle="1" w:styleId="WW8Num40z1">
    <w:name w:val="WW8Num40z1"/>
    <w:rsid w:val="00D46D54"/>
    <w:rPr>
      <w:rFonts w:ascii="Courier New" w:hAnsi="Courier New" w:cs="Courier New"/>
    </w:rPr>
  </w:style>
  <w:style w:type="character" w:customStyle="1" w:styleId="WW8Num40z2">
    <w:name w:val="WW8Num40z2"/>
    <w:rsid w:val="00D46D54"/>
    <w:rPr>
      <w:rFonts w:ascii="Wingdings" w:hAnsi="Wingdings" w:cs="Wingdings"/>
    </w:rPr>
  </w:style>
  <w:style w:type="character" w:customStyle="1" w:styleId="WW8Num41z0">
    <w:name w:val="WW8Num41z0"/>
    <w:rsid w:val="00D46D5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D46D54"/>
    <w:rPr>
      <w:rFonts w:cs="Times New Roman"/>
    </w:rPr>
  </w:style>
  <w:style w:type="character" w:customStyle="1" w:styleId="WW8Num41z2">
    <w:name w:val="WW8Num41z2"/>
    <w:rsid w:val="00D46D5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D46D5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D46D54"/>
  </w:style>
  <w:style w:type="character" w:customStyle="1" w:styleId="Heading1Char">
    <w:name w:val="Heading 1 Char"/>
    <w:rsid w:val="00D46D5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D46D5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D46D5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D46D54"/>
    <w:rPr>
      <w:sz w:val="24"/>
      <w:szCs w:val="24"/>
      <w:lang w:val="en-GB"/>
    </w:rPr>
  </w:style>
  <w:style w:type="character" w:customStyle="1" w:styleId="FooterChar">
    <w:name w:val="Footer Char"/>
    <w:rsid w:val="00D46D54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D46D54"/>
    <w:rPr>
      <w:sz w:val="16"/>
    </w:rPr>
  </w:style>
  <w:style w:type="character" w:styleId="-">
    <w:name w:val="Hyperlink"/>
    <w:rsid w:val="00D46D54"/>
    <w:rPr>
      <w:color w:val="0000FF"/>
      <w:u w:val="single"/>
    </w:rPr>
  </w:style>
  <w:style w:type="character" w:customStyle="1" w:styleId="HeaderChar">
    <w:name w:val="Header Char"/>
    <w:rsid w:val="00D46D54"/>
    <w:rPr>
      <w:rFonts w:cs="Times New Roman"/>
      <w:sz w:val="24"/>
      <w:szCs w:val="24"/>
      <w:lang w:val="en-GB"/>
    </w:rPr>
  </w:style>
  <w:style w:type="character" w:styleId="a4">
    <w:name w:val="page number"/>
    <w:rsid w:val="00D46D54"/>
    <w:rPr>
      <w:rFonts w:cs="Times New Roman"/>
    </w:rPr>
  </w:style>
  <w:style w:type="character" w:customStyle="1" w:styleId="BalloonTextChar">
    <w:name w:val="Balloon Text Char"/>
    <w:rsid w:val="00D46D5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D46D54"/>
    <w:rPr>
      <w:rFonts w:cs="Times New Roman"/>
      <w:lang w:val="en-GB"/>
    </w:rPr>
  </w:style>
  <w:style w:type="character" w:customStyle="1" w:styleId="CommentSubjectChar">
    <w:name w:val="Comment Subject Char"/>
    <w:rsid w:val="00D46D54"/>
    <w:rPr>
      <w:rFonts w:cs="Times New Roman"/>
      <w:b/>
      <w:bCs/>
      <w:lang w:val="en-GB"/>
    </w:rPr>
  </w:style>
  <w:style w:type="character" w:customStyle="1" w:styleId="BodyTextChar">
    <w:name w:val="Body Text Char"/>
    <w:rsid w:val="00D46D54"/>
    <w:rPr>
      <w:rFonts w:cs="Times New Roman"/>
      <w:sz w:val="24"/>
      <w:szCs w:val="24"/>
      <w:lang w:val="en-GB"/>
    </w:rPr>
  </w:style>
  <w:style w:type="character" w:styleId="a5">
    <w:name w:val="Placeholder Text"/>
    <w:rsid w:val="00D46D54"/>
    <w:rPr>
      <w:rFonts w:cs="Times New Roman"/>
      <w:color w:val="808080"/>
    </w:rPr>
  </w:style>
  <w:style w:type="character" w:customStyle="1" w:styleId="a6">
    <w:name w:val="Χαρακτήρες υποσημείωσης"/>
    <w:rsid w:val="00D46D54"/>
    <w:rPr>
      <w:rFonts w:cs="Times New Roman"/>
      <w:vertAlign w:val="superscript"/>
    </w:rPr>
  </w:style>
  <w:style w:type="character" w:customStyle="1" w:styleId="FootnoteTextChar">
    <w:name w:val="Footnote Text Char"/>
    <w:rsid w:val="00D46D54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D46D5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D46D5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D46D5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D46D5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D46D5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D46D54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D46D54"/>
    <w:rPr>
      <w:vertAlign w:val="superscript"/>
    </w:rPr>
  </w:style>
  <w:style w:type="character" w:customStyle="1" w:styleId="FootnoteReference2">
    <w:name w:val="Footnote Reference2"/>
    <w:rsid w:val="00D46D54"/>
    <w:rPr>
      <w:vertAlign w:val="superscript"/>
    </w:rPr>
  </w:style>
  <w:style w:type="character" w:customStyle="1" w:styleId="EndnoteReference1">
    <w:name w:val="Endnote Reference1"/>
    <w:rsid w:val="00D46D54"/>
    <w:rPr>
      <w:vertAlign w:val="superscript"/>
    </w:rPr>
  </w:style>
  <w:style w:type="character" w:customStyle="1" w:styleId="a8">
    <w:name w:val="Κουκκίδες"/>
    <w:rsid w:val="00D46D54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D46D54"/>
    <w:rPr>
      <w:b/>
      <w:bCs/>
    </w:rPr>
  </w:style>
  <w:style w:type="character" w:customStyle="1" w:styleId="10">
    <w:name w:val="Προεπιλεγμένη γραμματοσειρά1"/>
    <w:rsid w:val="00D46D54"/>
  </w:style>
  <w:style w:type="character" w:customStyle="1" w:styleId="aa">
    <w:name w:val="Σύμβολο υποσημείωσης"/>
    <w:rsid w:val="00D46D54"/>
    <w:rPr>
      <w:vertAlign w:val="superscript"/>
    </w:rPr>
  </w:style>
  <w:style w:type="character" w:styleId="ab">
    <w:name w:val="Emphasis"/>
    <w:qFormat/>
    <w:rsid w:val="00D46D54"/>
    <w:rPr>
      <w:i/>
      <w:iCs/>
    </w:rPr>
  </w:style>
  <w:style w:type="character" w:customStyle="1" w:styleId="ac">
    <w:name w:val="Χαρακτήρες αρίθμησης"/>
    <w:rsid w:val="00D46D54"/>
  </w:style>
  <w:style w:type="character" w:customStyle="1" w:styleId="normalwithoutspacingChar">
    <w:name w:val="normal_without_spacing Char"/>
    <w:rsid w:val="00D46D5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D46D5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D46D5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D46D54"/>
  </w:style>
  <w:style w:type="character" w:customStyle="1" w:styleId="BodyTextIndent3Char">
    <w:name w:val="Body Text Indent 3 Char"/>
    <w:rsid w:val="00D46D5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D46D54"/>
    <w:rPr>
      <w:vertAlign w:val="superscript"/>
    </w:rPr>
  </w:style>
  <w:style w:type="character" w:customStyle="1" w:styleId="WW-EndnoteReference">
    <w:name w:val="WW-Endnote Reference"/>
    <w:rsid w:val="00D46D54"/>
    <w:rPr>
      <w:vertAlign w:val="superscript"/>
    </w:rPr>
  </w:style>
  <w:style w:type="character" w:customStyle="1" w:styleId="FootnoteReference1">
    <w:name w:val="Footnote Reference1"/>
    <w:rsid w:val="00D46D54"/>
    <w:rPr>
      <w:vertAlign w:val="superscript"/>
    </w:rPr>
  </w:style>
  <w:style w:type="character" w:customStyle="1" w:styleId="FootnoteTextChar2">
    <w:name w:val="Footnote Text Char2"/>
    <w:rsid w:val="00D46D5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D46D5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D46D5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D46D5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D46D54"/>
    <w:rPr>
      <w:vertAlign w:val="superscript"/>
    </w:rPr>
  </w:style>
  <w:style w:type="character" w:customStyle="1" w:styleId="WW-EndnoteReference1">
    <w:name w:val="WW-Endnote Reference1"/>
    <w:rsid w:val="00D46D54"/>
    <w:rPr>
      <w:vertAlign w:val="superscript"/>
    </w:rPr>
  </w:style>
  <w:style w:type="character" w:customStyle="1" w:styleId="WW-FootnoteReference2">
    <w:name w:val="WW-Footnote Reference2"/>
    <w:rsid w:val="00D46D54"/>
    <w:rPr>
      <w:vertAlign w:val="superscript"/>
    </w:rPr>
  </w:style>
  <w:style w:type="character" w:customStyle="1" w:styleId="WW-EndnoteReference2">
    <w:name w:val="WW-Endnote Reference2"/>
    <w:rsid w:val="00D46D54"/>
    <w:rPr>
      <w:vertAlign w:val="superscript"/>
    </w:rPr>
  </w:style>
  <w:style w:type="character" w:customStyle="1" w:styleId="FootnoteTextChar3">
    <w:name w:val="Footnote Text Char3"/>
    <w:rsid w:val="00D46D5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D46D54"/>
    <w:rPr>
      <w:vertAlign w:val="superscript"/>
    </w:rPr>
  </w:style>
  <w:style w:type="character" w:customStyle="1" w:styleId="12">
    <w:name w:val="Παραπομπή σημείωσης τέλους1"/>
    <w:rsid w:val="00D46D54"/>
    <w:rPr>
      <w:vertAlign w:val="superscript"/>
    </w:rPr>
  </w:style>
  <w:style w:type="character" w:customStyle="1" w:styleId="Char">
    <w:name w:val="Κείμενο πλαισίου Char"/>
    <w:uiPriority w:val="99"/>
    <w:rsid w:val="00D46D54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D46D54"/>
    <w:rPr>
      <w:sz w:val="16"/>
      <w:szCs w:val="16"/>
    </w:rPr>
  </w:style>
  <w:style w:type="character" w:customStyle="1" w:styleId="Char0">
    <w:name w:val="Κείμενο σχολίου Char"/>
    <w:uiPriority w:val="99"/>
    <w:rsid w:val="00D46D54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D46D5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D46D5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D46D54"/>
    <w:rPr>
      <w:vertAlign w:val="superscript"/>
    </w:rPr>
  </w:style>
  <w:style w:type="character" w:customStyle="1" w:styleId="WW-EndnoteReference3">
    <w:name w:val="WW-Endnote Reference3"/>
    <w:rsid w:val="00D46D54"/>
    <w:rPr>
      <w:vertAlign w:val="superscript"/>
    </w:rPr>
  </w:style>
  <w:style w:type="character" w:customStyle="1" w:styleId="WW-FootnoteReference4">
    <w:name w:val="WW-Footnote Reference4"/>
    <w:rsid w:val="00D46D54"/>
    <w:rPr>
      <w:vertAlign w:val="superscript"/>
    </w:rPr>
  </w:style>
  <w:style w:type="character" w:customStyle="1" w:styleId="WW-EndnoteReference4">
    <w:name w:val="WW-Endnote Reference4"/>
    <w:rsid w:val="00D46D54"/>
    <w:rPr>
      <w:vertAlign w:val="superscript"/>
    </w:rPr>
  </w:style>
  <w:style w:type="character" w:customStyle="1" w:styleId="WW-FootnoteReference5">
    <w:name w:val="WW-Footnote Reference5"/>
    <w:rsid w:val="00D46D54"/>
    <w:rPr>
      <w:vertAlign w:val="superscript"/>
    </w:rPr>
  </w:style>
  <w:style w:type="character" w:customStyle="1" w:styleId="WW-EndnoteReference5">
    <w:name w:val="WW-Endnote Reference5"/>
    <w:rsid w:val="00D46D54"/>
    <w:rPr>
      <w:vertAlign w:val="superscript"/>
    </w:rPr>
  </w:style>
  <w:style w:type="character" w:customStyle="1" w:styleId="WW-FootnoteReference6">
    <w:name w:val="WW-Footnote Reference6"/>
    <w:rsid w:val="00D46D54"/>
    <w:rPr>
      <w:vertAlign w:val="superscript"/>
    </w:rPr>
  </w:style>
  <w:style w:type="character" w:styleId="-0">
    <w:name w:val="FollowedHyperlink"/>
    <w:uiPriority w:val="99"/>
    <w:rsid w:val="00D46D54"/>
    <w:rPr>
      <w:color w:val="800000"/>
      <w:u w:val="single"/>
    </w:rPr>
  </w:style>
  <w:style w:type="character" w:customStyle="1" w:styleId="WW-EndnoteReference6">
    <w:name w:val="WW-Endnote Reference6"/>
    <w:rsid w:val="00D46D54"/>
    <w:rPr>
      <w:vertAlign w:val="superscript"/>
    </w:rPr>
  </w:style>
  <w:style w:type="character" w:customStyle="1" w:styleId="WW-FootnoteReference7">
    <w:name w:val="WW-Footnote Reference7"/>
    <w:rsid w:val="00D46D54"/>
    <w:rPr>
      <w:vertAlign w:val="superscript"/>
    </w:rPr>
  </w:style>
  <w:style w:type="character" w:customStyle="1" w:styleId="WW-EndnoteReference7">
    <w:name w:val="WW-Endnote Reference7"/>
    <w:rsid w:val="00D46D54"/>
    <w:rPr>
      <w:vertAlign w:val="superscript"/>
    </w:rPr>
  </w:style>
  <w:style w:type="character" w:customStyle="1" w:styleId="WW-FootnoteReference8">
    <w:name w:val="WW-Footnote Reference8"/>
    <w:rsid w:val="00D46D54"/>
    <w:rPr>
      <w:vertAlign w:val="superscript"/>
    </w:rPr>
  </w:style>
  <w:style w:type="character" w:customStyle="1" w:styleId="WW-EndnoteReference8">
    <w:name w:val="WW-Endnote Reference8"/>
    <w:rsid w:val="00D46D54"/>
    <w:rPr>
      <w:vertAlign w:val="superscript"/>
    </w:rPr>
  </w:style>
  <w:style w:type="character" w:customStyle="1" w:styleId="WW-FootnoteReference9">
    <w:name w:val="WW-Footnote Reference9"/>
    <w:rsid w:val="00D46D54"/>
    <w:rPr>
      <w:vertAlign w:val="superscript"/>
    </w:rPr>
  </w:style>
  <w:style w:type="character" w:customStyle="1" w:styleId="WW-EndnoteReference9">
    <w:name w:val="WW-Endnote Reference9"/>
    <w:rsid w:val="00D46D54"/>
    <w:rPr>
      <w:vertAlign w:val="superscript"/>
    </w:rPr>
  </w:style>
  <w:style w:type="character" w:customStyle="1" w:styleId="WW-FootnoteReference10">
    <w:name w:val="WW-Footnote Reference10"/>
    <w:rsid w:val="00D46D54"/>
    <w:rPr>
      <w:vertAlign w:val="superscript"/>
    </w:rPr>
  </w:style>
  <w:style w:type="character" w:customStyle="1" w:styleId="WW-EndnoteReference10">
    <w:name w:val="WW-Endnote Reference10"/>
    <w:rsid w:val="00D46D54"/>
    <w:rPr>
      <w:vertAlign w:val="superscript"/>
    </w:rPr>
  </w:style>
  <w:style w:type="character" w:customStyle="1" w:styleId="WW-FootnoteReference11">
    <w:name w:val="WW-Footnote Reference11"/>
    <w:rsid w:val="00D46D54"/>
    <w:rPr>
      <w:vertAlign w:val="superscript"/>
    </w:rPr>
  </w:style>
  <w:style w:type="character" w:customStyle="1" w:styleId="WW-EndnoteReference11">
    <w:name w:val="WW-Endnote Reference11"/>
    <w:rsid w:val="00D46D54"/>
    <w:rPr>
      <w:vertAlign w:val="superscript"/>
    </w:rPr>
  </w:style>
  <w:style w:type="character" w:customStyle="1" w:styleId="WW-FootnoteReference12">
    <w:name w:val="WW-Footnote Reference12"/>
    <w:rsid w:val="00D46D54"/>
    <w:rPr>
      <w:vertAlign w:val="superscript"/>
    </w:rPr>
  </w:style>
  <w:style w:type="character" w:customStyle="1" w:styleId="WW-EndnoteReference12">
    <w:name w:val="WW-Endnote Reference12"/>
    <w:rsid w:val="00D46D54"/>
    <w:rPr>
      <w:vertAlign w:val="superscript"/>
    </w:rPr>
  </w:style>
  <w:style w:type="character" w:customStyle="1" w:styleId="WW-FootnoteReference13">
    <w:name w:val="WW-Footnote Reference13"/>
    <w:rsid w:val="00D46D54"/>
    <w:rPr>
      <w:vertAlign w:val="superscript"/>
    </w:rPr>
  </w:style>
  <w:style w:type="character" w:customStyle="1" w:styleId="WW-EndnoteReference13">
    <w:name w:val="WW-Endnote Reference13"/>
    <w:rsid w:val="00D46D54"/>
    <w:rPr>
      <w:vertAlign w:val="superscript"/>
    </w:rPr>
  </w:style>
  <w:style w:type="character" w:styleId="ad">
    <w:name w:val="footnote reference"/>
    <w:aliases w:val="Footnote symbol,Footnote reference number,note TESI"/>
    <w:uiPriority w:val="99"/>
    <w:qFormat/>
    <w:rsid w:val="00D46D54"/>
    <w:rPr>
      <w:vertAlign w:val="superscript"/>
    </w:rPr>
  </w:style>
  <w:style w:type="character" w:styleId="ae">
    <w:name w:val="endnote reference"/>
    <w:rsid w:val="00D46D54"/>
    <w:rPr>
      <w:vertAlign w:val="superscript"/>
    </w:rPr>
  </w:style>
  <w:style w:type="character" w:customStyle="1" w:styleId="22">
    <w:name w:val="Παραπομπή υποσημείωσης2"/>
    <w:rsid w:val="00D46D54"/>
    <w:rPr>
      <w:vertAlign w:val="superscript"/>
    </w:rPr>
  </w:style>
  <w:style w:type="character" w:customStyle="1" w:styleId="23">
    <w:name w:val="Παραπομπή σημείωσης τέλους2"/>
    <w:rsid w:val="00D46D54"/>
    <w:rPr>
      <w:vertAlign w:val="superscript"/>
    </w:rPr>
  </w:style>
  <w:style w:type="character" w:customStyle="1" w:styleId="WW-FootnoteReference14">
    <w:name w:val="WW-Footnote Reference14"/>
    <w:rsid w:val="00D46D54"/>
    <w:rPr>
      <w:vertAlign w:val="superscript"/>
    </w:rPr>
  </w:style>
  <w:style w:type="character" w:customStyle="1" w:styleId="WW-EndnoteReference14">
    <w:name w:val="WW-Endnote Reference14"/>
    <w:rsid w:val="00D46D54"/>
    <w:rPr>
      <w:vertAlign w:val="superscript"/>
    </w:rPr>
  </w:style>
  <w:style w:type="character" w:customStyle="1" w:styleId="WW-FootnoteReference15">
    <w:name w:val="WW-Footnote Reference15"/>
    <w:rsid w:val="00D46D54"/>
    <w:rPr>
      <w:vertAlign w:val="superscript"/>
    </w:rPr>
  </w:style>
  <w:style w:type="character" w:customStyle="1" w:styleId="WW-EndnoteReference15">
    <w:name w:val="WW-Endnote Reference15"/>
    <w:rsid w:val="00D46D54"/>
    <w:rPr>
      <w:vertAlign w:val="superscript"/>
    </w:rPr>
  </w:style>
  <w:style w:type="character" w:customStyle="1" w:styleId="WW-FootnoteReference16">
    <w:name w:val="WW-Footnote Reference16"/>
    <w:rsid w:val="00D46D54"/>
    <w:rPr>
      <w:vertAlign w:val="superscript"/>
    </w:rPr>
  </w:style>
  <w:style w:type="character" w:customStyle="1" w:styleId="WW-EndnoteReference16">
    <w:name w:val="WW-Endnote Reference16"/>
    <w:rsid w:val="00D46D54"/>
    <w:rPr>
      <w:vertAlign w:val="superscript"/>
    </w:rPr>
  </w:style>
  <w:style w:type="character" w:customStyle="1" w:styleId="WW-FootnoteReference17">
    <w:name w:val="WW-Footnote Reference17"/>
    <w:rsid w:val="00D46D54"/>
    <w:rPr>
      <w:vertAlign w:val="superscript"/>
    </w:rPr>
  </w:style>
  <w:style w:type="character" w:customStyle="1" w:styleId="WW-EndnoteReference17">
    <w:name w:val="WW-Endnote Reference17"/>
    <w:rsid w:val="00D46D54"/>
    <w:rPr>
      <w:vertAlign w:val="superscript"/>
    </w:rPr>
  </w:style>
  <w:style w:type="character" w:customStyle="1" w:styleId="31">
    <w:name w:val="Παραπομπή υποσημείωσης3"/>
    <w:rsid w:val="00D46D54"/>
    <w:rPr>
      <w:vertAlign w:val="superscript"/>
    </w:rPr>
  </w:style>
  <w:style w:type="character" w:customStyle="1" w:styleId="32">
    <w:name w:val="Παραπομπή σημείωσης τέλους3"/>
    <w:rsid w:val="00D46D54"/>
    <w:rPr>
      <w:vertAlign w:val="superscript"/>
    </w:rPr>
  </w:style>
  <w:style w:type="character" w:customStyle="1" w:styleId="WW-FootnoteReference18">
    <w:name w:val="WW-Footnote Reference18"/>
    <w:rsid w:val="00D46D54"/>
    <w:rPr>
      <w:vertAlign w:val="superscript"/>
    </w:rPr>
  </w:style>
  <w:style w:type="character" w:customStyle="1" w:styleId="WW-EndnoteReference18">
    <w:name w:val="WW-Endnote Reference18"/>
    <w:rsid w:val="00D46D54"/>
    <w:rPr>
      <w:vertAlign w:val="superscript"/>
    </w:rPr>
  </w:style>
  <w:style w:type="character" w:customStyle="1" w:styleId="00">
    <w:name w:val="Παραπομπή υποσημείωσης_0"/>
    <w:uiPriority w:val="99"/>
    <w:rsid w:val="00D46D54"/>
    <w:rPr>
      <w:vertAlign w:val="superscript"/>
    </w:rPr>
  </w:style>
  <w:style w:type="character" w:customStyle="1" w:styleId="01">
    <w:name w:val="Παραπομπή σημείωσης τέλους_0"/>
    <w:rsid w:val="00D46D54"/>
    <w:rPr>
      <w:vertAlign w:val="superscript"/>
    </w:rPr>
  </w:style>
  <w:style w:type="character" w:customStyle="1" w:styleId="WW-FootnoteReference19">
    <w:name w:val="WW-Footnote Reference19"/>
    <w:rsid w:val="00D46D54"/>
    <w:rPr>
      <w:vertAlign w:val="superscript"/>
    </w:rPr>
  </w:style>
  <w:style w:type="paragraph" w:customStyle="1" w:styleId="af">
    <w:name w:val="Επικεφαλίδα"/>
    <w:basedOn w:val="a"/>
    <w:next w:val="af0"/>
    <w:rsid w:val="00D46D5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uiPriority w:val="1"/>
    <w:qFormat/>
    <w:rsid w:val="00D46D54"/>
    <w:pPr>
      <w:spacing w:after="240"/>
    </w:pPr>
  </w:style>
  <w:style w:type="character" w:customStyle="1" w:styleId="Char2">
    <w:name w:val="Σώμα κειμένου Char"/>
    <w:basedOn w:val="a0"/>
    <w:link w:val="af0"/>
    <w:uiPriority w:val="1"/>
    <w:rsid w:val="00D46D54"/>
    <w:rPr>
      <w:rFonts w:ascii="Calibri" w:eastAsia="Times New Roman" w:hAnsi="Calibri" w:cs="Calibri"/>
      <w:szCs w:val="24"/>
      <w:lang w:val="en-GB" w:eastAsia="zh-CN"/>
    </w:rPr>
  </w:style>
  <w:style w:type="paragraph" w:styleId="af1">
    <w:name w:val="List"/>
    <w:basedOn w:val="af0"/>
    <w:rsid w:val="00D46D54"/>
    <w:rPr>
      <w:rFonts w:cs="Mangal"/>
    </w:rPr>
  </w:style>
  <w:style w:type="paragraph" w:styleId="af2">
    <w:name w:val="caption"/>
    <w:basedOn w:val="a"/>
    <w:qFormat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D46D54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D46D54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link w:val="Char3"/>
    <w:rsid w:val="00D46D54"/>
    <w:pPr>
      <w:spacing w:after="100"/>
    </w:pPr>
    <w:rPr>
      <w:rFonts w:eastAsia="MS Mincho"/>
      <w:lang w:val="en-US" w:eastAsia="ja-JP"/>
    </w:rPr>
  </w:style>
  <w:style w:type="character" w:customStyle="1" w:styleId="Char3">
    <w:name w:val="Ημερομηνία Char"/>
    <w:basedOn w:val="a0"/>
    <w:link w:val="af4"/>
    <w:rsid w:val="00D46D54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D46D54"/>
  </w:style>
  <w:style w:type="paragraph" w:customStyle="1" w:styleId="inserttext">
    <w:name w:val="insert text"/>
    <w:basedOn w:val="a"/>
    <w:rsid w:val="00D46D54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4"/>
    <w:uiPriority w:val="99"/>
    <w:rsid w:val="00D46D54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5"/>
    <w:uiPriority w:val="99"/>
    <w:rsid w:val="00D46D54"/>
    <w:rPr>
      <w:rFonts w:ascii="Calibri" w:eastAsia="MS Mincho" w:hAnsi="Calibri" w:cs="Calibri"/>
      <w:szCs w:val="24"/>
      <w:lang w:val="en-US" w:eastAsia="ja-JP"/>
    </w:rPr>
  </w:style>
  <w:style w:type="paragraph" w:styleId="af6">
    <w:name w:val="header"/>
    <w:basedOn w:val="a"/>
    <w:link w:val="Char5"/>
    <w:uiPriority w:val="99"/>
    <w:rsid w:val="00D46D54"/>
  </w:style>
  <w:style w:type="character" w:customStyle="1" w:styleId="Char5">
    <w:name w:val="Κεφαλίδα Char"/>
    <w:basedOn w:val="a0"/>
    <w:link w:val="af6"/>
    <w:uiPriority w:val="99"/>
    <w:rsid w:val="00D46D54"/>
    <w:rPr>
      <w:rFonts w:ascii="Calibri" w:eastAsia="Times New Roman" w:hAnsi="Calibri" w:cs="Calibri"/>
      <w:szCs w:val="24"/>
      <w:lang w:val="en-GB" w:eastAsia="zh-CN"/>
    </w:rPr>
  </w:style>
  <w:style w:type="paragraph" w:styleId="af7">
    <w:name w:val="Balloon Text"/>
    <w:basedOn w:val="a"/>
    <w:link w:val="Char10"/>
    <w:uiPriority w:val="99"/>
    <w:rsid w:val="00D46D54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7"/>
    <w:uiPriority w:val="99"/>
    <w:rsid w:val="00D46D54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8">
    <w:name w:val="annotation text"/>
    <w:basedOn w:val="a"/>
    <w:link w:val="Char11"/>
    <w:uiPriority w:val="99"/>
    <w:rsid w:val="00D46D54"/>
    <w:rPr>
      <w:sz w:val="20"/>
      <w:szCs w:val="20"/>
    </w:rPr>
  </w:style>
  <w:style w:type="character" w:customStyle="1" w:styleId="Char11">
    <w:name w:val="Κείμενο σχολίου Char1"/>
    <w:basedOn w:val="a0"/>
    <w:link w:val="af8"/>
    <w:uiPriority w:val="99"/>
    <w:rsid w:val="00D46D54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9">
    <w:name w:val="annotation subject"/>
    <w:basedOn w:val="af8"/>
    <w:next w:val="af8"/>
    <w:link w:val="Char12"/>
    <w:uiPriority w:val="99"/>
    <w:rsid w:val="00D46D54"/>
    <w:rPr>
      <w:b/>
      <w:bCs/>
    </w:rPr>
  </w:style>
  <w:style w:type="character" w:customStyle="1" w:styleId="Char12">
    <w:name w:val="Θέμα σχολίου Char1"/>
    <w:basedOn w:val="Char11"/>
    <w:link w:val="af9"/>
    <w:uiPriority w:val="99"/>
    <w:rsid w:val="00D46D54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a">
    <w:name w:val="Revision"/>
    <w:uiPriority w:val="99"/>
    <w:rsid w:val="00D4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D46D54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aliases w:val="Bullet List,FooterText,numbered,Paragraphe de liste1,Bulletr List Paragraph,列出段落,列出段落1,List Paragraph21,Listeafsnit1,Parágrafo da Lista1,Bullet list,Párrafo de lista1,リスト段落1,List Paragraph11,Foot"/>
    <w:basedOn w:val="a"/>
    <w:link w:val="Char6"/>
    <w:uiPriority w:val="1"/>
    <w:qFormat/>
    <w:rsid w:val="00D46D54"/>
    <w:pPr>
      <w:spacing w:after="200"/>
      <w:ind w:left="720"/>
      <w:contextualSpacing/>
    </w:pPr>
  </w:style>
  <w:style w:type="paragraph" w:styleId="afc">
    <w:name w:val="footnote text"/>
    <w:basedOn w:val="a"/>
    <w:link w:val="Char7"/>
    <w:qFormat/>
    <w:rsid w:val="00D46D54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7">
    <w:name w:val="Κείμενο υποσημείωσης Char"/>
    <w:basedOn w:val="a0"/>
    <w:link w:val="afc"/>
    <w:rsid w:val="00D46D54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5">
    <w:name w:val="toc 1"/>
    <w:basedOn w:val="a"/>
    <w:next w:val="a"/>
    <w:uiPriority w:val="39"/>
    <w:rsid w:val="00D46D54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D46D54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D46D54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D46D5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D46D54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D46D54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D46D54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D46D5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D46D5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D46D5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D46D54"/>
    <w:rPr>
      <w:rFonts w:ascii="Calibri" w:hAnsi="Calibri" w:cs="Calibri"/>
      <w:lang w:val="el-GR"/>
    </w:rPr>
  </w:style>
  <w:style w:type="paragraph" w:styleId="afd">
    <w:name w:val="endnote text"/>
    <w:basedOn w:val="a"/>
    <w:link w:val="Char8"/>
    <w:rsid w:val="00D46D54"/>
    <w:rPr>
      <w:sz w:val="20"/>
      <w:szCs w:val="20"/>
    </w:rPr>
  </w:style>
  <w:style w:type="character" w:customStyle="1" w:styleId="Char8">
    <w:name w:val="Κείμενο σημείωσης τέλους Char"/>
    <w:basedOn w:val="a0"/>
    <w:link w:val="afd"/>
    <w:rsid w:val="00D46D54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D46D5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D46D54"/>
  </w:style>
  <w:style w:type="paragraph" w:styleId="aff">
    <w:name w:val="Body Text Indent"/>
    <w:basedOn w:val="a"/>
    <w:link w:val="Char9"/>
    <w:rsid w:val="00D46D54"/>
    <w:pPr>
      <w:ind w:firstLine="1134"/>
    </w:pPr>
    <w:rPr>
      <w:rFonts w:ascii="Arial" w:hAnsi="Arial" w:cs="Arial"/>
    </w:rPr>
  </w:style>
  <w:style w:type="character" w:customStyle="1" w:styleId="Char9">
    <w:name w:val="Σώμα κείμενου με εσοχή Char"/>
    <w:basedOn w:val="a0"/>
    <w:link w:val="aff"/>
    <w:rsid w:val="00D46D54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D46D54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D46D54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D46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D46D54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D46D54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D46D5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D46D54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0">
    <w:name w:val="No Spacing"/>
    <w:uiPriority w:val="1"/>
    <w:qFormat/>
    <w:rsid w:val="00D46D54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1">
    <w:name w:val="Περιεχόμενα πίνακα"/>
    <w:basedOn w:val="a"/>
    <w:rsid w:val="00D46D54"/>
    <w:pPr>
      <w:suppressLineNumbers/>
    </w:pPr>
  </w:style>
  <w:style w:type="paragraph" w:customStyle="1" w:styleId="aff2">
    <w:name w:val="Επικεφαλίδα πίνακα"/>
    <w:basedOn w:val="aff1"/>
    <w:rsid w:val="00D46D5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D46D54"/>
  </w:style>
  <w:style w:type="paragraph" w:customStyle="1" w:styleId="Standard">
    <w:name w:val="Standard"/>
    <w:rsid w:val="00D46D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6D54"/>
    <w:pPr>
      <w:spacing w:after="120"/>
    </w:pPr>
  </w:style>
  <w:style w:type="paragraph" w:customStyle="1" w:styleId="Footnote">
    <w:name w:val="Footnote"/>
    <w:basedOn w:val="Standard"/>
    <w:rsid w:val="00D46D54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D46D54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D46D54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D46D54"/>
  </w:style>
  <w:style w:type="paragraph" w:customStyle="1" w:styleId="16">
    <w:name w:val="Κείμενο πλαισίου1"/>
    <w:basedOn w:val="a"/>
    <w:rsid w:val="00D46D54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D46D54"/>
    <w:rPr>
      <w:sz w:val="20"/>
      <w:szCs w:val="20"/>
    </w:rPr>
  </w:style>
  <w:style w:type="paragraph" w:customStyle="1" w:styleId="18">
    <w:name w:val="Θέμα σχολίου1"/>
    <w:basedOn w:val="17"/>
    <w:next w:val="17"/>
    <w:rsid w:val="00D46D54"/>
    <w:rPr>
      <w:b/>
      <w:bCs/>
    </w:rPr>
  </w:style>
  <w:style w:type="paragraph" w:customStyle="1" w:styleId="-HTML1">
    <w:name w:val="Προ-διαμορφωμένο HTML1"/>
    <w:basedOn w:val="a"/>
    <w:rsid w:val="00D46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D46D54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D46D54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D46D54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D46D5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1">
    <w:name w:val="para-1"/>
    <w:basedOn w:val="a"/>
    <w:rsid w:val="00D46D54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D46D54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D46D54"/>
    <w:rPr>
      <w:vertAlign w:val="superscript"/>
    </w:rPr>
  </w:style>
  <w:style w:type="paragraph" w:customStyle="1" w:styleId="-HTML2">
    <w:name w:val="Προ-διαμορφωμένο HTML2"/>
    <w:basedOn w:val="a"/>
    <w:rsid w:val="00D46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D46D54"/>
    <w:rPr>
      <w:vertAlign w:val="superscript"/>
    </w:rPr>
  </w:style>
  <w:style w:type="paragraph" w:customStyle="1" w:styleId="WW-Caption11111111111111111111">
    <w:name w:val="WW-Caption11111111111111111111"/>
    <w:basedOn w:val="a"/>
    <w:rsid w:val="00D46D54"/>
    <w:pPr>
      <w:suppressLineNumbers/>
      <w:spacing w:before="120"/>
    </w:pPr>
    <w:rPr>
      <w:rFonts w:cs="Mangal"/>
      <w:i/>
      <w:iCs/>
      <w:sz w:val="24"/>
      <w:lang w:eastAsia="ar-SA"/>
    </w:rPr>
  </w:style>
  <w:style w:type="character" w:customStyle="1" w:styleId="highlight">
    <w:name w:val="highlight"/>
    <w:rsid w:val="00D46D54"/>
  </w:style>
  <w:style w:type="paragraph" w:styleId="Web">
    <w:name w:val="Normal (Web)"/>
    <w:basedOn w:val="a"/>
    <w:uiPriority w:val="99"/>
    <w:unhideWhenUsed/>
    <w:rsid w:val="00D46D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13">
    <w:name w:val="Κείμενο υποσημείωσης Char1"/>
    <w:rsid w:val="00D46D54"/>
    <w:rPr>
      <w:rFonts w:ascii="Calibri" w:hAnsi="Calibri" w:cs="Calibri"/>
      <w:sz w:val="18"/>
      <w:lang w:val="en-IE" w:eastAsia="ar-SA"/>
    </w:rPr>
  </w:style>
  <w:style w:type="character" w:customStyle="1" w:styleId="Char6">
    <w:name w:val="Παράγραφος λίστας Char"/>
    <w:aliases w:val="Bullet List Char,FooterText Char,numbered Char,Paragraphe de liste1 Char,Bulletr List Paragraph Char,列出段落 Char,列出段落1 Char,List Paragraph21 Char,Listeafsnit1 Char,Parágrafo da Lista1 Char,Bullet list Char,Párrafo de lista1 Char"/>
    <w:link w:val="afb"/>
    <w:uiPriority w:val="1"/>
    <w:locked/>
    <w:rsid w:val="00D46D54"/>
    <w:rPr>
      <w:rFonts w:ascii="Calibri" w:eastAsia="Times New Roman" w:hAnsi="Calibri" w:cs="Calibri"/>
      <w:szCs w:val="24"/>
      <w:lang w:val="en-GB" w:eastAsia="zh-CN"/>
    </w:rPr>
  </w:style>
  <w:style w:type="paragraph" w:styleId="aff4">
    <w:name w:val="Title"/>
    <w:basedOn w:val="a"/>
    <w:link w:val="Chara"/>
    <w:qFormat/>
    <w:rsid w:val="00D46D54"/>
    <w:pPr>
      <w:suppressAutoHyphens w:val="0"/>
      <w:spacing w:after="0"/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Chara">
    <w:name w:val="Τίτλος Char"/>
    <w:basedOn w:val="a0"/>
    <w:link w:val="aff4"/>
    <w:rsid w:val="00D46D5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ecxmsobodytext">
    <w:name w:val="ecxmsobodytext"/>
    <w:basedOn w:val="a"/>
    <w:rsid w:val="00D46D54"/>
    <w:pPr>
      <w:suppressAutoHyphens w:val="0"/>
      <w:spacing w:after="324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">
    <w:name w:val="Char Char"/>
    <w:locked/>
    <w:rsid w:val="00D46D54"/>
    <w:rPr>
      <w:lang w:val="el-GR" w:eastAsia="el-GR" w:bidi="ar-SA"/>
    </w:rPr>
  </w:style>
  <w:style w:type="paragraph" w:customStyle="1" w:styleId="msonormal0">
    <w:name w:val="msonormal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font5">
    <w:name w:val="font5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  <w:lang w:val="el-GR" w:eastAsia="el-GR"/>
    </w:rPr>
  </w:style>
  <w:style w:type="paragraph" w:customStyle="1" w:styleId="font6">
    <w:name w:val="font6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  <w:lang w:val="el-GR" w:eastAsia="el-GR"/>
    </w:rPr>
  </w:style>
  <w:style w:type="paragraph" w:customStyle="1" w:styleId="xl119">
    <w:name w:val="xl119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Verdana" w:hAnsi="Verdana" w:cs="Times New Roman"/>
      <w:b/>
      <w:bCs/>
      <w:sz w:val="24"/>
      <w:lang w:val="el-GR" w:eastAsia="el-GR"/>
    </w:rPr>
  </w:style>
  <w:style w:type="paragraph" w:customStyle="1" w:styleId="xl120">
    <w:name w:val="xl120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Verdana" w:hAnsi="Verdana" w:cs="Times New Roman"/>
      <w:b/>
      <w:bCs/>
      <w:sz w:val="24"/>
      <w:lang w:val="el-GR" w:eastAsia="el-GR"/>
    </w:rPr>
  </w:style>
  <w:style w:type="paragraph" w:customStyle="1" w:styleId="xl121">
    <w:name w:val="xl121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Verdana" w:hAnsi="Verdana" w:cs="Times New Roman"/>
      <w:b/>
      <w:bCs/>
      <w:sz w:val="24"/>
      <w:lang w:val="el-GR" w:eastAsia="el-GR"/>
    </w:rPr>
  </w:style>
  <w:style w:type="paragraph" w:customStyle="1" w:styleId="xl122">
    <w:name w:val="xl122"/>
    <w:basedOn w:val="a"/>
    <w:rsid w:val="00D46D54"/>
    <w:pPr>
      <w:suppressAutoHyphens w:val="0"/>
      <w:spacing w:before="100" w:beforeAutospacing="1" w:after="100" w:afterAutospacing="1"/>
      <w:jc w:val="center"/>
    </w:pPr>
    <w:rPr>
      <w:rFonts w:ascii="Verdana" w:hAnsi="Verdana" w:cs="Times New Roman"/>
      <w:b/>
      <w:bCs/>
      <w:sz w:val="24"/>
      <w:lang w:val="el-GR" w:eastAsia="el-GR"/>
    </w:rPr>
  </w:style>
  <w:style w:type="paragraph" w:customStyle="1" w:styleId="xl123">
    <w:name w:val="xl12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4">
    <w:name w:val="xl12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5">
    <w:name w:val="xl12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6">
    <w:name w:val="xl12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7">
    <w:name w:val="xl127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8">
    <w:name w:val="xl12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9">
    <w:name w:val="xl12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lang w:val="el-GR" w:eastAsia="el-GR"/>
    </w:rPr>
  </w:style>
  <w:style w:type="paragraph" w:customStyle="1" w:styleId="xl130">
    <w:name w:val="xl13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1">
    <w:name w:val="xl13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2">
    <w:name w:val="xl132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3">
    <w:name w:val="xl13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4">
    <w:name w:val="xl13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5">
    <w:name w:val="xl13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6">
    <w:name w:val="xl13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7">
    <w:name w:val="xl137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8">
    <w:name w:val="xl13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9">
    <w:name w:val="xl13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0">
    <w:name w:val="xl14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1">
    <w:name w:val="xl14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2">
    <w:name w:val="xl142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3">
    <w:name w:val="xl14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4">
    <w:name w:val="xl14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val="el-GR" w:eastAsia="el-GR"/>
    </w:rPr>
  </w:style>
  <w:style w:type="paragraph" w:customStyle="1" w:styleId="xl145">
    <w:name w:val="xl14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6">
    <w:name w:val="xl14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lang w:val="el-GR" w:eastAsia="el-GR"/>
    </w:rPr>
  </w:style>
  <w:style w:type="paragraph" w:customStyle="1" w:styleId="xl147">
    <w:name w:val="xl147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8">
    <w:name w:val="xl14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9">
    <w:name w:val="xl14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50">
    <w:name w:val="xl15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51">
    <w:name w:val="xl15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52">
    <w:name w:val="xl152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numbering" w:customStyle="1" w:styleId="WWNum2">
    <w:name w:val="WWNum2"/>
    <w:basedOn w:val="a2"/>
    <w:rsid w:val="00D46D54"/>
    <w:pPr>
      <w:numPr>
        <w:numId w:val="22"/>
      </w:numPr>
    </w:pPr>
  </w:style>
  <w:style w:type="table" w:styleId="aff5">
    <w:name w:val="Table Grid"/>
    <w:basedOn w:val="a1"/>
    <w:uiPriority w:val="39"/>
    <w:rsid w:val="00D46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-left">
    <w:name w:val="content-left"/>
    <w:rsid w:val="00D46D54"/>
  </w:style>
  <w:style w:type="character" w:customStyle="1" w:styleId="content-right">
    <w:name w:val="content-right"/>
    <w:rsid w:val="00D46D54"/>
  </w:style>
  <w:style w:type="paragraph" w:customStyle="1" w:styleId="xl68">
    <w:name w:val="xl6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69">
    <w:name w:val="xl6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70">
    <w:name w:val="xl7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71">
    <w:name w:val="xl7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72">
    <w:name w:val="xl72"/>
    <w:basedOn w:val="a"/>
    <w:rsid w:val="00D46D54"/>
    <w:pPr>
      <w:suppressAutoHyphens w:val="0"/>
      <w:spacing w:before="100" w:beforeAutospacing="1" w:after="100" w:afterAutospacing="1"/>
      <w:jc w:val="left"/>
    </w:pPr>
    <w:rPr>
      <w:sz w:val="20"/>
      <w:szCs w:val="20"/>
      <w:lang w:val="el-GR" w:eastAsia="el-GR"/>
    </w:rPr>
  </w:style>
  <w:style w:type="paragraph" w:customStyle="1" w:styleId="xl73">
    <w:name w:val="xl73"/>
    <w:basedOn w:val="a"/>
    <w:rsid w:val="00D46D54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74">
    <w:name w:val="xl7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75">
    <w:name w:val="xl7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76">
    <w:name w:val="xl7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val="el-GR" w:eastAsia="el-GR"/>
    </w:rPr>
  </w:style>
  <w:style w:type="paragraph" w:customStyle="1" w:styleId="xl77">
    <w:name w:val="xl77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78">
    <w:name w:val="xl7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79">
    <w:name w:val="xl7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80">
    <w:name w:val="xl8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1">
    <w:name w:val="xl81"/>
    <w:basedOn w:val="a"/>
    <w:rsid w:val="00D46D54"/>
    <w:pPr>
      <w:suppressAutoHyphens w:val="0"/>
      <w:spacing w:before="100" w:beforeAutospacing="1" w:after="100" w:afterAutospacing="1"/>
      <w:jc w:val="left"/>
    </w:pPr>
    <w:rPr>
      <w:b/>
      <w:bCs/>
      <w:sz w:val="20"/>
      <w:szCs w:val="20"/>
      <w:lang w:val="el-GR" w:eastAsia="el-GR"/>
    </w:rPr>
  </w:style>
  <w:style w:type="paragraph" w:customStyle="1" w:styleId="xl82">
    <w:name w:val="xl82"/>
    <w:basedOn w:val="a"/>
    <w:rsid w:val="00D46D54"/>
    <w:pPr>
      <w:suppressAutoHyphens w:val="0"/>
      <w:spacing w:before="100" w:beforeAutospacing="1" w:after="100" w:afterAutospacing="1"/>
      <w:jc w:val="left"/>
    </w:pPr>
    <w:rPr>
      <w:sz w:val="20"/>
      <w:szCs w:val="20"/>
      <w:lang w:val="el-GR" w:eastAsia="el-GR"/>
    </w:rPr>
  </w:style>
  <w:style w:type="paragraph" w:customStyle="1" w:styleId="xl83">
    <w:name w:val="xl8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84">
    <w:name w:val="xl8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5">
    <w:name w:val="xl8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86">
    <w:name w:val="xl8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7">
    <w:name w:val="xl87"/>
    <w:basedOn w:val="a"/>
    <w:rsid w:val="00D46D54"/>
    <w:pPr>
      <w:suppressAutoHyphens w:val="0"/>
      <w:spacing w:before="100" w:beforeAutospacing="1" w:after="100" w:afterAutospacing="1"/>
      <w:jc w:val="center"/>
    </w:pPr>
    <w:rPr>
      <w:sz w:val="20"/>
      <w:szCs w:val="20"/>
      <w:lang w:val="el-GR" w:eastAsia="el-GR"/>
    </w:rPr>
  </w:style>
  <w:style w:type="paragraph" w:customStyle="1" w:styleId="xl88">
    <w:name w:val="xl88"/>
    <w:basedOn w:val="a"/>
    <w:rsid w:val="00D46D54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9">
    <w:name w:val="xl89"/>
    <w:basedOn w:val="a"/>
    <w:rsid w:val="00D46D5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90">
    <w:name w:val="xl9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91">
    <w:name w:val="xl9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92">
    <w:name w:val="xl92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93">
    <w:name w:val="xl9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94">
    <w:name w:val="xl94"/>
    <w:basedOn w:val="a"/>
    <w:rsid w:val="00D46D5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95">
    <w:name w:val="xl95"/>
    <w:basedOn w:val="a"/>
    <w:rsid w:val="00D46D54"/>
    <w:pPr>
      <w:suppressAutoHyphens w:val="0"/>
      <w:spacing w:before="100" w:beforeAutospacing="1" w:after="100" w:afterAutospacing="1"/>
      <w:jc w:val="center"/>
    </w:pPr>
    <w:rPr>
      <w:sz w:val="20"/>
      <w:szCs w:val="20"/>
      <w:lang w:val="el-GR" w:eastAsia="el-GR"/>
    </w:rPr>
  </w:style>
  <w:style w:type="paragraph" w:customStyle="1" w:styleId="BodyText1">
    <w:name w:val="Body Text 1"/>
    <w:basedOn w:val="af0"/>
    <w:rsid w:val="00D46D54"/>
    <w:pPr>
      <w:suppressAutoHyphens w:val="0"/>
      <w:overflowPunct w:val="0"/>
      <w:autoSpaceDE w:val="0"/>
      <w:autoSpaceDN w:val="0"/>
      <w:adjustRightInd w:val="0"/>
      <w:spacing w:before="120" w:after="120"/>
    </w:pPr>
    <w:rPr>
      <w:rFonts w:eastAsia="Calibri" w:cs="Times New Roman"/>
      <w:sz w:val="20"/>
      <w:szCs w:val="20"/>
      <w:lang w:val="nl-NL" w:eastAsia="en-US"/>
    </w:rPr>
  </w:style>
  <w:style w:type="table" w:customStyle="1" w:styleId="GridTable4-Accent51">
    <w:name w:val="Grid Table 4 - Accent 51"/>
    <w:basedOn w:val="a1"/>
    <w:uiPriority w:val="49"/>
    <w:rsid w:val="00D46D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3-Accent11">
    <w:name w:val="List Table 3 - Accent 11"/>
    <w:basedOn w:val="a1"/>
    <w:uiPriority w:val="48"/>
    <w:rsid w:val="00D46D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customStyle="1" w:styleId="Style5">
    <w:name w:val="Style5"/>
    <w:basedOn w:val="a"/>
    <w:uiPriority w:val="99"/>
    <w:rsid w:val="00D46D54"/>
    <w:pPr>
      <w:widowControl w:val="0"/>
      <w:suppressAutoHyphens w:val="0"/>
      <w:autoSpaceDE w:val="0"/>
      <w:autoSpaceDN w:val="0"/>
      <w:adjustRightInd w:val="0"/>
      <w:spacing w:after="0" w:line="438" w:lineRule="exact"/>
    </w:pPr>
    <w:rPr>
      <w:rFonts w:ascii="Tahoma" w:hAnsi="Tahoma" w:cs="Tahoma"/>
      <w:sz w:val="24"/>
      <w:lang w:val="el-GR" w:eastAsia="el-GR"/>
    </w:rPr>
  </w:style>
  <w:style w:type="character" w:customStyle="1" w:styleId="FontStyle11">
    <w:name w:val="Font Style11"/>
    <w:uiPriority w:val="99"/>
    <w:rsid w:val="00D46D54"/>
    <w:rPr>
      <w:rFonts w:ascii="Tahoma" w:hAnsi="Tahoma" w:cs="Tahoma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D46D54"/>
    <w:rPr>
      <w:color w:val="605E5C"/>
      <w:shd w:val="clear" w:color="auto" w:fill="E1DFDD"/>
    </w:rPr>
  </w:style>
  <w:style w:type="table" w:styleId="3-1">
    <w:name w:val="List Table 3 Accent 1"/>
    <w:basedOn w:val="a1"/>
    <w:uiPriority w:val="48"/>
    <w:rsid w:val="00D46D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1a">
    <w:name w:val="Ανεπίλυτη αναφορά1"/>
    <w:uiPriority w:val="99"/>
    <w:semiHidden/>
    <w:unhideWhenUsed/>
    <w:rsid w:val="00D46D5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6D54"/>
    <w:pPr>
      <w:widowControl w:val="0"/>
      <w:suppressAutoHyphens w:val="0"/>
      <w:autoSpaceDE w:val="0"/>
      <w:autoSpaceDN w:val="0"/>
      <w:spacing w:after="0"/>
      <w:jc w:val="left"/>
    </w:pPr>
    <w:rPr>
      <w:rFonts w:ascii="Times New Roman" w:hAnsi="Times New Roman" w:cs="Times New Roman"/>
      <w:szCs w:val="22"/>
      <w:lang w:val="el-GR" w:eastAsia="en-US"/>
    </w:rPr>
  </w:style>
  <w:style w:type="table" w:customStyle="1" w:styleId="TableNormal1">
    <w:name w:val="Table Normal1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nakiklosima.ylika@halandr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grigoropoulos@halandri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79AA-9F3B-4B70-837B-C925BF1B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1815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</dc:creator>
  <cp:keywords/>
  <dc:description/>
  <cp:lastModifiedBy>ΧΡΗΣΤΗΣ ΠΡΟΜΗΘΕΙΩΝ</cp:lastModifiedBy>
  <cp:revision>12</cp:revision>
  <dcterms:created xsi:type="dcterms:W3CDTF">2025-11-11T10:28:00Z</dcterms:created>
  <dcterms:modified xsi:type="dcterms:W3CDTF">2025-12-12T07:50:00Z</dcterms:modified>
</cp:coreProperties>
</file>